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C4C4" w14:textId="77777777" w:rsidR="009D08A3" w:rsidRDefault="009D08A3">
      <w:pPr>
        <w:spacing w:line="160" w:lineRule="exact"/>
        <w:rPr>
          <w:sz w:val="16"/>
          <w:szCs w:val="16"/>
        </w:rPr>
      </w:pPr>
    </w:p>
    <w:p w14:paraId="1D0D4C73" w14:textId="77777777" w:rsidR="009D08A3" w:rsidRDefault="009D08A3">
      <w:pPr>
        <w:spacing w:line="200" w:lineRule="exact"/>
      </w:pPr>
    </w:p>
    <w:p w14:paraId="223AA8ED" w14:textId="77777777" w:rsidR="009D08A3" w:rsidRDefault="00D17A68">
      <w:pPr>
        <w:ind w:left="105"/>
      </w:pPr>
      <w:r>
        <w:pict w14:anchorId="4B289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524.45pt;margin-top:59.15pt;width:40.8pt;height:81.6pt;z-index:-251660800;mso-position-horizontal-relative:page;mso-position-vertical-relative:page">
            <v:imagedata r:id="rId7" o:title=""/>
            <w10:wrap anchorx="page" anchory="page"/>
          </v:shape>
        </w:pict>
      </w:r>
      <w:r>
        <w:pict w14:anchorId="6E66A93E">
          <v:shape id="_x0000_i1025" type="#_x0000_t75" style="width:75pt;height:71.25pt">
            <v:imagedata r:id="rId8" o:title=""/>
          </v:shape>
        </w:pict>
      </w:r>
    </w:p>
    <w:p w14:paraId="3F6F5B13" w14:textId="77777777" w:rsidR="009D08A3" w:rsidRDefault="009D08A3">
      <w:pPr>
        <w:spacing w:before="18" w:line="240" w:lineRule="exact"/>
        <w:rPr>
          <w:sz w:val="24"/>
          <w:szCs w:val="24"/>
        </w:rPr>
      </w:pPr>
    </w:p>
    <w:p w14:paraId="0FBBA445" w14:textId="378C046A" w:rsidR="00CB1C01" w:rsidRDefault="00D17A68">
      <w:pPr>
        <w:spacing w:before="29"/>
        <w:ind w:left="4209" w:right="4270"/>
        <w:jc w:val="center"/>
        <w:rPr>
          <w:b/>
          <w:spacing w:val="-1"/>
          <w:sz w:val="24"/>
          <w:szCs w:val="24"/>
        </w:rPr>
      </w:pPr>
      <w:r>
        <w:pict w14:anchorId="7377A9BB">
          <v:shape id="_x0000_s2058" type="#_x0000_t75" style="position:absolute;left:0;text-align:left;margin-left:272.75pt;margin-top:-57.2pt;width:80.9pt;height:32.6pt;z-index:-251659776;mso-position-horizontal-relative:page">
            <v:imagedata r:id="rId9" o:title=""/>
            <w10:wrap anchorx="page"/>
          </v:shape>
        </w:pict>
      </w:r>
      <w:r>
        <w:pict w14:anchorId="50B74EAA">
          <v:shape id="_x0000_s2057" type="#_x0000_t75" style="position:absolute;left:0;text-align:left;margin-left:150pt;margin-top:-63.1pt;width:91.3pt;height:50.3pt;z-index:-251658752;mso-position-horizontal-relative:page">
            <v:imagedata r:id="rId10" o:title=""/>
            <w10:wrap anchorx="page"/>
          </v:shape>
        </w:pict>
      </w:r>
      <w:r>
        <w:pict w14:anchorId="2351A09C">
          <v:shape id="_x0000_s2056" type="#_x0000_t75" style="position:absolute;left:0;text-align:left;margin-left:386.05pt;margin-top:-59.3pt;width:74.8pt;height:34.6pt;z-index:-251657728;mso-position-horizontal-relative:page">
            <v:imagedata r:id="rId11" o:title=""/>
            <w10:wrap anchorx="page"/>
          </v:shape>
        </w:pict>
      </w:r>
    </w:p>
    <w:p w14:paraId="1CD15E42" w14:textId="30D5F099" w:rsidR="00CB1C01" w:rsidRPr="00DB2B9D" w:rsidRDefault="00CB1C01" w:rsidP="00CB1C01">
      <w:pPr>
        <w:jc w:val="center"/>
        <w:rPr>
          <w:b/>
          <w:spacing w:val="-1"/>
          <w:sz w:val="24"/>
          <w:szCs w:val="24"/>
        </w:rPr>
      </w:pPr>
      <w:r w:rsidRPr="00DB2B9D">
        <w:rPr>
          <w:b/>
          <w:spacing w:val="-1"/>
          <w:sz w:val="24"/>
          <w:szCs w:val="24"/>
        </w:rPr>
        <w:t>Call for Proposals for Demonstration Projects Implementing Sustainable Cooling Solutions under “Cool Up Programme”</w:t>
      </w:r>
    </w:p>
    <w:p w14:paraId="2E05AC9D" w14:textId="255FD075" w:rsidR="009D08A3" w:rsidRPr="00DB2B9D" w:rsidRDefault="00CB1C01">
      <w:pPr>
        <w:spacing w:before="29"/>
        <w:ind w:left="4209" w:right="4270"/>
        <w:jc w:val="center"/>
        <w:rPr>
          <w:sz w:val="24"/>
          <w:szCs w:val="24"/>
        </w:rPr>
      </w:pPr>
      <w:r w:rsidRPr="00DB2B9D">
        <w:rPr>
          <w:b/>
          <w:spacing w:val="-1"/>
          <w:sz w:val="24"/>
          <w:szCs w:val="24"/>
        </w:rPr>
        <w:t>Te</w:t>
      </w:r>
      <w:r w:rsidR="009D0007" w:rsidRPr="00DB2B9D">
        <w:rPr>
          <w:b/>
          <w:spacing w:val="-1"/>
          <w:sz w:val="24"/>
          <w:szCs w:val="24"/>
        </w:rPr>
        <w:t>rm</w:t>
      </w:r>
      <w:r w:rsidR="009D0007" w:rsidRPr="00DB2B9D">
        <w:rPr>
          <w:b/>
          <w:sz w:val="24"/>
          <w:szCs w:val="24"/>
        </w:rPr>
        <w:t xml:space="preserve">s of </w:t>
      </w:r>
      <w:r w:rsidR="009D0007" w:rsidRPr="00DB2B9D">
        <w:rPr>
          <w:b/>
          <w:spacing w:val="-1"/>
          <w:sz w:val="24"/>
          <w:szCs w:val="24"/>
        </w:rPr>
        <w:t>R</w:t>
      </w:r>
      <w:r w:rsidR="009D0007" w:rsidRPr="00DB2B9D">
        <w:rPr>
          <w:b/>
          <w:spacing w:val="1"/>
          <w:sz w:val="24"/>
          <w:szCs w:val="24"/>
        </w:rPr>
        <w:t>e</w:t>
      </w:r>
      <w:r w:rsidR="009D0007" w:rsidRPr="00DB2B9D">
        <w:rPr>
          <w:b/>
          <w:sz w:val="24"/>
          <w:szCs w:val="24"/>
        </w:rPr>
        <w:t>f</w:t>
      </w:r>
      <w:r w:rsidR="009D0007" w:rsidRPr="00DB2B9D">
        <w:rPr>
          <w:b/>
          <w:spacing w:val="-2"/>
          <w:sz w:val="24"/>
          <w:szCs w:val="24"/>
        </w:rPr>
        <w:t>e</w:t>
      </w:r>
      <w:r w:rsidR="009D0007" w:rsidRPr="00DB2B9D">
        <w:rPr>
          <w:b/>
          <w:spacing w:val="-3"/>
          <w:sz w:val="24"/>
          <w:szCs w:val="24"/>
        </w:rPr>
        <w:t>r</w:t>
      </w:r>
      <w:r w:rsidR="009D0007" w:rsidRPr="00DB2B9D">
        <w:rPr>
          <w:b/>
          <w:spacing w:val="-1"/>
          <w:sz w:val="24"/>
          <w:szCs w:val="24"/>
        </w:rPr>
        <w:t>e</w:t>
      </w:r>
      <w:r w:rsidR="009D0007" w:rsidRPr="00DB2B9D">
        <w:rPr>
          <w:b/>
          <w:spacing w:val="1"/>
          <w:sz w:val="24"/>
          <w:szCs w:val="24"/>
        </w:rPr>
        <w:t>nc</w:t>
      </w:r>
      <w:r w:rsidR="009D0007" w:rsidRPr="00DB2B9D">
        <w:rPr>
          <w:b/>
          <w:sz w:val="24"/>
          <w:szCs w:val="24"/>
        </w:rPr>
        <w:t>e</w:t>
      </w:r>
    </w:p>
    <w:p w14:paraId="01944BE4" w14:textId="77777777" w:rsidR="009D08A3" w:rsidRPr="00DB2B9D" w:rsidRDefault="009D0007">
      <w:pPr>
        <w:ind w:left="2934" w:right="2995"/>
        <w:jc w:val="center"/>
        <w:rPr>
          <w:sz w:val="24"/>
          <w:szCs w:val="24"/>
        </w:rPr>
      </w:pPr>
      <w:r w:rsidRPr="00DB2B9D">
        <w:rPr>
          <w:b/>
          <w:spacing w:val="1"/>
          <w:sz w:val="24"/>
          <w:szCs w:val="24"/>
        </w:rPr>
        <w:t>Su</w:t>
      </w:r>
      <w:r w:rsidRPr="00DB2B9D">
        <w:rPr>
          <w:b/>
          <w:sz w:val="24"/>
          <w:szCs w:val="24"/>
        </w:rPr>
        <w:t>stai</w:t>
      </w:r>
      <w:r w:rsidRPr="00DB2B9D">
        <w:rPr>
          <w:b/>
          <w:spacing w:val="1"/>
          <w:sz w:val="24"/>
          <w:szCs w:val="24"/>
        </w:rPr>
        <w:t>n</w:t>
      </w:r>
      <w:r w:rsidRPr="00DB2B9D">
        <w:rPr>
          <w:b/>
          <w:spacing w:val="-2"/>
          <w:sz w:val="24"/>
          <w:szCs w:val="24"/>
        </w:rPr>
        <w:t>a</w:t>
      </w:r>
      <w:r w:rsidRPr="00DB2B9D">
        <w:rPr>
          <w:b/>
          <w:spacing w:val="1"/>
          <w:sz w:val="24"/>
          <w:szCs w:val="24"/>
        </w:rPr>
        <w:t>b</w:t>
      </w:r>
      <w:r w:rsidRPr="00DB2B9D">
        <w:rPr>
          <w:b/>
          <w:sz w:val="24"/>
          <w:szCs w:val="24"/>
        </w:rPr>
        <w:t xml:space="preserve">le </w:t>
      </w:r>
      <w:r w:rsidRPr="00DB2B9D">
        <w:rPr>
          <w:b/>
          <w:spacing w:val="-1"/>
          <w:sz w:val="24"/>
          <w:szCs w:val="24"/>
        </w:rPr>
        <w:t>C</w:t>
      </w:r>
      <w:r w:rsidRPr="00DB2B9D">
        <w:rPr>
          <w:b/>
          <w:sz w:val="24"/>
          <w:szCs w:val="24"/>
        </w:rPr>
        <w:t>ool</w:t>
      </w:r>
      <w:r w:rsidRPr="00DB2B9D">
        <w:rPr>
          <w:b/>
          <w:spacing w:val="1"/>
          <w:sz w:val="24"/>
          <w:szCs w:val="24"/>
        </w:rPr>
        <w:t>in</w:t>
      </w:r>
      <w:r w:rsidRPr="00DB2B9D">
        <w:rPr>
          <w:b/>
          <w:sz w:val="24"/>
          <w:szCs w:val="24"/>
        </w:rPr>
        <w:t>g</w:t>
      </w:r>
      <w:r w:rsidRPr="00DB2B9D">
        <w:rPr>
          <w:b/>
          <w:spacing w:val="2"/>
          <w:sz w:val="24"/>
          <w:szCs w:val="24"/>
        </w:rPr>
        <w:t xml:space="preserve"> </w:t>
      </w:r>
      <w:r w:rsidRPr="00DB2B9D">
        <w:rPr>
          <w:b/>
          <w:sz w:val="24"/>
          <w:szCs w:val="24"/>
        </w:rPr>
        <w:t>D</w:t>
      </w:r>
      <w:r w:rsidRPr="00DB2B9D">
        <w:rPr>
          <w:b/>
          <w:spacing w:val="-1"/>
          <w:sz w:val="24"/>
          <w:szCs w:val="24"/>
        </w:rPr>
        <w:t>em</w:t>
      </w:r>
      <w:r w:rsidRPr="00DB2B9D">
        <w:rPr>
          <w:b/>
          <w:sz w:val="24"/>
          <w:szCs w:val="24"/>
        </w:rPr>
        <w:t>o</w:t>
      </w:r>
      <w:r w:rsidRPr="00DB2B9D">
        <w:rPr>
          <w:b/>
          <w:spacing w:val="1"/>
          <w:sz w:val="24"/>
          <w:szCs w:val="24"/>
        </w:rPr>
        <w:t>n</w:t>
      </w:r>
      <w:r w:rsidRPr="00DB2B9D">
        <w:rPr>
          <w:b/>
          <w:sz w:val="24"/>
          <w:szCs w:val="24"/>
        </w:rPr>
        <w:t>st</w:t>
      </w:r>
      <w:r w:rsidRPr="00DB2B9D">
        <w:rPr>
          <w:b/>
          <w:spacing w:val="-1"/>
          <w:sz w:val="24"/>
          <w:szCs w:val="24"/>
        </w:rPr>
        <w:t>r</w:t>
      </w:r>
      <w:r w:rsidRPr="00DB2B9D">
        <w:rPr>
          <w:b/>
          <w:sz w:val="24"/>
          <w:szCs w:val="24"/>
        </w:rPr>
        <w:t>ation P</w:t>
      </w:r>
      <w:r w:rsidRPr="00DB2B9D">
        <w:rPr>
          <w:b/>
          <w:spacing w:val="-4"/>
          <w:sz w:val="24"/>
          <w:szCs w:val="24"/>
        </w:rPr>
        <w:t>r</w:t>
      </w:r>
      <w:r w:rsidRPr="00DB2B9D">
        <w:rPr>
          <w:b/>
          <w:sz w:val="24"/>
          <w:szCs w:val="24"/>
        </w:rPr>
        <w:t>oj</w:t>
      </w:r>
      <w:r w:rsidRPr="00DB2B9D">
        <w:rPr>
          <w:b/>
          <w:spacing w:val="-2"/>
          <w:sz w:val="24"/>
          <w:szCs w:val="24"/>
        </w:rPr>
        <w:t>e</w:t>
      </w:r>
      <w:r w:rsidRPr="00DB2B9D">
        <w:rPr>
          <w:b/>
          <w:spacing w:val="-1"/>
          <w:sz w:val="24"/>
          <w:szCs w:val="24"/>
        </w:rPr>
        <w:t>c</w:t>
      </w:r>
      <w:r w:rsidRPr="00DB2B9D">
        <w:rPr>
          <w:b/>
          <w:sz w:val="24"/>
          <w:szCs w:val="24"/>
        </w:rPr>
        <w:t>ts</w:t>
      </w:r>
    </w:p>
    <w:p w14:paraId="31301B22" w14:textId="77777777" w:rsidR="009D08A3" w:rsidRPr="00DB2B9D" w:rsidRDefault="009D08A3">
      <w:pPr>
        <w:spacing w:before="2" w:line="180" w:lineRule="exact"/>
        <w:rPr>
          <w:sz w:val="18"/>
          <w:szCs w:val="18"/>
        </w:rPr>
      </w:pPr>
    </w:p>
    <w:p w14:paraId="02758A4C" w14:textId="77777777" w:rsidR="00CB1C01" w:rsidRPr="00DB2B9D" w:rsidRDefault="00CB1C01">
      <w:pPr>
        <w:ind w:left="560" w:right="8599"/>
        <w:jc w:val="both"/>
        <w:rPr>
          <w:b/>
          <w:sz w:val="24"/>
          <w:szCs w:val="24"/>
        </w:rPr>
      </w:pPr>
    </w:p>
    <w:p w14:paraId="5460E464" w14:textId="416CB556" w:rsidR="009D08A3" w:rsidRPr="00DB2B9D" w:rsidRDefault="009D0007">
      <w:pPr>
        <w:ind w:left="560" w:right="8599"/>
        <w:jc w:val="both"/>
        <w:rPr>
          <w:sz w:val="24"/>
          <w:szCs w:val="24"/>
        </w:rPr>
      </w:pPr>
      <w:r w:rsidRPr="00DB2B9D">
        <w:rPr>
          <w:b/>
          <w:sz w:val="24"/>
          <w:szCs w:val="24"/>
        </w:rPr>
        <w:t>Ba</w:t>
      </w:r>
      <w:r w:rsidRPr="00DB2B9D">
        <w:rPr>
          <w:b/>
          <w:spacing w:val="-1"/>
          <w:sz w:val="24"/>
          <w:szCs w:val="24"/>
        </w:rPr>
        <w:t>c</w:t>
      </w:r>
      <w:r w:rsidRPr="00DB2B9D">
        <w:rPr>
          <w:b/>
          <w:spacing w:val="1"/>
          <w:sz w:val="24"/>
          <w:szCs w:val="24"/>
        </w:rPr>
        <w:t>k</w:t>
      </w:r>
      <w:r w:rsidRPr="00DB2B9D">
        <w:rPr>
          <w:b/>
          <w:sz w:val="24"/>
          <w:szCs w:val="24"/>
        </w:rPr>
        <w:t>g</w:t>
      </w:r>
      <w:r w:rsidRPr="00DB2B9D">
        <w:rPr>
          <w:b/>
          <w:spacing w:val="-3"/>
          <w:sz w:val="24"/>
          <w:szCs w:val="24"/>
        </w:rPr>
        <w:t>r</w:t>
      </w:r>
      <w:r w:rsidRPr="00DB2B9D">
        <w:rPr>
          <w:b/>
          <w:sz w:val="24"/>
          <w:szCs w:val="24"/>
        </w:rPr>
        <w:t>o</w:t>
      </w:r>
      <w:r w:rsidRPr="00DB2B9D">
        <w:rPr>
          <w:b/>
          <w:spacing w:val="1"/>
          <w:sz w:val="24"/>
          <w:szCs w:val="24"/>
        </w:rPr>
        <w:t>u</w:t>
      </w:r>
      <w:r w:rsidRPr="00DB2B9D">
        <w:rPr>
          <w:b/>
          <w:spacing w:val="-1"/>
          <w:sz w:val="24"/>
          <w:szCs w:val="24"/>
        </w:rPr>
        <w:t>n</w:t>
      </w:r>
      <w:r w:rsidRPr="00DB2B9D">
        <w:rPr>
          <w:b/>
          <w:spacing w:val="2"/>
          <w:sz w:val="24"/>
          <w:szCs w:val="24"/>
        </w:rPr>
        <w:t>d</w:t>
      </w:r>
      <w:r w:rsidRPr="00DB2B9D">
        <w:rPr>
          <w:b/>
          <w:sz w:val="24"/>
          <w:szCs w:val="24"/>
        </w:rPr>
        <w:t>:</w:t>
      </w:r>
    </w:p>
    <w:p w14:paraId="2426B5EF" w14:textId="1ACC97F0" w:rsidR="009D08A3" w:rsidRPr="00DB2B9D" w:rsidRDefault="009D0007">
      <w:pPr>
        <w:spacing w:before="24" w:line="259" w:lineRule="auto"/>
        <w:ind w:left="560" w:right="578"/>
        <w:jc w:val="both"/>
        <w:rPr>
          <w:sz w:val="24"/>
          <w:szCs w:val="24"/>
        </w:rPr>
      </w:pPr>
      <w:r w:rsidRPr="00DB2B9D">
        <w:rPr>
          <w:sz w:val="24"/>
          <w:szCs w:val="24"/>
        </w:rPr>
        <w:t>Egypt</w:t>
      </w:r>
      <w:r w:rsidRPr="00DB2B9D">
        <w:rPr>
          <w:spacing w:val="-12"/>
          <w:sz w:val="24"/>
          <w:szCs w:val="24"/>
        </w:rPr>
        <w:t>’</w:t>
      </w:r>
      <w:r w:rsidRPr="00DB2B9D">
        <w:rPr>
          <w:sz w:val="24"/>
          <w:szCs w:val="24"/>
        </w:rPr>
        <w:t>s</w:t>
      </w:r>
      <w:r w:rsidRPr="00DB2B9D">
        <w:rPr>
          <w:spacing w:val="1"/>
          <w:sz w:val="24"/>
          <w:szCs w:val="24"/>
        </w:rPr>
        <w:t xml:space="preserve"> </w:t>
      </w:r>
      <w:r w:rsidRPr="00DB2B9D">
        <w:rPr>
          <w:spacing w:val="-1"/>
          <w:sz w:val="24"/>
          <w:szCs w:val="24"/>
        </w:rPr>
        <w:t>e</w:t>
      </w:r>
      <w:r w:rsidRPr="00DB2B9D">
        <w:rPr>
          <w:sz w:val="24"/>
          <w:szCs w:val="24"/>
        </w:rPr>
        <w:t>n</w:t>
      </w:r>
      <w:r w:rsidRPr="00DB2B9D">
        <w:rPr>
          <w:spacing w:val="-1"/>
          <w:sz w:val="24"/>
          <w:szCs w:val="24"/>
        </w:rPr>
        <w:t>e</w:t>
      </w:r>
      <w:r w:rsidRPr="00DB2B9D">
        <w:rPr>
          <w:spacing w:val="-6"/>
          <w:sz w:val="24"/>
          <w:szCs w:val="24"/>
        </w:rPr>
        <w:t>r</w:t>
      </w:r>
      <w:r w:rsidRPr="00DB2B9D">
        <w:rPr>
          <w:sz w:val="24"/>
          <w:szCs w:val="24"/>
        </w:rPr>
        <w:t>gy</w:t>
      </w:r>
      <w:r w:rsidRPr="00DB2B9D">
        <w:rPr>
          <w:spacing w:val="1"/>
          <w:sz w:val="24"/>
          <w:szCs w:val="24"/>
        </w:rPr>
        <w:t xml:space="preserve"> </w:t>
      </w:r>
      <w:r w:rsidRPr="00DB2B9D">
        <w:rPr>
          <w:spacing w:val="-1"/>
          <w:sz w:val="24"/>
          <w:szCs w:val="24"/>
        </w:rPr>
        <w:t>c</w:t>
      </w:r>
      <w:r w:rsidRPr="00DB2B9D">
        <w:rPr>
          <w:spacing w:val="2"/>
          <w:sz w:val="24"/>
          <w:szCs w:val="24"/>
        </w:rPr>
        <w:t>h</w:t>
      </w:r>
      <w:r w:rsidRPr="00DB2B9D">
        <w:rPr>
          <w:spacing w:val="-1"/>
          <w:sz w:val="24"/>
          <w:szCs w:val="24"/>
        </w:rPr>
        <w:t>a</w:t>
      </w:r>
      <w:r w:rsidRPr="00DB2B9D">
        <w:rPr>
          <w:sz w:val="24"/>
          <w:szCs w:val="24"/>
        </w:rPr>
        <w:t>l</w:t>
      </w:r>
      <w:r w:rsidRPr="00DB2B9D">
        <w:rPr>
          <w:spacing w:val="1"/>
          <w:sz w:val="24"/>
          <w:szCs w:val="24"/>
        </w:rPr>
        <w:t>l</w:t>
      </w:r>
      <w:r w:rsidRPr="00DB2B9D">
        <w:rPr>
          <w:spacing w:val="-1"/>
          <w:sz w:val="24"/>
          <w:szCs w:val="24"/>
        </w:rPr>
        <w:t>e</w:t>
      </w:r>
      <w:r w:rsidRPr="00DB2B9D">
        <w:rPr>
          <w:sz w:val="24"/>
          <w:szCs w:val="24"/>
        </w:rPr>
        <w:t>ng</w:t>
      </w:r>
      <w:r w:rsidRPr="00DB2B9D">
        <w:rPr>
          <w:spacing w:val="1"/>
          <w:sz w:val="24"/>
          <w:szCs w:val="24"/>
        </w:rPr>
        <w:t>e</w:t>
      </w:r>
      <w:r w:rsidRPr="00DB2B9D">
        <w:rPr>
          <w:sz w:val="24"/>
          <w:szCs w:val="24"/>
        </w:rPr>
        <w:t>s</w:t>
      </w:r>
      <w:r w:rsidRPr="00DB2B9D">
        <w:rPr>
          <w:spacing w:val="1"/>
          <w:sz w:val="24"/>
          <w:szCs w:val="24"/>
        </w:rPr>
        <w:t xml:space="preserve"> </w:t>
      </w:r>
      <w:r w:rsidRPr="00DB2B9D">
        <w:rPr>
          <w:sz w:val="24"/>
          <w:szCs w:val="24"/>
        </w:rPr>
        <w:t>include</w:t>
      </w:r>
      <w:r w:rsidRPr="00DB2B9D">
        <w:rPr>
          <w:spacing w:val="2"/>
          <w:sz w:val="24"/>
          <w:szCs w:val="24"/>
        </w:rPr>
        <w:t xml:space="preserve"> </w:t>
      </w:r>
      <w:r w:rsidRPr="00DB2B9D">
        <w:rPr>
          <w:sz w:val="24"/>
          <w:szCs w:val="24"/>
        </w:rPr>
        <w:t>f</w:t>
      </w:r>
      <w:r w:rsidRPr="00DB2B9D">
        <w:rPr>
          <w:spacing w:val="-2"/>
          <w:sz w:val="24"/>
          <w:szCs w:val="24"/>
        </w:rPr>
        <w:t>a</w:t>
      </w:r>
      <w:r w:rsidRPr="00DB2B9D">
        <w:rPr>
          <w:sz w:val="24"/>
          <w:szCs w:val="24"/>
        </w:rPr>
        <w:t>s</w:t>
      </w:r>
      <w:r w:rsidRPr="00DB2B9D">
        <w:rPr>
          <w:spacing w:val="1"/>
          <w:sz w:val="24"/>
          <w:szCs w:val="24"/>
        </w:rPr>
        <w:t>t</w:t>
      </w:r>
      <w:r w:rsidRPr="00DB2B9D">
        <w:rPr>
          <w:spacing w:val="-1"/>
          <w:sz w:val="24"/>
          <w:szCs w:val="24"/>
        </w:rPr>
        <w:t>-</w:t>
      </w:r>
      <w:r w:rsidRPr="00DB2B9D">
        <w:rPr>
          <w:sz w:val="24"/>
          <w:szCs w:val="24"/>
        </w:rPr>
        <w:t>gro</w:t>
      </w:r>
      <w:r w:rsidRPr="00DB2B9D">
        <w:rPr>
          <w:spacing w:val="-1"/>
          <w:sz w:val="24"/>
          <w:szCs w:val="24"/>
        </w:rPr>
        <w:t>w</w:t>
      </w:r>
      <w:r w:rsidRPr="00DB2B9D">
        <w:rPr>
          <w:sz w:val="24"/>
          <w:szCs w:val="24"/>
        </w:rPr>
        <w:t>ing</w:t>
      </w:r>
      <w:r w:rsidRPr="00DB2B9D">
        <w:rPr>
          <w:spacing w:val="1"/>
          <w:sz w:val="24"/>
          <w:szCs w:val="24"/>
        </w:rPr>
        <w:t xml:space="preserve"> </w:t>
      </w:r>
      <w:r w:rsidRPr="00DB2B9D">
        <w:rPr>
          <w:spacing w:val="2"/>
          <w:sz w:val="24"/>
          <w:szCs w:val="24"/>
        </w:rPr>
        <w:t>d</w:t>
      </w:r>
      <w:r w:rsidRPr="00DB2B9D">
        <w:rPr>
          <w:spacing w:val="-1"/>
          <w:sz w:val="24"/>
          <w:szCs w:val="24"/>
        </w:rPr>
        <w:t>e</w:t>
      </w:r>
      <w:r w:rsidRPr="00DB2B9D">
        <w:rPr>
          <w:sz w:val="24"/>
          <w:szCs w:val="24"/>
        </w:rPr>
        <w:t>mand for</w:t>
      </w:r>
      <w:r w:rsidRPr="00DB2B9D">
        <w:rPr>
          <w:spacing w:val="2"/>
          <w:sz w:val="24"/>
          <w:szCs w:val="24"/>
        </w:rPr>
        <w:t xml:space="preserve"> </w:t>
      </w:r>
      <w:r w:rsidR="00CB1C01" w:rsidRPr="00DB2B9D">
        <w:rPr>
          <w:spacing w:val="-1"/>
          <w:sz w:val="24"/>
          <w:szCs w:val="24"/>
        </w:rPr>
        <w:t>c</w:t>
      </w:r>
      <w:r w:rsidR="00CB1C01" w:rsidRPr="00DB2B9D">
        <w:rPr>
          <w:sz w:val="24"/>
          <w:szCs w:val="24"/>
        </w:rPr>
        <w:t>ool</w:t>
      </w:r>
      <w:r w:rsidR="00CB1C01" w:rsidRPr="00DB2B9D">
        <w:rPr>
          <w:spacing w:val="1"/>
          <w:sz w:val="24"/>
          <w:szCs w:val="24"/>
        </w:rPr>
        <w:t>i</w:t>
      </w:r>
      <w:r w:rsidR="00CB1C01" w:rsidRPr="00DB2B9D">
        <w:rPr>
          <w:sz w:val="24"/>
          <w:szCs w:val="24"/>
        </w:rPr>
        <w:t>ng and</w:t>
      </w:r>
      <w:r w:rsidRPr="00DB2B9D">
        <w:rPr>
          <w:spacing w:val="1"/>
          <w:sz w:val="24"/>
          <w:szCs w:val="24"/>
        </w:rPr>
        <w:t xml:space="preserve"> </w:t>
      </w:r>
      <w:r w:rsidRPr="00DB2B9D">
        <w:rPr>
          <w:sz w:val="24"/>
          <w:szCs w:val="24"/>
        </w:rPr>
        <w:t>inc</w:t>
      </w:r>
      <w:r w:rsidRPr="00DB2B9D">
        <w:rPr>
          <w:spacing w:val="-1"/>
          <w:sz w:val="24"/>
          <w:szCs w:val="24"/>
        </w:rPr>
        <w:t>rea</w:t>
      </w:r>
      <w:r w:rsidRPr="00DB2B9D">
        <w:rPr>
          <w:sz w:val="24"/>
          <w:szCs w:val="24"/>
        </w:rPr>
        <w:t>sing</w:t>
      </w:r>
      <w:r w:rsidRPr="00DB2B9D">
        <w:rPr>
          <w:spacing w:val="1"/>
          <w:sz w:val="24"/>
          <w:szCs w:val="24"/>
        </w:rPr>
        <w:t xml:space="preserve"> </w:t>
      </w:r>
      <w:r w:rsidRPr="00DB2B9D">
        <w:rPr>
          <w:sz w:val="24"/>
          <w:szCs w:val="24"/>
        </w:rPr>
        <w:t>fi</w:t>
      </w:r>
      <w:r w:rsidRPr="00DB2B9D">
        <w:rPr>
          <w:spacing w:val="2"/>
          <w:sz w:val="24"/>
          <w:szCs w:val="24"/>
        </w:rPr>
        <w:t>n</w:t>
      </w:r>
      <w:r w:rsidRPr="00DB2B9D">
        <w:rPr>
          <w:spacing w:val="-1"/>
          <w:sz w:val="24"/>
          <w:szCs w:val="24"/>
        </w:rPr>
        <w:t>a</w:t>
      </w:r>
      <w:r w:rsidRPr="00DB2B9D">
        <w:rPr>
          <w:sz w:val="24"/>
          <w:szCs w:val="24"/>
        </w:rPr>
        <w:t>l</w:t>
      </w:r>
      <w:r w:rsidRPr="00DB2B9D">
        <w:rPr>
          <w:spacing w:val="1"/>
          <w:sz w:val="24"/>
          <w:szCs w:val="24"/>
        </w:rPr>
        <w:t xml:space="preserve"> </w:t>
      </w:r>
      <w:r w:rsidRPr="00DB2B9D">
        <w:rPr>
          <w:spacing w:val="-1"/>
          <w:sz w:val="24"/>
          <w:szCs w:val="24"/>
        </w:rPr>
        <w:t>e</w:t>
      </w:r>
      <w:r w:rsidRPr="00DB2B9D">
        <w:rPr>
          <w:sz w:val="24"/>
          <w:szCs w:val="24"/>
        </w:rPr>
        <w:t>n</w:t>
      </w:r>
      <w:r w:rsidRPr="00DB2B9D">
        <w:rPr>
          <w:spacing w:val="1"/>
          <w:sz w:val="24"/>
          <w:szCs w:val="24"/>
        </w:rPr>
        <w:t>e</w:t>
      </w:r>
      <w:r w:rsidRPr="00DB2B9D">
        <w:rPr>
          <w:spacing w:val="-6"/>
          <w:sz w:val="24"/>
          <w:szCs w:val="24"/>
        </w:rPr>
        <w:t>r</w:t>
      </w:r>
      <w:r w:rsidRPr="00DB2B9D">
        <w:rPr>
          <w:sz w:val="24"/>
          <w:szCs w:val="24"/>
        </w:rPr>
        <w:t xml:space="preserve">gy </w:t>
      </w:r>
      <w:r w:rsidRPr="00DB2B9D">
        <w:rPr>
          <w:spacing w:val="-1"/>
          <w:sz w:val="24"/>
          <w:szCs w:val="24"/>
        </w:rPr>
        <w:t>c</w:t>
      </w:r>
      <w:r w:rsidRPr="00DB2B9D">
        <w:rPr>
          <w:sz w:val="24"/>
          <w:szCs w:val="24"/>
        </w:rPr>
        <w:t>onsumpt</w:t>
      </w:r>
      <w:r w:rsidRPr="00DB2B9D">
        <w:rPr>
          <w:spacing w:val="1"/>
          <w:sz w:val="24"/>
          <w:szCs w:val="24"/>
        </w:rPr>
        <w:t>i</w:t>
      </w:r>
      <w:r w:rsidRPr="00DB2B9D">
        <w:rPr>
          <w:sz w:val="24"/>
          <w:szCs w:val="24"/>
        </w:rPr>
        <w:t>on</w:t>
      </w:r>
      <w:r w:rsidRPr="00DB2B9D">
        <w:rPr>
          <w:spacing w:val="2"/>
          <w:sz w:val="24"/>
          <w:szCs w:val="24"/>
        </w:rPr>
        <w:t xml:space="preserve"> </w:t>
      </w:r>
      <w:r w:rsidRPr="00DB2B9D">
        <w:rPr>
          <w:sz w:val="24"/>
          <w:szCs w:val="24"/>
        </w:rPr>
        <w:t>with</w:t>
      </w:r>
      <w:r w:rsidRPr="00DB2B9D">
        <w:rPr>
          <w:spacing w:val="2"/>
          <w:sz w:val="24"/>
          <w:szCs w:val="24"/>
        </w:rPr>
        <w:t xml:space="preserve"> </w:t>
      </w:r>
      <w:r w:rsidRPr="00DB2B9D">
        <w:rPr>
          <w:sz w:val="24"/>
          <w:szCs w:val="24"/>
        </w:rPr>
        <w:t>a h</w:t>
      </w:r>
      <w:r w:rsidRPr="00DB2B9D">
        <w:rPr>
          <w:spacing w:val="-1"/>
          <w:sz w:val="24"/>
          <w:szCs w:val="24"/>
        </w:rPr>
        <w:t>e</w:t>
      </w:r>
      <w:r w:rsidRPr="00DB2B9D">
        <w:rPr>
          <w:spacing w:val="1"/>
          <w:sz w:val="24"/>
          <w:szCs w:val="24"/>
        </w:rPr>
        <w:t>a</w:t>
      </w:r>
      <w:r w:rsidRPr="00DB2B9D">
        <w:rPr>
          <w:sz w:val="24"/>
          <w:szCs w:val="24"/>
        </w:rPr>
        <w:t>vi</w:t>
      </w:r>
      <w:r w:rsidRPr="00DB2B9D">
        <w:rPr>
          <w:spacing w:val="1"/>
          <w:sz w:val="24"/>
          <w:szCs w:val="24"/>
        </w:rPr>
        <w:t>l</w:t>
      </w:r>
      <w:r w:rsidRPr="00DB2B9D">
        <w:rPr>
          <w:sz w:val="24"/>
          <w:szCs w:val="24"/>
        </w:rPr>
        <w:t>y</w:t>
      </w:r>
      <w:r w:rsidRPr="00DB2B9D">
        <w:rPr>
          <w:spacing w:val="1"/>
          <w:sz w:val="24"/>
          <w:szCs w:val="24"/>
        </w:rPr>
        <w:t xml:space="preserve"> </w:t>
      </w:r>
      <w:r w:rsidRPr="00DB2B9D">
        <w:rPr>
          <w:sz w:val="24"/>
          <w:szCs w:val="24"/>
        </w:rPr>
        <w:t>str</w:t>
      </w:r>
      <w:r w:rsidRPr="00DB2B9D">
        <w:rPr>
          <w:spacing w:val="-1"/>
          <w:sz w:val="24"/>
          <w:szCs w:val="24"/>
        </w:rPr>
        <w:t>a</w:t>
      </w:r>
      <w:r w:rsidRPr="00DB2B9D">
        <w:rPr>
          <w:sz w:val="24"/>
          <w:szCs w:val="24"/>
        </w:rPr>
        <w:t>ined</w:t>
      </w:r>
      <w:r w:rsidRPr="00DB2B9D">
        <w:rPr>
          <w:spacing w:val="1"/>
          <w:sz w:val="24"/>
          <w:szCs w:val="24"/>
        </w:rPr>
        <w:t xml:space="preserve"> </w:t>
      </w:r>
      <w:r w:rsidRPr="00DB2B9D">
        <w:rPr>
          <w:spacing w:val="-1"/>
          <w:sz w:val="24"/>
          <w:szCs w:val="24"/>
        </w:rPr>
        <w:t>e</w:t>
      </w:r>
      <w:r w:rsidRPr="00DB2B9D">
        <w:rPr>
          <w:sz w:val="24"/>
          <w:szCs w:val="24"/>
        </w:rPr>
        <w:t>n</w:t>
      </w:r>
      <w:r w:rsidRPr="00DB2B9D">
        <w:rPr>
          <w:spacing w:val="1"/>
          <w:sz w:val="24"/>
          <w:szCs w:val="24"/>
        </w:rPr>
        <w:t>e</w:t>
      </w:r>
      <w:r w:rsidRPr="00DB2B9D">
        <w:rPr>
          <w:spacing w:val="-6"/>
          <w:sz w:val="24"/>
          <w:szCs w:val="24"/>
        </w:rPr>
        <w:t>r</w:t>
      </w:r>
      <w:r w:rsidRPr="00DB2B9D">
        <w:rPr>
          <w:sz w:val="24"/>
          <w:szCs w:val="24"/>
        </w:rPr>
        <w:t>gy</w:t>
      </w:r>
      <w:r w:rsidRPr="00DB2B9D">
        <w:rPr>
          <w:spacing w:val="1"/>
          <w:sz w:val="24"/>
          <w:szCs w:val="24"/>
        </w:rPr>
        <w:t xml:space="preserve"> </w:t>
      </w:r>
      <w:r w:rsidRPr="00DB2B9D">
        <w:rPr>
          <w:sz w:val="24"/>
          <w:szCs w:val="24"/>
        </w:rPr>
        <w:t>in</w:t>
      </w:r>
      <w:r w:rsidRPr="00DB2B9D">
        <w:rPr>
          <w:spacing w:val="2"/>
          <w:sz w:val="24"/>
          <w:szCs w:val="24"/>
        </w:rPr>
        <w:t>f</w:t>
      </w:r>
      <w:r w:rsidRPr="00DB2B9D">
        <w:rPr>
          <w:sz w:val="24"/>
          <w:szCs w:val="24"/>
        </w:rPr>
        <w:t>r</w:t>
      </w:r>
      <w:r w:rsidRPr="00DB2B9D">
        <w:rPr>
          <w:spacing w:val="-2"/>
          <w:sz w:val="24"/>
          <w:szCs w:val="24"/>
        </w:rPr>
        <w:t>a</w:t>
      </w:r>
      <w:r w:rsidRPr="00DB2B9D">
        <w:rPr>
          <w:sz w:val="24"/>
          <w:szCs w:val="24"/>
        </w:rPr>
        <w:t>stru</w:t>
      </w:r>
      <w:r w:rsidRPr="00DB2B9D">
        <w:rPr>
          <w:spacing w:val="-1"/>
          <w:sz w:val="24"/>
          <w:szCs w:val="24"/>
        </w:rPr>
        <w:t>c</w:t>
      </w:r>
      <w:r w:rsidRPr="00DB2B9D">
        <w:rPr>
          <w:sz w:val="24"/>
          <w:szCs w:val="24"/>
        </w:rPr>
        <w:t>tu</w:t>
      </w:r>
      <w:r w:rsidRPr="00DB2B9D">
        <w:rPr>
          <w:spacing w:val="2"/>
          <w:sz w:val="24"/>
          <w:szCs w:val="24"/>
        </w:rPr>
        <w:t>re</w:t>
      </w:r>
      <w:r w:rsidRPr="00DB2B9D">
        <w:rPr>
          <w:sz w:val="24"/>
          <w:szCs w:val="24"/>
        </w:rPr>
        <w:t>.</w:t>
      </w:r>
      <w:r w:rsidRPr="00DB2B9D">
        <w:rPr>
          <w:spacing w:val="1"/>
          <w:sz w:val="24"/>
          <w:szCs w:val="24"/>
        </w:rPr>
        <w:t xml:space="preserve"> </w:t>
      </w:r>
      <w:r w:rsidRPr="00DB2B9D">
        <w:rPr>
          <w:sz w:val="24"/>
          <w:szCs w:val="24"/>
        </w:rPr>
        <w:t>M</w:t>
      </w:r>
      <w:r w:rsidRPr="00DB2B9D">
        <w:rPr>
          <w:spacing w:val="1"/>
          <w:sz w:val="24"/>
          <w:szCs w:val="24"/>
        </w:rPr>
        <w:t>e</w:t>
      </w:r>
      <w:r w:rsidRPr="00DB2B9D">
        <w:rPr>
          <w:spacing w:val="-1"/>
          <w:sz w:val="24"/>
          <w:szCs w:val="24"/>
        </w:rPr>
        <w:t>a</w:t>
      </w:r>
      <w:r w:rsidRPr="00DB2B9D">
        <w:rPr>
          <w:sz w:val="24"/>
          <w:szCs w:val="24"/>
        </w:rPr>
        <w:t>nwhile,</w:t>
      </w:r>
      <w:r w:rsidRPr="00DB2B9D">
        <w:rPr>
          <w:spacing w:val="4"/>
          <w:sz w:val="24"/>
          <w:szCs w:val="24"/>
        </w:rPr>
        <w:t xml:space="preserve"> </w:t>
      </w:r>
      <w:r w:rsidRPr="00DB2B9D">
        <w:rPr>
          <w:sz w:val="24"/>
          <w:szCs w:val="24"/>
        </w:rPr>
        <w:t>the</w:t>
      </w:r>
      <w:r w:rsidRPr="00DB2B9D">
        <w:rPr>
          <w:spacing w:val="-1"/>
          <w:sz w:val="24"/>
          <w:szCs w:val="24"/>
        </w:rPr>
        <w:t>r</w:t>
      </w:r>
      <w:r w:rsidRPr="00DB2B9D">
        <w:rPr>
          <w:sz w:val="24"/>
          <w:szCs w:val="24"/>
        </w:rPr>
        <w:t>e is</w:t>
      </w:r>
      <w:r w:rsidRPr="00DB2B9D">
        <w:rPr>
          <w:spacing w:val="2"/>
          <w:sz w:val="24"/>
          <w:szCs w:val="24"/>
        </w:rPr>
        <w:t xml:space="preserve"> </w:t>
      </w:r>
      <w:r w:rsidRPr="00DB2B9D">
        <w:rPr>
          <w:sz w:val="24"/>
          <w:szCs w:val="24"/>
        </w:rPr>
        <w:t>a</w:t>
      </w:r>
      <w:r w:rsidRPr="00DB2B9D">
        <w:rPr>
          <w:spacing w:val="3"/>
          <w:sz w:val="24"/>
          <w:szCs w:val="24"/>
        </w:rPr>
        <w:t xml:space="preserve"> </w:t>
      </w:r>
      <w:r w:rsidRPr="00DB2B9D">
        <w:rPr>
          <w:sz w:val="24"/>
          <w:szCs w:val="24"/>
        </w:rPr>
        <w:t>sign</w:t>
      </w:r>
      <w:r w:rsidRPr="00DB2B9D">
        <w:rPr>
          <w:spacing w:val="1"/>
          <w:sz w:val="24"/>
          <w:szCs w:val="24"/>
        </w:rPr>
        <w:t>i</w:t>
      </w:r>
      <w:r w:rsidRPr="00DB2B9D">
        <w:rPr>
          <w:sz w:val="24"/>
          <w:szCs w:val="24"/>
        </w:rPr>
        <w:t>fi</w:t>
      </w:r>
      <w:r w:rsidRPr="00DB2B9D">
        <w:rPr>
          <w:spacing w:val="-1"/>
          <w:sz w:val="24"/>
          <w:szCs w:val="24"/>
        </w:rPr>
        <w:t>ca</w:t>
      </w:r>
      <w:r w:rsidRPr="00DB2B9D">
        <w:rPr>
          <w:sz w:val="24"/>
          <w:szCs w:val="24"/>
        </w:rPr>
        <w:t>nt potential</w:t>
      </w:r>
      <w:r w:rsidRPr="00DB2B9D">
        <w:rPr>
          <w:spacing w:val="1"/>
          <w:sz w:val="24"/>
          <w:szCs w:val="24"/>
        </w:rPr>
        <w:t xml:space="preserve"> </w:t>
      </w:r>
      <w:r w:rsidRPr="00DB2B9D">
        <w:rPr>
          <w:sz w:val="24"/>
          <w:szCs w:val="24"/>
        </w:rPr>
        <w:t>to</w:t>
      </w:r>
      <w:r w:rsidRPr="00DB2B9D">
        <w:rPr>
          <w:spacing w:val="1"/>
          <w:sz w:val="24"/>
          <w:szCs w:val="24"/>
        </w:rPr>
        <w:t xml:space="preserve"> </w:t>
      </w:r>
      <w:r w:rsidRPr="00DB2B9D">
        <w:rPr>
          <w:sz w:val="24"/>
          <w:szCs w:val="24"/>
        </w:rPr>
        <w:t>boost</w:t>
      </w:r>
      <w:r w:rsidRPr="00DB2B9D">
        <w:rPr>
          <w:spacing w:val="2"/>
          <w:sz w:val="24"/>
          <w:szCs w:val="24"/>
        </w:rPr>
        <w:t xml:space="preserve"> </w:t>
      </w:r>
      <w:r w:rsidRPr="00DB2B9D">
        <w:rPr>
          <w:spacing w:val="-1"/>
          <w:sz w:val="24"/>
          <w:szCs w:val="24"/>
        </w:rPr>
        <w:t>e</w:t>
      </w:r>
      <w:r w:rsidRPr="00DB2B9D">
        <w:rPr>
          <w:sz w:val="24"/>
          <w:szCs w:val="24"/>
        </w:rPr>
        <w:t>n</w:t>
      </w:r>
      <w:r w:rsidRPr="00DB2B9D">
        <w:rPr>
          <w:spacing w:val="1"/>
          <w:sz w:val="24"/>
          <w:szCs w:val="24"/>
        </w:rPr>
        <w:t>e</w:t>
      </w:r>
      <w:r w:rsidRPr="00DB2B9D">
        <w:rPr>
          <w:spacing w:val="-6"/>
          <w:sz w:val="24"/>
          <w:szCs w:val="24"/>
        </w:rPr>
        <w:t>r</w:t>
      </w:r>
      <w:r w:rsidRPr="00DB2B9D">
        <w:rPr>
          <w:sz w:val="24"/>
          <w:szCs w:val="24"/>
        </w:rPr>
        <w:t>gy</w:t>
      </w:r>
      <w:r w:rsidRPr="00DB2B9D">
        <w:rPr>
          <w:spacing w:val="3"/>
          <w:sz w:val="24"/>
          <w:szCs w:val="24"/>
        </w:rPr>
        <w:t xml:space="preserve"> </w:t>
      </w:r>
      <w:r w:rsidRPr="00DB2B9D">
        <w:rPr>
          <w:sz w:val="24"/>
          <w:szCs w:val="24"/>
        </w:rPr>
        <w:t>s</w:t>
      </w:r>
      <w:r w:rsidRPr="00DB2B9D">
        <w:rPr>
          <w:spacing w:val="-1"/>
          <w:sz w:val="24"/>
          <w:szCs w:val="24"/>
        </w:rPr>
        <w:t>a</w:t>
      </w:r>
      <w:r w:rsidRPr="00DB2B9D">
        <w:rPr>
          <w:sz w:val="24"/>
          <w:szCs w:val="24"/>
        </w:rPr>
        <w:t>vings</w:t>
      </w:r>
      <w:r w:rsidRPr="00DB2B9D">
        <w:rPr>
          <w:spacing w:val="3"/>
          <w:sz w:val="24"/>
          <w:szCs w:val="24"/>
        </w:rPr>
        <w:t xml:space="preserve"> </w:t>
      </w:r>
      <w:r w:rsidRPr="00DB2B9D">
        <w:rPr>
          <w:sz w:val="24"/>
          <w:szCs w:val="24"/>
        </w:rPr>
        <w:t>in cooling systems. Much of Egypt's cooling technology still operates on inefficient systems that contribute to high energy consumption along with the use of refrigerants with a high global warming potential (GWP). This not only exacerbates climate change but also increases energy costs for businesses and households. In this context, the United Nations Development Programme (UNDP) is collaborating with national and international partners to support the transition to sustainable cooling systems through the Cool Up Programme.</w:t>
      </w:r>
    </w:p>
    <w:p w14:paraId="7C1E50FC" w14:textId="77777777" w:rsidR="009D08A3" w:rsidRPr="00DB2B9D" w:rsidRDefault="009D08A3">
      <w:pPr>
        <w:spacing w:before="9" w:line="140" w:lineRule="exact"/>
        <w:rPr>
          <w:sz w:val="24"/>
          <w:szCs w:val="24"/>
        </w:rPr>
      </w:pPr>
    </w:p>
    <w:p w14:paraId="3215D879" w14:textId="77777777" w:rsidR="009D08A3" w:rsidRPr="00DB2B9D" w:rsidRDefault="009D0007">
      <w:pPr>
        <w:spacing w:line="258" w:lineRule="auto"/>
        <w:ind w:left="560" w:right="576"/>
        <w:jc w:val="both"/>
        <w:rPr>
          <w:sz w:val="24"/>
          <w:szCs w:val="24"/>
        </w:rPr>
      </w:pPr>
      <w:r w:rsidRPr="00DB2B9D">
        <w:rPr>
          <w:sz w:val="24"/>
          <w:szCs w:val="24"/>
        </w:rPr>
        <w:t>Cool Up Programme aims to promote the adoption of sustainable cooling solutions in Egypt by focusing on the use of natural refrigerants and energy-efficient technologies. It aims to accelerate the transformation of technology and early implementation of the Kigali Amendment to the Montreal Protocol and the Paris Agreement in Egypt. The programme targets to phase out high- GWP refrigerants and advance energy-efficient equipment to mitigate the effects of rising cooling demand for electricity. The programme’s strategy is to promote technology push instruments by showcasing applications in the markets in order to increase demand for sustainable cooling products. The project is implemented in close alignment with the National Ozone Unit (NOU), Egyptian Environmental Affairs Agency Egyptian, and in partnership with Guidehouse International Consulting Firm and the national counterpart IDG Consulting Firm through funding from the Government of Germany.</w:t>
      </w:r>
    </w:p>
    <w:p w14:paraId="0B1E566D" w14:textId="77777777" w:rsidR="009D08A3" w:rsidRPr="00DB2B9D" w:rsidRDefault="009D08A3">
      <w:pPr>
        <w:spacing w:before="1" w:line="240" w:lineRule="exact"/>
        <w:rPr>
          <w:sz w:val="24"/>
          <w:szCs w:val="24"/>
        </w:rPr>
      </w:pPr>
    </w:p>
    <w:p w14:paraId="25E65D7B" w14:textId="77777777" w:rsidR="009D08A3" w:rsidRPr="00DB2B9D" w:rsidRDefault="009D0007">
      <w:pPr>
        <w:ind w:left="560" w:right="8880"/>
        <w:jc w:val="both"/>
        <w:rPr>
          <w:sz w:val="24"/>
          <w:szCs w:val="24"/>
        </w:rPr>
      </w:pPr>
      <w:r w:rsidRPr="00DB2B9D">
        <w:rPr>
          <w:b/>
          <w:sz w:val="24"/>
          <w:szCs w:val="24"/>
        </w:rPr>
        <w:t>O</w:t>
      </w:r>
      <w:r w:rsidRPr="00DB2B9D">
        <w:rPr>
          <w:b/>
          <w:spacing w:val="1"/>
          <w:sz w:val="24"/>
          <w:szCs w:val="24"/>
        </w:rPr>
        <w:t>b</w:t>
      </w:r>
      <w:r w:rsidRPr="00DB2B9D">
        <w:rPr>
          <w:b/>
          <w:sz w:val="24"/>
          <w:szCs w:val="24"/>
        </w:rPr>
        <w:t>j</w:t>
      </w:r>
      <w:r w:rsidRPr="00DB2B9D">
        <w:rPr>
          <w:b/>
          <w:spacing w:val="-2"/>
          <w:sz w:val="24"/>
          <w:szCs w:val="24"/>
        </w:rPr>
        <w:t>e</w:t>
      </w:r>
      <w:r w:rsidRPr="00DB2B9D">
        <w:rPr>
          <w:b/>
          <w:spacing w:val="-1"/>
          <w:sz w:val="24"/>
          <w:szCs w:val="24"/>
        </w:rPr>
        <w:t>c</w:t>
      </w:r>
      <w:r w:rsidRPr="00DB2B9D">
        <w:rPr>
          <w:b/>
          <w:sz w:val="24"/>
          <w:szCs w:val="24"/>
        </w:rPr>
        <w:t>tiv</w:t>
      </w:r>
      <w:r w:rsidRPr="00DB2B9D">
        <w:rPr>
          <w:b/>
          <w:spacing w:val="-1"/>
          <w:sz w:val="24"/>
          <w:szCs w:val="24"/>
        </w:rPr>
        <w:t>e</w:t>
      </w:r>
      <w:r w:rsidRPr="00DB2B9D">
        <w:rPr>
          <w:b/>
          <w:sz w:val="24"/>
          <w:szCs w:val="24"/>
        </w:rPr>
        <w:t>:</w:t>
      </w:r>
    </w:p>
    <w:p w14:paraId="119CEEE9" w14:textId="77777777" w:rsidR="009D08A3" w:rsidRPr="00DB2B9D" w:rsidRDefault="00D17A68">
      <w:pPr>
        <w:spacing w:before="21" w:line="258" w:lineRule="auto"/>
        <w:ind w:left="560" w:right="576"/>
        <w:jc w:val="both"/>
        <w:rPr>
          <w:sz w:val="24"/>
          <w:szCs w:val="24"/>
        </w:rPr>
      </w:pPr>
      <w:r>
        <w:pict w14:anchorId="0D8B33C7">
          <v:group id="_x0000_s2054" style="position:absolute;left:0;text-align:left;margin-left:1in;margin-top:110.95pt;width:2in;height:0;z-index:-251661824;mso-position-horizontal-relative:page" coordorigin="1440,2219" coordsize="2880,0">
            <v:shape id="_x0000_s2055" style="position:absolute;left:1440;top:2219;width:2880;height:0" coordorigin="1440,2219" coordsize="2880,0" path="m1440,2219r2881,e" filled="f" strokeweight=".24697mm">
              <v:path arrowok="t"/>
            </v:shape>
            <w10:wrap anchorx="page"/>
          </v:group>
        </w:pict>
      </w:r>
      <w:r w:rsidR="009D0007" w:rsidRPr="00DB2B9D">
        <w:rPr>
          <w:sz w:val="24"/>
          <w:szCs w:val="24"/>
        </w:rPr>
        <w:t>The obje</w:t>
      </w:r>
      <w:r w:rsidR="009D0007" w:rsidRPr="00DB2B9D">
        <w:rPr>
          <w:spacing w:val="-1"/>
          <w:sz w:val="24"/>
          <w:szCs w:val="24"/>
        </w:rPr>
        <w:t>c</w:t>
      </w:r>
      <w:r w:rsidR="009D0007" w:rsidRPr="00DB2B9D">
        <w:rPr>
          <w:sz w:val="24"/>
          <w:szCs w:val="24"/>
        </w:rPr>
        <w:t>t</w:t>
      </w:r>
      <w:r w:rsidR="009D0007" w:rsidRPr="00DB2B9D">
        <w:rPr>
          <w:spacing w:val="1"/>
          <w:sz w:val="24"/>
          <w:szCs w:val="24"/>
        </w:rPr>
        <w:t>i</w:t>
      </w:r>
      <w:r w:rsidR="009D0007" w:rsidRPr="00DB2B9D">
        <w:rPr>
          <w:sz w:val="24"/>
          <w:szCs w:val="24"/>
        </w:rPr>
        <w:t>ve</w:t>
      </w:r>
      <w:r w:rsidR="009D0007" w:rsidRPr="00DB2B9D">
        <w:rPr>
          <w:spacing w:val="3"/>
          <w:sz w:val="24"/>
          <w:szCs w:val="24"/>
        </w:rPr>
        <w:t xml:space="preserve"> </w:t>
      </w:r>
      <w:r w:rsidR="009D0007" w:rsidRPr="00DB2B9D">
        <w:rPr>
          <w:sz w:val="24"/>
          <w:szCs w:val="24"/>
        </w:rPr>
        <w:t>of</w:t>
      </w:r>
      <w:r w:rsidR="009D0007" w:rsidRPr="00DB2B9D">
        <w:rPr>
          <w:spacing w:val="1"/>
          <w:sz w:val="24"/>
          <w:szCs w:val="24"/>
        </w:rPr>
        <w:t xml:space="preserve"> </w:t>
      </w:r>
      <w:r w:rsidR="009D0007" w:rsidRPr="00DB2B9D">
        <w:rPr>
          <w:sz w:val="24"/>
          <w:szCs w:val="24"/>
        </w:rPr>
        <w:t>the</w:t>
      </w:r>
      <w:r w:rsidR="009D0007" w:rsidRPr="00DB2B9D">
        <w:rPr>
          <w:spacing w:val="1"/>
          <w:sz w:val="24"/>
          <w:szCs w:val="24"/>
        </w:rPr>
        <w:t xml:space="preserve"> S</w:t>
      </w:r>
      <w:r w:rsidR="009D0007" w:rsidRPr="00DB2B9D">
        <w:rPr>
          <w:sz w:val="24"/>
          <w:szCs w:val="24"/>
        </w:rPr>
        <w:t>us</w:t>
      </w:r>
      <w:r w:rsidR="009D0007" w:rsidRPr="00DB2B9D">
        <w:rPr>
          <w:spacing w:val="3"/>
          <w:sz w:val="24"/>
          <w:szCs w:val="24"/>
        </w:rPr>
        <w:t>t</w:t>
      </w:r>
      <w:r w:rsidR="009D0007" w:rsidRPr="00DB2B9D">
        <w:rPr>
          <w:spacing w:val="-1"/>
          <w:sz w:val="24"/>
          <w:szCs w:val="24"/>
        </w:rPr>
        <w:t>a</w:t>
      </w:r>
      <w:r w:rsidR="009D0007" w:rsidRPr="00DB2B9D">
        <w:rPr>
          <w:sz w:val="24"/>
          <w:szCs w:val="24"/>
        </w:rPr>
        <w:t>inable Cool</w:t>
      </w:r>
      <w:r w:rsidR="009D0007" w:rsidRPr="00DB2B9D">
        <w:rPr>
          <w:spacing w:val="1"/>
          <w:sz w:val="24"/>
          <w:szCs w:val="24"/>
        </w:rPr>
        <w:t>i</w:t>
      </w:r>
      <w:r w:rsidR="009D0007" w:rsidRPr="00DB2B9D">
        <w:rPr>
          <w:sz w:val="24"/>
          <w:szCs w:val="24"/>
        </w:rPr>
        <w:t>ng</w:t>
      </w:r>
      <w:r w:rsidR="009D0007" w:rsidRPr="00DB2B9D">
        <w:rPr>
          <w:spacing w:val="3"/>
          <w:sz w:val="24"/>
          <w:szCs w:val="24"/>
        </w:rPr>
        <w:t xml:space="preserve"> </w:t>
      </w:r>
      <w:r w:rsidR="009D0007" w:rsidRPr="00DB2B9D">
        <w:rPr>
          <w:sz w:val="24"/>
          <w:szCs w:val="24"/>
        </w:rPr>
        <w:t>D</w:t>
      </w:r>
      <w:r w:rsidR="009D0007" w:rsidRPr="00DB2B9D">
        <w:rPr>
          <w:spacing w:val="-1"/>
          <w:sz w:val="24"/>
          <w:szCs w:val="24"/>
        </w:rPr>
        <w:t>e</w:t>
      </w:r>
      <w:r w:rsidR="009D0007" w:rsidRPr="00DB2B9D">
        <w:rPr>
          <w:sz w:val="24"/>
          <w:szCs w:val="24"/>
        </w:rPr>
        <w:t>mon</w:t>
      </w:r>
      <w:r w:rsidR="009D0007" w:rsidRPr="00DB2B9D">
        <w:rPr>
          <w:spacing w:val="3"/>
          <w:sz w:val="24"/>
          <w:szCs w:val="24"/>
        </w:rPr>
        <w:t>s</w:t>
      </w:r>
      <w:r w:rsidR="009D0007" w:rsidRPr="00DB2B9D">
        <w:rPr>
          <w:sz w:val="24"/>
          <w:szCs w:val="24"/>
        </w:rPr>
        <w:t>tr</w:t>
      </w:r>
      <w:r w:rsidR="009D0007" w:rsidRPr="00DB2B9D">
        <w:rPr>
          <w:spacing w:val="-1"/>
          <w:sz w:val="24"/>
          <w:szCs w:val="24"/>
        </w:rPr>
        <w:t>a</w:t>
      </w:r>
      <w:r w:rsidR="009D0007" w:rsidRPr="00DB2B9D">
        <w:rPr>
          <w:sz w:val="24"/>
          <w:szCs w:val="24"/>
        </w:rPr>
        <w:t>t</w:t>
      </w:r>
      <w:r w:rsidR="009D0007" w:rsidRPr="00DB2B9D">
        <w:rPr>
          <w:spacing w:val="1"/>
          <w:sz w:val="24"/>
          <w:szCs w:val="24"/>
        </w:rPr>
        <w:t>i</w:t>
      </w:r>
      <w:r w:rsidR="009D0007" w:rsidRPr="00DB2B9D">
        <w:rPr>
          <w:sz w:val="24"/>
          <w:szCs w:val="24"/>
        </w:rPr>
        <w:t>on</w:t>
      </w:r>
      <w:r w:rsidR="009D0007" w:rsidRPr="00DB2B9D">
        <w:rPr>
          <w:spacing w:val="1"/>
          <w:sz w:val="24"/>
          <w:szCs w:val="24"/>
        </w:rPr>
        <w:t xml:space="preserve"> P</w:t>
      </w:r>
      <w:r w:rsidR="009D0007" w:rsidRPr="00DB2B9D">
        <w:rPr>
          <w:sz w:val="24"/>
          <w:szCs w:val="24"/>
        </w:rPr>
        <w:t>roj</w:t>
      </w:r>
      <w:r w:rsidR="009D0007" w:rsidRPr="00DB2B9D">
        <w:rPr>
          <w:spacing w:val="-1"/>
          <w:sz w:val="24"/>
          <w:szCs w:val="24"/>
        </w:rPr>
        <w:t>ec</w:t>
      </w:r>
      <w:r w:rsidR="009D0007" w:rsidRPr="00DB2B9D">
        <w:rPr>
          <w:sz w:val="24"/>
          <w:szCs w:val="24"/>
        </w:rPr>
        <w:t>ts</w:t>
      </w:r>
      <w:r w:rsidR="009D0007" w:rsidRPr="00DB2B9D">
        <w:rPr>
          <w:spacing w:val="4"/>
          <w:sz w:val="24"/>
          <w:szCs w:val="24"/>
        </w:rPr>
        <w:t xml:space="preserve"> </w:t>
      </w:r>
      <w:r w:rsidR="009D0007" w:rsidRPr="00DB2B9D">
        <w:rPr>
          <w:sz w:val="24"/>
          <w:szCs w:val="24"/>
        </w:rPr>
        <w:t>is</w:t>
      </w:r>
      <w:r w:rsidR="009D0007" w:rsidRPr="00DB2B9D">
        <w:rPr>
          <w:spacing w:val="2"/>
          <w:sz w:val="24"/>
          <w:szCs w:val="24"/>
        </w:rPr>
        <w:t xml:space="preserve"> </w:t>
      </w:r>
      <w:r w:rsidR="009D0007" w:rsidRPr="00DB2B9D">
        <w:rPr>
          <w:sz w:val="24"/>
          <w:szCs w:val="24"/>
        </w:rPr>
        <w:t>to</w:t>
      </w:r>
      <w:r w:rsidR="009D0007" w:rsidRPr="00DB2B9D">
        <w:rPr>
          <w:spacing w:val="2"/>
          <w:sz w:val="24"/>
          <w:szCs w:val="24"/>
        </w:rPr>
        <w:t xml:space="preserve"> </w:t>
      </w:r>
      <w:r w:rsidR="009D0007" w:rsidRPr="00DB2B9D">
        <w:rPr>
          <w:spacing w:val="-1"/>
          <w:sz w:val="24"/>
          <w:szCs w:val="24"/>
        </w:rPr>
        <w:t>e</w:t>
      </w:r>
      <w:r w:rsidR="009D0007" w:rsidRPr="00DB2B9D">
        <w:rPr>
          <w:sz w:val="24"/>
          <w:szCs w:val="24"/>
        </w:rPr>
        <w:t>n</w:t>
      </w:r>
      <w:r w:rsidR="009D0007" w:rsidRPr="00DB2B9D">
        <w:rPr>
          <w:spacing w:val="1"/>
          <w:sz w:val="24"/>
          <w:szCs w:val="24"/>
        </w:rPr>
        <w:t>c</w:t>
      </w:r>
      <w:r w:rsidR="009D0007" w:rsidRPr="00DB2B9D">
        <w:rPr>
          <w:sz w:val="24"/>
          <w:szCs w:val="24"/>
        </w:rPr>
        <w:t>our</w:t>
      </w:r>
      <w:r w:rsidR="009D0007" w:rsidRPr="00DB2B9D">
        <w:rPr>
          <w:spacing w:val="-2"/>
          <w:sz w:val="24"/>
          <w:szCs w:val="24"/>
        </w:rPr>
        <w:t>a</w:t>
      </w:r>
      <w:r w:rsidR="009D0007" w:rsidRPr="00DB2B9D">
        <w:rPr>
          <w:sz w:val="24"/>
          <w:szCs w:val="24"/>
        </w:rPr>
        <w:t>ge</w:t>
      </w:r>
      <w:r w:rsidR="009D0007" w:rsidRPr="00DB2B9D">
        <w:rPr>
          <w:spacing w:val="1"/>
          <w:sz w:val="24"/>
          <w:szCs w:val="24"/>
        </w:rPr>
        <w:t xml:space="preserve"> </w:t>
      </w:r>
      <w:r w:rsidR="009D0007" w:rsidRPr="00DB2B9D">
        <w:rPr>
          <w:sz w:val="24"/>
          <w:szCs w:val="24"/>
        </w:rPr>
        <w:t>t</w:t>
      </w:r>
      <w:r w:rsidR="009D0007" w:rsidRPr="00DB2B9D">
        <w:rPr>
          <w:spacing w:val="3"/>
          <w:sz w:val="24"/>
          <w:szCs w:val="24"/>
        </w:rPr>
        <w:t>h</w:t>
      </w:r>
      <w:r w:rsidR="009D0007" w:rsidRPr="00DB2B9D">
        <w:rPr>
          <w:sz w:val="24"/>
          <w:szCs w:val="24"/>
        </w:rPr>
        <w:t>e</w:t>
      </w:r>
      <w:r w:rsidR="009D0007" w:rsidRPr="00DB2B9D">
        <w:rPr>
          <w:spacing w:val="1"/>
          <w:sz w:val="24"/>
          <w:szCs w:val="24"/>
        </w:rPr>
        <w:t xml:space="preserve"> </w:t>
      </w:r>
      <w:r w:rsidR="009D0007" w:rsidRPr="00DB2B9D">
        <w:rPr>
          <w:sz w:val="24"/>
          <w:szCs w:val="24"/>
        </w:rPr>
        <w:t>ins</w:t>
      </w:r>
      <w:r w:rsidR="009D0007" w:rsidRPr="00DB2B9D">
        <w:rPr>
          <w:spacing w:val="1"/>
          <w:sz w:val="24"/>
          <w:szCs w:val="24"/>
        </w:rPr>
        <w:t>t</w:t>
      </w:r>
      <w:r w:rsidR="009D0007" w:rsidRPr="00DB2B9D">
        <w:rPr>
          <w:spacing w:val="-1"/>
          <w:sz w:val="24"/>
          <w:szCs w:val="24"/>
        </w:rPr>
        <w:t>a</w:t>
      </w:r>
      <w:r w:rsidR="009D0007" w:rsidRPr="00DB2B9D">
        <w:rPr>
          <w:sz w:val="24"/>
          <w:szCs w:val="24"/>
        </w:rPr>
        <w:t>l</w:t>
      </w:r>
      <w:r w:rsidR="009D0007" w:rsidRPr="00DB2B9D">
        <w:rPr>
          <w:spacing w:val="1"/>
          <w:sz w:val="24"/>
          <w:szCs w:val="24"/>
        </w:rPr>
        <w:t>l</w:t>
      </w:r>
      <w:r w:rsidR="009D0007" w:rsidRPr="00DB2B9D">
        <w:rPr>
          <w:spacing w:val="-1"/>
          <w:sz w:val="24"/>
          <w:szCs w:val="24"/>
        </w:rPr>
        <w:t>a</w:t>
      </w:r>
      <w:r w:rsidR="009D0007" w:rsidRPr="00DB2B9D">
        <w:rPr>
          <w:sz w:val="24"/>
          <w:szCs w:val="24"/>
        </w:rPr>
        <w:t>t</w:t>
      </w:r>
      <w:r w:rsidR="009D0007" w:rsidRPr="00DB2B9D">
        <w:rPr>
          <w:spacing w:val="1"/>
          <w:sz w:val="24"/>
          <w:szCs w:val="24"/>
        </w:rPr>
        <w:t>i</w:t>
      </w:r>
      <w:r w:rsidR="009D0007" w:rsidRPr="00DB2B9D">
        <w:rPr>
          <w:sz w:val="24"/>
          <w:szCs w:val="24"/>
        </w:rPr>
        <w:t>on of</w:t>
      </w:r>
      <w:r w:rsidR="009D0007" w:rsidRPr="00DB2B9D">
        <w:rPr>
          <w:spacing w:val="-15"/>
          <w:sz w:val="24"/>
          <w:szCs w:val="24"/>
        </w:rPr>
        <w:t xml:space="preserve"> </w:t>
      </w:r>
      <w:r w:rsidR="009D0007" w:rsidRPr="00DB2B9D">
        <w:rPr>
          <w:spacing w:val="-1"/>
          <w:sz w:val="24"/>
          <w:szCs w:val="24"/>
        </w:rPr>
        <w:t>e</w:t>
      </w:r>
      <w:r w:rsidR="009D0007" w:rsidRPr="00DB2B9D">
        <w:rPr>
          <w:sz w:val="24"/>
          <w:szCs w:val="24"/>
        </w:rPr>
        <w:t>n</w:t>
      </w:r>
      <w:r w:rsidR="009D0007" w:rsidRPr="00DB2B9D">
        <w:rPr>
          <w:spacing w:val="1"/>
          <w:sz w:val="24"/>
          <w:szCs w:val="24"/>
        </w:rPr>
        <w:t>e</w:t>
      </w:r>
      <w:r w:rsidR="009D0007" w:rsidRPr="00DB2B9D">
        <w:rPr>
          <w:spacing w:val="-6"/>
          <w:sz w:val="24"/>
          <w:szCs w:val="24"/>
        </w:rPr>
        <w:t>r</w:t>
      </w:r>
      <w:r w:rsidR="009D0007" w:rsidRPr="00DB2B9D">
        <w:rPr>
          <w:sz w:val="24"/>
          <w:szCs w:val="24"/>
        </w:rPr>
        <w:t>gy</w:t>
      </w:r>
      <w:r w:rsidR="009D0007" w:rsidRPr="00DB2B9D">
        <w:rPr>
          <w:spacing w:val="2"/>
          <w:sz w:val="24"/>
          <w:szCs w:val="24"/>
        </w:rPr>
        <w:t>-</w:t>
      </w:r>
      <w:r w:rsidR="009D0007" w:rsidRPr="00DB2B9D">
        <w:rPr>
          <w:spacing w:val="-1"/>
          <w:sz w:val="24"/>
          <w:szCs w:val="24"/>
        </w:rPr>
        <w:t>e</w:t>
      </w:r>
      <w:r w:rsidR="009D0007" w:rsidRPr="00DB2B9D">
        <w:rPr>
          <w:spacing w:val="-6"/>
          <w:sz w:val="24"/>
          <w:szCs w:val="24"/>
        </w:rPr>
        <w:t>f</w:t>
      </w:r>
      <w:r w:rsidR="009D0007" w:rsidRPr="00DB2B9D">
        <w:rPr>
          <w:sz w:val="24"/>
          <w:szCs w:val="24"/>
        </w:rPr>
        <w:t>f</w:t>
      </w:r>
      <w:r w:rsidR="009D0007" w:rsidRPr="00DB2B9D">
        <w:rPr>
          <w:spacing w:val="2"/>
          <w:sz w:val="24"/>
          <w:szCs w:val="24"/>
        </w:rPr>
        <w:t>i</w:t>
      </w:r>
      <w:r w:rsidR="009D0007" w:rsidRPr="00DB2B9D">
        <w:rPr>
          <w:spacing w:val="-1"/>
          <w:sz w:val="24"/>
          <w:szCs w:val="24"/>
        </w:rPr>
        <w:t>c</w:t>
      </w:r>
      <w:r w:rsidR="009D0007" w:rsidRPr="00DB2B9D">
        <w:rPr>
          <w:sz w:val="24"/>
          <w:szCs w:val="24"/>
        </w:rPr>
        <w:t>ient</w:t>
      </w:r>
      <w:r w:rsidR="009D0007" w:rsidRPr="00DB2B9D">
        <w:rPr>
          <w:spacing w:val="-14"/>
          <w:sz w:val="24"/>
          <w:szCs w:val="24"/>
        </w:rPr>
        <w:t xml:space="preserve"> </w:t>
      </w:r>
      <w:r w:rsidR="009D0007" w:rsidRPr="00DB2B9D">
        <w:rPr>
          <w:spacing w:val="-1"/>
          <w:sz w:val="24"/>
          <w:szCs w:val="24"/>
        </w:rPr>
        <w:t>c</w:t>
      </w:r>
      <w:r w:rsidR="009D0007" w:rsidRPr="00DB2B9D">
        <w:rPr>
          <w:sz w:val="24"/>
          <w:szCs w:val="24"/>
        </w:rPr>
        <w:t>ool</w:t>
      </w:r>
      <w:r w:rsidR="009D0007" w:rsidRPr="00DB2B9D">
        <w:rPr>
          <w:spacing w:val="1"/>
          <w:sz w:val="24"/>
          <w:szCs w:val="24"/>
        </w:rPr>
        <w:t>i</w:t>
      </w:r>
      <w:r w:rsidR="009D0007" w:rsidRPr="00DB2B9D">
        <w:rPr>
          <w:spacing w:val="2"/>
          <w:sz w:val="24"/>
          <w:szCs w:val="24"/>
        </w:rPr>
        <w:t>n</w:t>
      </w:r>
      <w:r w:rsidR="009D0007" w:rsidRPr="00DB2B9D">
        <w:rPr>
          <w:sz w:val="24"/>
          <w:szCs w:val="24"/>
        </w:rPr>
        <w:t>g</w:t>
      </w:r>
      <w:r w:rsidR="009D0007" w:rsidRPr="00DB2B9D">
        <w:rPr>
          <w:spacing w:val="-14"/>
          <w:sz w:val="24"/>
          <w:szCs w:val="24"/>
        </w:rPr>
        <w:t xml:space="preserve"> </w:t>
      </w:r>
      <w:r w:rsidR="009D0007" w:rsidRPr="00DB2B9D">
        <w:rPr>
          <w:sz w:val="24"/>
          <w:szCs w:val="24"/>
        </w:rPr>
        <w:t>te</w:t>
      </w:r>
      <w:r w:rsidR="009D0007" w:rsidRPr="00DB2B9D">
        <w:rPr>
          <w:spacing w:val="-1"/>
          <w:sz w:val="24"/>
          <w:szCs w:val="24"/>
        </w:rPr>
        <w:t>c</w:t>
      </w:r>
      <w:r w:rsidR="009D0007" w:rsidRPr="00DB2B9D">
        <w:rPr>
          <w:sz w:val="24"/>
          <w:szCs w:val="24"/>
        </w:rPr>
        <w:t>hnolog</w:t>
      </w:r>
      <w:r w:rsidR="009D0007" w:rsidRPr="00DB2B9D">
        <w:rPr>
          <w:spacing w:val="1"/>
          <w:sz w:val="24"/>
          <w:szCs w:val="24"/>
        </w:rPr>
        <w:t>i</w:t>
      </w:r>
      <w:r w:rsidR="009D0007" w:rsidRPr="00DB2B9D">
        <w:rPr>
          <w:spacing w:val="-1"/>
          <w:sz w:val="24"/>
          <w:szCs w:val="24"/>
        </w:rPr>
        <w:t>e</w:t>
      </w:r>
      <w:r w:rsidR="009D0007" w:rsidRPr="00DB2B9D">
        <w:rPr>
          <w:sz w:val="24"/>
          <w:szCs w:val="24"/>
        </w:rPr>
        <w:t>s</w:t>
      </w:r>
      <w:r w:rsidR="009D0007" w:rsidRPr="00DB2B9D">
        <w:rPr>
          <w:spacing w:val="-14"/>
          <w:sz w:val="24"/>
          <w:szCs w:val="24"/>
        </w:rPr>
        <w:t xml:space="preserve"> </w:t>
      </w:r>
      <w:r w:rsidR="009D0007" w:rsidRPr="00DB2B9D">
        <w:rPr>
          <w:sz w:val="24"/>
          <w:szCs w:val="24"/>
        </w:rPr>
        <w:t>using</w:t>
      </w:r>
      <w:r w:rsidR="009D0007" w:rsidRPr="00DB2B9D">
        <w:rPr>
          <w:spacing w:val="-13"/>
          <w:sz w:val="24"/>
          <w:szCs w:val="24"/>
        </w:rPr>
        <w:t xml:space="preserve"> </w:t>
      </w:r>
      <w:r w:rsidR="009D0007" w:rsidRPr="00DB2B9D">
        <w:rPr>
          <w:sz w:val="24"/>
          <w:szCs w:val="24"/>
        </w:rPr>
        <w:t>n</w:t>
      </w:r>
      <w:r w:rsidR="009D0007" w:rsidRPr="00DB2B9D">
        <w:rPr>
          <w:spacing w:val="-1"/>
          <w:sz w:val="24"/>
          <w:szCs w:val="24"/>
        </w:rPr>
        <w:t>a</w:t>
      </w:r>
      <w:r w:rsidR="009D0007" w:rsidRPr="00DB2B9D">
        <w:rPr>
          <w:sz w:val="24"/>
          <w:szCs w:val="24"/>
        </w:rPr>
        <w:t>t</w:t>
      </w:r>
      <w:r w:rsidR="009D0007" w:rsidRPr="00DB2B9D">
        <w:rPr>
          <w:spacing w:val="3"/>
          <w:sz w:val="24"/>
          <w:szCs w:val="24"/>
        </w:rPr>
        <w:t>u</w:t>
      </w:r>
      <w:r w:rsidR="009D0007" w:rsidRPr="00DB2B9D">
        <w:rPr>
          <w:sz w:val="24"/>
          <w:szCs w:val="24"/>
        </w:rPr>
        <w:t>r</w:t>
      </w:r>
      <w:r w:rsidR="009D0007" w:rsidRPr="00DB2B9D">
        <w:rPr>
          <w:spacing w:val="-2"/>
          <w:sz w:val="24"/>
          <w:szCs w:val="24"/>
        </w:rPr>
        <w:t>a</w:t>
      </w:r>
      <w:r w:rsidR="009D0007" w:rsidRPr="00DB2B9D">
        <w:rPr>
          <w:sz w:val="24"/>
          <w:szCs w:val="24"/>
        </w:rPr>
        <w:t>l</w:t>
      </w:r>
      <w:r w:rsidR="009D0007" w:rsidRPr="00DB2B9D">
        <w:rPr>
          <w:spacing w:val="-14"/>
          <w:sz w:val="24"/>
          <w:szCs w:val="24"/>
        </w:rPr>
        <w:t xml:space="preserve"> </w:t>
      </w:r>
      <w:r w:rsidR="009D0007" w:rsidRPr="00DB2B9D">
        <w:rPr>
          <w:sz w:val="24"/>
          <w:szCs w:val="24"/>
        </w:rPr>
        <w:t>ref</w:t>
      </w:r>
      <w:r w:rsidR="009D0007" w:rsidRPr="00DB2B9D">
        <w:rPr>
          <w:spacing w:val="-1"/>
          <w:sz w:val="24"/>
          <w:szCs w:val="24"/>
        </w:rPr>
        <w:t>r</w:t>
      </w:r>
      <w:r w:rsidR="009D0007" w:rsidRPr="00DB2B9D">
        <w:rPr>
          <w:sz w:val="24"/>
          <w:szCs w:val="24"/>
        </w:rPr>
        <w:t>ig</w:t>
      </w:r>
      <w:r w:rsidR="009D0007" w:rsidRPr="00DB2B9D">
        <w:rPr>
          <w:spacing w:val="2"/>
          <w:sz w:val="24"/>
          <w:szCs w:val="24"/>
        </w:rPr>
        <w:t>e</w:t>
      </w:r>
      <w:r w:rsidR="009D0007" w:rsidRPr="00DB2B9D">
        <w:rPr>
          <w:sz w:val="24"/>
          <w:szCs w:val="24"/>
        </w:rPr>
        <w:t>r</w:t>
      </w:r>
      <w:r w:rsidR="009D0007" w:rsidRPr="00DB2B9D">
        <w:rPr>
          <w:spacing w:val="-2"/>
          <w:sz w:val="24"/>
          <w:szCs w:val="24"/>
        </w:rPr>
        <w:t>a</w:t>
      </w:r>
      <w:r w:rsidR="009D0007" w:rsidRPr="00DB2B9D">
        <w:rPr>
          <w:sz w:val="24"/>
          <w:szCs w:val="24"/>
        </w:rPr>
        <w:t>n</w:t>
      </w:r>
      <w:r w:rsidR="009D0007" w:rsidRPr="00DB2B9D">
        <w:rPr>
          <w:spacing w:val="1"/>
          <w:sz w:val="24"/>
          <w:szCs w:val="24"/>
        </w:rPr>
        <w:t>t</w:t>
      </w:r>
      <w:r w:rsidR="009D0007" w:rsidRPr="00DB2B9D">
        <w:rPr>
          <w:sz w:val="24"/>
          <w:szCs w:val="24"/>
        </w:rPr>
        <w:t>s.</w:t>
      </w:r>
      <w:r w:rsidR="009D0007" w:rsidRPr="00DB2B9D">
        <w:rPr>
          <w:spacing w:val="-17"/>
          <w:sz w:val="24"/>
          <w:szCs w:val="24"/>
        </w:rPr>
        <w:t xml:space="preserve"> </w:t>
      </w:r>
      <w:r w:rsidR="009D0007" w:rsidRPr="00DB2B9D">
        <w:rPr>
          <w:sz w:val="24"/>
          <w:szCs w:val="24"/>
        </w:rPr>
        <w:t>This</w:t>
      </w:r>
      <w:r w:rsidR="009D0007" w:rsidRPr="00DB2B9D">
        <w:rPr>
          <w:spacing w:val="-14"/>
          <w:sz w:val="24"/>
          <w:szCs w:val="24"/>
        </w:rPr>
        <w:t xml:space="preserve"> </w:t>
      </w:r>
      <w:r w:rsidR="009D0007" w:rsidRPr="00DB2B9D">
        <w:rPr>
          <w:spacing w:val="-1"/>
          <w:sz w:val="24"/>
          <w:szCs w:val="24"/>
        </w:rPr>
        <w:t>a</w:t>
      </w:r>
      <w:r w:rsidR="009D0007" w:rsidRPr="00DB2B9D">
        <w:rPr>
          <w:sz w:val="24"/>
          <w:szCs w:val="24"/>
        </w:rPr>
        <w:t>i</w:t>
      </w:r>
      <w:r w:rsidR="009D0007" w:rsidRPr="00DB2B9D">
        <w:rPr>
          <w:spacing w:val="1"/>
          <w:sz w:val="24"/>
          <w:szCs w:val="24"/>
        </w:rPr>
        <w:t>m</w:t>
      </w:r>
      <w:r w:rsidR="009D0007" w:rsidRPr="00DB2B9D">
        <w:rPr>
          <w:sz w:val="24"/>
          <w:szCs w:val="24"/>
        </w:rPr>
        <w:t>s</w:t>
      </w:r>
      <w:r w:rsidR="009D0007" w:rsidRPr="00DB2B9D">
        <w:rPr>
          <w:spacing w:val="-14"/>
          <w:sz w:val="24"/>
          <w:szCs w:val="24"/>
        </w:rPr>
        <w:t xml:space="preserve"> </w:t>
      </w:r>
      <w:r w:rsidR="009D0007" w:rsidRPr="00DB2B9D">
        <w:rPr>
          <w:sz w:val="24"/>
          <w:szCs w:val="24"/>
        </w:rPr>
        <w:t>to</w:t>
      </w:r>
      <w:r w:rsidR="009D0007" w:rsidRPr="00DB2B9D">
        <w:rPr>
          <w:spacing w:val="-14"/>
          <w:sz w:val="24"/>
          <w:szCs w:val="24"/>
        </w:rPr>
        <w:t xml:space="preserve"> </w:t>
      </w:r>
      <w:r w:rsidR="009D0007" w:rsidRPr="00DB2B9D">
        <w:rPr>
          <w:sz w:val="24"/>
          <w:szCs w:val="24"/>
        </w:rPr>
        <w:t>v</w:t>
      </w:r>
      <w:r w:rsidR="009D0007" w:rsidRPr="00DB2B9D">
        <w:rPr>
          <w:spacing w:val="-1"/>
          <w:sz w:val="24"/>
          <w:szCs w:val="24"/>
        </w:rPr>
        <w:t>e</w:t>
      </w:r>
      <w:r w:rsidR="009D0007" w:rsidRPr="00DB2B9D">
        <w:rPr>
          <w:sz w:val="24"/>
          <w:szCs w:val="24"/>
        </w:rPr>
        <w:t>ri</w:t>
      </w:r>
      <w:r w:rsidR="009D0007" w:rsidRPr="00DB2B9D">
        <w:rPr>
          <w:spacing w:val="-1"/>
          <w:sz w:val="24"/>
          <w:szCs w:val="24"/>
        </w:rPr>
        <w:t>f</w:t>
      </w:r>
      <w:r w:rsidR="009D0007" w:rsidRPr="00DB2B9D">
        <w:rPr>
          <w:sz w:val="24"/>
          <w:szCs w:val="24"/>
        </w:rPr>
        <w:t>y</w:t>
      </w:r>
      <w:r w:rsidR="009D0007" w:rsidRPr="00DB2B9D">
        <w:rPr>
          <w:spacing w:val="-14"/>
          <w:sz w:val="24"/>
          <w:szCs w:val="24"/>
        </w:rPr>
        <w:t xml:space="preserve"> </w:t>
      </w:r>
      <w:r w:rsidR="009D0007" w:rsidRPr="00DB2B9D">
        <w:rPr>
          <w:sz w:val="24"/>
          <w:szCs w:val="24"/>
        </w:rPr>
        <w:t>t</w:t>
      </w:r>
      <w:r w:rsidR="009D0007" w:rsidRPr="00DB2B9D">
        <w:rPr>
          <w:spacing w:val="3"/>
          <w:sz w:val="24"/>
          <w:szCs w:val="24"/>
        </w:rPr>
        <w:t>h</w:t>
      </w:r>
      <w:r w:rsidR="009D0007" w:rsidRPr="00DB2B9D">
        <w:rPr>
          <w:sz w:val="24"/>
          <w:szCs w:val="24"/>
        </w:rPr>
        <w:t>e</w:t>
      </w:r>
      <w:r w:rsidR="009D0007" w:rsidRPr="00DB2B9D">
        <w:rPr>
          <w:spacing w:val="-15"/>
          <w:sz w:val="24"/>
          <w:szCs w:val="24"/>
        </w:rPr>
        <w:t xml:space="preserve"> </w:t>
      </w:r>
      <w:r w:rsidR="009D0007" w:rsidRPr="00DB2B9D">
        <w:rPr>
          <w:sz w:val="24"/>
          <w:szCs w:val="24"/>
        </w:rPr>
        <w:t>te</w:t>
      </w:r>
      <w:r w:rsidR="009D0007" w:rsidRPr="00DB2B9D">
        <w:rPr>
          <w:spacing w:val="-1"/>
          <w:sz w:val="24"/>
          <w:szCs w:val="24"/>
        </w:rPr>
        <w:t>c</w:t>
      </w:r>
      <w:r w:rsidR="009D0007" w:rsidRPr="00DB2B9D">
        <w:rPr>
          <w:sz w:val="24"/>
          <w:szCs w:val="24"/>
        </w:rPr>
        <w:t>hn</w:t>
      </w:r>
      <w:r w:rsidR="009D0007" w:rsidRPr="00DB2B9D">
        <w:rPr>
          <w:spacing w:val="3"/>
          <w:sz w:val="24"/>
          <w:szCs w:val="24"/>
        </w:rPr>
        <w:t>i</w:t>
      </w:r>
      <w:r w:rsidR="009D0007" w:rsidRPr="00DB2B9D">
        <w:rPr>
          <w:spacing w:val="-1"/>
          <w:sz w:val="24"/>
          <w:szCs w:val="24"/>
        </w:rPr>
        <w:t>ca</w:t>
      </w:r>
      <w:r w:rsidR="009D0007" w:rsidRPr="00DB2B9D">
        <w:rPr>
          <w:sz w:val="24"/>
          <w:szCs w:val="24"/>
        </w:rPr>
        <w:t xml:space="preserve">l </w:t>
      </w:r>
      <w:r w:rsidR="009D0007" w:rsidRPr="00DB2B9D">
        <w:rPr>
          <w:spacing w:val="-1"/>
          <w:sz w:val="24"/>
          <w:szCs w:val="24"/>
        </w:rPr>
        <w:t>a</w:t>
      </w:r>
      <w:r w:rsidR="009D0007" w:rsidRPr="00DB2B9D">
        <w:rPr>
          <w:sz w:val="24"/>
          <w:szCs w:val="24"/>
        </w:rPr>
        <w:t>nd</w:t>
      </w:r>
      <w:r w:rsidR="009D0007" w:rsidRPr="00DB2B9D">
        <w:rPr>
          <w:spacing w:val="-7"/>
          <w:sz w:val="24"/>
          <w:szCs w:val="24"/>
        </w:rPr>
        <w:t xml:space="preserve"> </w:t>
      </w:r>
      <w:r w:rsidR="009D0007" w:rsidRPr="00DB2B9D">
        <w:rPr>
          <w:sz w:val="24"/>
          <w:szCs w:val="24"/>
        </w:rPr>
        <w:t>fin</w:t>
      </w:r>
      <w:r w:rsidR="009D0007" w:rsidRPr="00DB2B9D">
        <w:rPr>
          <w:spacing w:val="-1"/>
          <w:sz w:val="24"/>
          <w:szCs w:val="24"/>
        </w:rPr>
        <w:t>a</w:t>
      </w:r>
      <w:r w:rsidR="009D0007" w:rsidRPr="00DB2B9D">
        <w:rPr>
          <w:sz w:val="24"/>
          <w:szCs w:val="24"/>
        </w:rPr>
        <w:t>n</w:t>
      </w:r>
      <w:r w:rsidR="009D0007" w:rsidRPr="00DB2B9D">
        <w:rPr>
          <w:spacing w:val="-1"/>
          <w:sz w:val="24"/>
          <w:szCs w:val="24"/>
        </w:rPr>
        <w:t>c</w:t>
      </w:r>
      <w:r w:rsidR="009D0007" w:rsidRPr="00DB2B9D">
        <w:rPr>
          <w:spacing w:val="3"/>
          <w:sz w:val="24"/>
          <w:szCs w:val="24"/>
        </w:rPr>
        <w:t>i</w:t>
      </w:r>
      <w:r w:rsidR="009D0007" w:rsidRPr="00DB2B9D">
        <w:rPr>
          <w:spacing w:val="-1"/>
          <w:sz w:val="24"/>
          <w:szCs w:val="24"/>
        </w:rPr>
        <w:t>a</w:t>
      </w:r>
      <w:r w:rsidR="009D0007" w:rsidRPr="00DB2B9D">
        <w:rPr>
          <w:spacing w:val="1"/>
          <w:sz w:val="24"/>
          <w:szCs w:val="24"/>
        </w:rPr>
        <w:t>l</w:t>
      </w:r>
      <w:r w:rsidR="009D0007" w:rsidRPr="00DB2B9D">
        <w:rPr>
          <w:rFonts w:ascii="Arial" w:eastAsia="Arial" w:hAnsi="Arial" w:cs="Arial"/>
          <w:position w:val="8"/>
          <w:sz w:val="16"/>
          <w:szCs w:val="16"/>
        </w:rPr>
        <w:t>1</w:t>
      </w:r>
      <w:r w:rsidR="009D0007" w:rsidRPr="00DB2B9D">
        <w:rPr>
          <w:rFonts w:ascii="Arial" w:eastAsia="Arial" w:hAnsi="Arial" w:cs="Arial"/>
          <w:spacing w:val="8"/>
          <w:position w:val="8"/>
          <w:sz w:val="16"/>
          <w:szCs w:val="16"/>
        </w:rPr>
        <w:t xml:space="preserve"> </w:t>
      </w:r>
      <w:r w:rsidR="009D0007" w:rsidRPr="00DB2B9D">
        <w:rPr>
          <w:sz w:val="24"/>
          <w:szCs w:val="24"/>
        </w:rPr>
        <w:t>fe</w:t>
      </w:r>
      <w:r w:rsidR="009D0007" w:rsidRPr="00DB2B9D">
        <w:rPr>
          <w:spacing w:val="-1"/>
          <w:sz w:val="24"/>
          <w:szCs w:val="24"/>
        </w:rPr>
        <w:t>a</w:t>
      </w:r>
      <w:r w:rsidR="009D0007" w:rsidRPr="00DB2B9D">
        <w:rPr>
          <w:sz w:val="24"/>
          <w:szCs w:val="24"/>
        </w:rPr>
        <w:t>s</w:t>
      </w:r>
      <w:r w:rsidR="009D0007" w:rsidRPr="00DB2B9D">
        <w:rPr>
          <w:spacing w:val="1"/>
          <w:sz w:val="24"/>
          <w:szCs w:val="24"/>
        </w:rPr>
        <w:t>i</w:t>
      </w:r>
      <w:r w:rsidR="009D0007" w:rsidRPr="00DB2B9D">
        <w:rPr>
          <w:sz w:val="24"/>
          <w:szCs w:val="24"/>
        </w:rPr>
        <w:t>bi</w:t>
      </w:r>
      <w:r w:rsidR="009D0007" w:rsidRPr="00DB2B9D">
        <w:rPr>
          <w:spacing w:val="1"/>
          <w:sz w:val="24"/>
          <w:szCs w:val="24"/>
        </w:rPr>
        <w:t>l</w:t>
      </w:r>
      <w:r w:rsidR="009D0007" w:rsidRPr="00DB2B9D">
        <w:rPr>
          <w:sz w:val="24"/>
          <w:szCs w:val="24"/>
        </w:rPr>
        <w:t>i</w:t>
      </w:r>
      <w:r w:rsidR="009D0007" w:rsidRPr="00DB2B9D">
        <w:rPr>
          <w:spacing w:val="1"/>
          <w:sz w:val="24"/>
          <w:szCs w:val="24"/>
        </w:rPr>
        <w:t>t</w:t>
      </w:r>
      <w:r w:rsidR="009D0007" w:rsidRPr="00DB2B9D">
        <w:rPr>
          <w:sz w:val="24"/>
          <w:szCs w:val="24"/>
        </w:rPr>
        <w:t>y</w:t>
      </w:r>
      <w:r w:rsidR="009D0007" w:rsidRPr="00DB2B9D">
        <w:rPr>
          <w:spacing w:val="-7"/>
          <w:sz w:val="24"/>
          <w:szCs w:val="24"/>
        </w:rPr>
        <w:t xml:space="preserve"> </w:t>
      </w:r>
      <w:r w:rsidR="009D0007" w:rsidRPr="00DB2B9D">
        <w:rPr>
          <w:sz w:val="24"/>
          <w:szCs w:val="24"/>
        </w:rPr>
        <w:t>of</w:t>
      </w:r>
      <w:r w:rsidR="009D0007" w:rsidRPr="00DB2B9D">
        <w:rPr>
          <w:spacing w:val="-8"/>
          <w:sz w:val="24"/>
          <w:szCs w:val="24"/>
        </w:rPr>
        <w:t xml:space="preserve"> </w:t>
      </w:r>
      <w:r w:rsidR="009D0007" w:rsidRPr="00DB2B9D">
        <w:rPr>
          <w:sz w:val="24"/>
          <w:szCs w:val="24"/>
        </w:rPr>
        <w:t>the</w:t>
      </w:r>
      <w:r w:rsidR="009D0007" w:rsidRPr="00DB2B9D">
        <w:rPr>
          <w:spacing w:val="-8"/>
          <w:sz w:val="24"/>
          <w:szCs w:val="24"/>
        </w:rPr>
        <w:t xml:space="preserve"> </w:t>
      </w:r>
      <w:r w:rsidR="009D0007" w:rsidRPr="00DB2B9D">
        <w:rPr>
          <w:sz w:val="24"/>
          <w:szCs w:val="24"/>
        </w:rPr>
        <w:t>n</w:t>
      </w:r>
      <w:r w:rsidR="009D0007" w:rsidRPr="00DB2B9D">
        <w:rPr>
          <w:spacing w:val="-1"/>
          <w:sz w:val="24"/>
          <w:szCs w:val="24"/>
        </w:rPr>
        <w:t>e</w:t>
      </w:r>
      <w:r w:rsidR="009D0007" w:rsidRPr="00DB2B9D">
        <w:rPr>
          <w:spacing w:val="1"/>
          <w:sz w:val="24"/>
          <w:szCs w:val="24"/>
        </w:rPr>
        <w:t>w</w:t>
      </w:r>
      <w:r w:rsidR="009D0007" w:rsidRPr="00DB2B9D">
        <w:rPr>
          <w:sz w:val="24"/>
          <w:szCs w:val="24"/>
        </w:rPr>
        <w:t>ly</w:t>
      </w:r>
      <w:r w:rsidR="009D0007" w:rsidRPr="00DB2B9D">
        <w:rPr>
          <w:spacing w:val="-7"/>
          <w:sz w:val="24"/>
          <w:szCs w:val="24"/>
        </w:rPr>
        <w:t xml:space="preserve"> </w:t>
      </w:r>
      <w:r w:rsidR="009D0007" w:rsidRPr="00DB2B9D">
        <w:rPr>
          <w:sz w:val="24"/>
          <w:szCs w:val="24"/>
        </w:rPr>
        <w:t>in</w:t>
      </w:r>
      <w:r w:rsidR="009D0007" w:rsidRPr="00DB2B9D">
        <w:rPr>
          <w:spacing w:val="1"/>
          <w:sz w:val="24"/>
          <w:szCs w:val="24"/>
        </w:rPr>
        <w:t>t</w:t>
      </w:r>
      <w:r w:rsidR="009D0007" w:rsidRPr="00DB2B9D">
        <w:rPr>
          <w:sz w:val="24"/>
          <w:szCs w:val="24"/>
        </w:rPr>
        <w:t>rod</w:t>
      </w:r>
      <w:r w:rsidR="009D0007" w:rsidRPr="00DB2B9D">
        <w:rPr>
          <w:spacing w:val="1"/>
          <w:sz w:val="24"/>
          <w:szCs w:val="24"/>
        </w:rPr>
        <w:t>u</w:t>
      </w:r>
      <w:r w:rsidR="009D0007" w:rsidRPr="00DB2B9D">
        <w:rPr>
          <w:spacing w:val="-1"/>
          <w:sz w:val="24"/>
          <w:szCs w:val="24"/>
        </w:rPr>
        <w:t>ce</w:t>
      </w:r>
      <w:r w:rsidR="009D0007" w:rsidRPr="00DB2B9D">
        <w:rPr>
          <w:sz w:val="24"/>
          <w:szCs w:val="24"/>
        </w:rPr>
        <w:t>d</w:t>
      </w:r>
      <w:r w:rsidR="009D0007" w:rsidRPr="00DB2B9D">
        <w:rPr>
          <w:spacing w:val="-7"/>
          <w:sz w:val="24"/>
          <w:szCs w:val="24"/>
        </w:rPr>
        <w:t xml:space="preserve"> </w:t>
      </w:r>
      <w:r w:rsidR="009D0007" w:rsidRPr="00DB2B9D">
        <w:rPr>
          <w:sz w:val="24"/>
          <w:szCs w:val="24"/>
        </w:rPr>
        <w:t>t</w:t>
      </w:r>
      <w:r w:rsidR="009D0007" w:rsidRPr="00DB2B9D">
        <w:rPr>
          <w:spacing w:val="2"/>
          <w:sz w:val="24"/>
          <w:szCs w:val="24"/>
        </w:rPr>
        <w:t>e</w:t>
      </w:r>
      <w:r w:rsidR="009D0007" w:rsidRPr="00DB2B9D">
        <w:rPr>
          <w:spacing w:val="-1"/>
          <w:sz w:val="24"/>
          <w:szCs w:val="24"/>
        </w:rPr>
        <w:t>c</w:t>
      </w:r>
      <w:r w:rsidR="009D0007" w:rsidRPr="00DB2B9D">
        <w:rPr>
          <w:sz w:val="24"/>
          <w:szCs w:val="24"/>
        </w:rPr>
        <w:t>hnolog</w:t>
      </w:r>
      <w:r w:rsidR="009D0007" w:rsidRPr="00DB2B9D">
        <w:rPr>
          <w:spacing w:val="1"/>
          <w:sz w:val="24"/>
          <w:szCs w:val="24"/>
        </w:rPr>
        <w:t>i</w:t>
      </w:r>
      <w:r w:rsidR="009D0007" w:rsidRPr="00DB2B9D">
        <w:rPr>
          <w:spacing w:val="-1"/>
          <w:sz w:val="24"/>
          <w:szCs w:val="24"/>
        </w:rPr>
        <w:t>e</w:t>
      </w:r>
      <w:r w:rsidR="009D0007" w:rsidRPr="00DB2B9D">
        <w:rPr>
          <w:sz w:val="24"/>
          <w:szCs w:val="24"/>
        </w:rPr>
        <w:t>s</w:t>
      </w:r>
      <w:r w:rsidR="009D0007" w:rsidRPr="00DB2B9D">
        <w:rPr>
          <w:spacing w:val="-7"/>
          <w:sz w:val="24"/>
          <w:szCs w:val="24"/>
        </w:rPr>
        <w:t xml:space="preserve"> </w:t>
      </w:r>
      <w:r w:rsidR="009D0007" w:rsidRPr="00DB2B9D">
        <w:rPr>
          <w:sz w:val="24"/>
          <w:szCs w:val="24"/>
        </w:rPr>
        <w:t>including</w:t>
      </w:r>
      <w:r w:rsidR="009D0007" w:rsidRPr="00DB2B9D">
        <w:rPr>
          <w:spacing w:val="-6"/>
          <w:sz w:val="24"/>
          <w:szCs w:val="24"/>
        </w:rPr>
        <w:t xml:space="preserve"> </w:t>
      </w:r>
      <w:r w:rsidR="009D0007" w:rsidRPr="00DB2B9D">
        <w:rPr>
          <w:sz w:val="24"/>
          <w:szCs w:val="24"/>
        </w:rPr>
        <w:t>high</w:t>
      </w:r>
      <w:r w:rsidR="009D0007" w:rsidRPr="00DB2B9D">
        <w:rPr>
          <w:spacing w:val="1"/>
          <w:sz w:val="24"/>
          <w:szCs w:val="24"/>
        </w:rPr>
        <w:t>l</w:t>
      </w:r>
      <w:r w:rsidR="009D0007" w:rsidRPr="00DB2B9D">
        <w:rPr>
          <w:sz w:val="24"/>
          <w:szCs w:val="24"/>
        </w:rPr>
        <w:t>y</w:t>
      </w:r>
      <w:r w:rsidR="009D0007" w:rsidRPr="00DB2B9D">
        <w:rPr>
          <w:spacing w:val="-7"/>
          <w:sz w:val="24"/>
          <w:szCs w:val="24"/>
        </w:rPr>
        <w:t xml:space="preserve"> </w:t>
      </w:r>
      <w:r w:rsidR="009D0007" w:rsidRPr="00DB2B9D">
        <w:rPr>
          <w:spacing w:val="-1"/>
          <w:sz w:val="24"/>
          <w:szCs w:val="24"/>
        </w:rPr>
        <w:t>e</w:t>
      </w:r>
      <w:r w:rsidR="009D0007" w:rsidRPr="00DB2B9D">
        <w:rPr>
          <w:spacing w:val="-6"/>
          <w:sz w:val="24"/>
          <w:szCs w:val="24"/>
        </w:rPr>
        <w:t>f</w:t>
      </w:r>
      <w:r w:rsidR="009D0007" w:rsidRPr="00DB2B9D">
        <w:rPr>
          <w:sz w:val="24"/>
          <w:szCs w:val="24"/>
        </w:rPr>
        <w:t>fi</w:t>
      </w:r>
      <w:r w:rsidR="009D0007" w:rsidRPr="00DB2B9D">
        <w:rPr>
          <w:spacing w:val="-1"/>
          <w:sz w:val="24"/>
          <w:szCs w:val="24"/>
        </w:rPr>
        <w:t>c</w:t>
      </w:r>
      <w:r w:rsidR="009D0007" w:rsidRPr="00DB2B9D">
        <w:rPr>
          <w:sz w:val="24"/>
          <w:szCs w:val="24"/>
        </w:rPr>
        <w:t>ient</w:t>
      </w:r>
      <w:r w:rsidR="009D0007" w:rsidRPr="00DB2B9D">
        <w:rPr>
          <w:spacing w:val="-7"/>
          <w:sz w:val="24"/>
          <w:szCs w:val="24"/>
        </w:rPr>
        <w:t xml:space="preserve"> </w:t>
      </w:r>
      <w:r w:rsidR="009D0007" w:rsidRPr="00DB2B9D">
        <w:rPr>
          <w:sz w:val="24"/>
          <w:szCs w:val="24"/>
        </w:rPr>
        <w:t>o</w:t>
      </w:r>
      <w:r w:rsidR="009D0007" w:rsidRPr="00DB2B9D">
        <w:rPr>
          <w:spacing w:val="2"/>
          <w:sz w:val="24"/>
          <w:szCs w:val="24"/>
        </w:rPr>
        <w:t>p</w:t>
      </w:r>
      <w:r w:rsidR="009D0007" w:rsidRPr="00DB2B9D">
        <w:rPr>
          <w:spacing w:val="-1"/>
          <w:sz w:val="24"/>
          <w:szCs w:val="24"/>
        </w:rPr>
        <w:t>e</w:t>
      </w:r>
      <w:r w:rsidR="009D0007" w:rsidRPr="00DB2B9D">
        <w:rPr>
          <w:spacing w:val="1"/>
          <w:sz w:val="24"/>
          <w:szCs w:val="24"/>
        </w:rPr>
        <w:t>r</w:t>
      </w:r>
      <w:r w:rsidR="009D0007" w:rsidRPr="00DB2B9D">
        <w:rPr>
          <w:spacing w:val="-1"/>
          <w:sz w:val="24"/>
          <w:szCs w:val="24"/>
        </w:rPr>
        <w:t>a</w:t>
      </w:r>
      <w:r w:rsidR="009D0007" w:rsidRPr="00DB2B9D">
        <w:rPr>
          <w:sz w:val="24"/>
          <w:szCs w:val="24"/>
        </w:rPr>
        <w:t>t</w:t>
      </w:r>
      <w:r w:rsidR="009D0007" w:rsidRPr="00DB2B9D">
        <w:rPr>
          <w:spacing w:val="1"/>
          <w:sz w:val="24"/>
          <w:szCs w:val="24"/>
        </w:rPr>
        <w:t>i</w:t>
      </w:r>
      <w:r w:rsidR="009D0007" w:rsidRPr="00DB2B9D">
        <w:rPr>
          <w:sz w:val="24"/>
          <w:szCs w:val="24"/>
        </w:rPr>
        <w:t>on und</w:t>
      </w:r>
      <w:r w:rsidR="009D0007" w:rsidRPr="00DB2B9D">
        <w:rPr>
          <w:spacing w:val="-1"/>
          <w:sz w:val="24"/>
          <w:szCs w:val="24"/>
        </w:rPr>
        <w:t>e</w:t>
      </w:r>
      <w:r w:rsidR="009D0007" w:rsidRPr="00DB2B9D">
        <w:rPr>
          <w:sz w:val="24"/>
          <w:szCs w:val="24"/>
        </w:rPr>
        <w:t>r Egypti</w:t>
      </w:r>
      <w:r w:rsidR="009D0007" w:rsidRPr="00DB2B9D">
        <w:rPr>
          <w:spacing w:val="-1"/>
          <w:sz w:val="24"/>
          <w:szCs w:val="24"/>
        </w:rPr>
        <w:t>a</w:t>
      </w:r>
      <w:r w:rsidR="009D0007" w:rsidRPr="00DB2B9D">
        <w:rPr>
          <w:sz w:val="24"/>
          <w:szCs w:val="24"/>
        </w:rPr>
        <w:t>n</w:t>
      </w:r>
      <w:r w:rsidR="009D0007" w:rsidRPr="00DB2B9D">
        <w:rPr>
          <w:spacing w:val="1"/>
          <w:sz w:val="24"/>
          <w:szCs w:val="24"/>
        </w:rPr>
        <w:t xml:space="preserve"> </w:t>
      </w:r>
      <w:r w:rsidR="009D0007" w:rsidRPr="00DB2B9D">
        <w:rPr>
          <w:spacing w:val="-1"/>
          <w:sz w:val="24"/>
          <w:szCs w:val="24"/>
        </w:rPr>
        <w:t>c</w:t>
      </w:r>
      <w:r w:rsidR="009D0007" w:rsidRPr="00DB2B9D">
        <w:rPr>
          <w:sz w:val="24"/>
          <w:szCs w:val="24"/>
        </w:rPr>
        <w:t>l</w:t>
      </w:r>
      <w:r w:rsidR="009D0007" w:rsidRPr="00DB2B9D">
        <w:rPr>
          <w:spacing w:val="1"/>
          <w:sz w:val="24"/>
          <w:szCs w:val="24"/>
        </w:rPr>
        <w:t>i</w:t>
      </w:r>
      <w:r w:rsidR="009D0007" w:rsidRPr="00DB2B9D">
        <w:rPr>
          <w:sz w:val="24"/>
          <w:szCs w:val="24"/>
        </w:rPr>
        <w:t>mat</w:t>
      </w:r>
      <w:r w:rsidR="009D0007" w:rsidRPr="00DB2B9D">
        <w:rPr>
          <w:spacing w:val="3"/>
          <w:sz w:val="24"/>
          <w:szCs w:val="24"/>
        </w:rPr>
        <w:t>i</w:t>
      </w:r>
      <w:r w:rsidR="009D0007" w:rsidRPr="00DB2B9D">
        <w:rPr>
          <w:sz w:val="24"/>
          <w:szCs w:val="24"/>
        </w:rPr>
        <w:t xml:space="preserve">c </w:t>
      </w:r>
      <w:r w:rsidR="009D0007" w:rsidRPr="00DB2B9D">
        <w:rPr>
          <w:spacing w:val="-1"/>
          <w:sz w:val="24"/>
          <w:szCs w:val="24"/>
        </w:rPr>
        <w:t>c</w:t>
      </w:r>
      <w:r w:rsidR="009D0007" w:rsidRPr="00DB2B9D">
        <w:rPr>
          <w:sz w:val="24"/>
          <w:szCs w:val="24"/>
        </w:rPr>
        <w:t>ondi</w:t>
      </w:r>
      <w:r w:rsidR="009D0007" w:rsidRPr="00DB2B9D">
        <w:rPr>
          <w:spacing w:val="1"/>
          <w:sz w:val="24"/>
          <w:szCs w:val="24"/>
        </w:rPr>
        <w:t>t</w:t>
      </w:r>
      <w:r w:rsidR="009D0007" w:rsidRPr="00DB2B9D">
        <w:rPr>
          <w:sz w:val="24"/>
          <w:szCs w:val="24"/>
        </w:rPr>
        <w:t>ion</w:t>
      </w:r>
      <w:r w:rsidR="009D0007" w:rsidRPr="00DB2B9D">
        <w:rPr>
          <w:spacing w:val="3"/>
          <w:sz w:val="24"/>
          <w:szCs w:val="24"/>
        </w:rPr>
        <w:t>s</w:t>
      </w:r>
      <w:r w:rsidR="009D0007" w:rsidRPr="00DB2B9D">
        <w:rPr>
          <w:sz w:val="24"/>
          <w:szCs w:val="24"/>
        </w:rPr>
        <w:t>,</w:t>
      </w:r>
      <w:r w:rsidR="009D0007" w:rsidRPr="00DB2B9D">
        <w:rPr>
          <w:spacing w:val="1"/>
          <w:sz w:val="24"/>
          <w:szCs w:val="24"/>
        </w:rPr>
        <w:t xml:space="preserve"> </w:t>
      </w:r>
      <w:r w:rsidR="009D0007" w:rsidRPr="00DB2B9D">
        <w:rPr>
          <w:sz w:val="24"/>
          <w:szCs w:val="24"/>
        </w:rPr>
        <w:t>whi</w:t>
      </w:r>
      <w:r w:rsidR="009D0007" w:rsidRPr="00DB2B9D">
        <w:rPr>
          <w:spacing w:val="-1"/>
          <w:sz w:val="24"/>
          <w:szCs w:val="24"/>
        </w:rPr>
        <w:t>c</w:t>
      </w:r>
      <w:r w:rsidR="009D0007" w:rsidRPr="00DB2B9D">
        <w:rPr>
          <w:sz w:val="24"/>
          <w:szCs w:val="24"/>
        </w:rPr>
        <w:t>h</w:t>
      </w:r>
      <w:r w:rsidR="009D0007" w:rsidRPr="00DB2B9D">
        <w:rPr>
          <w:spacing w:val="1"/>
          <w:sz w:val="24"/>
          <w:szCs w:val="24"/>
        </w:rPr>
        <w:t xml:space="preserve"> </w:t>
      </w:r>
      <w:r w:rsidR="009D0007" w:rsidRPr="00DB2B9D">
        <w:rPr>
          <w:sz w:val="24"/>
          <w:szCs w:val="24"/>
        </w:rPr>
        <w:t>w</w:t>
      </w:r>
      <w:r w:rsidR="009D0007" w:rsidRPr="00DB2B9D">
        <w:rPr>
          <w:spacing w:val="2"/>
          <w:sz w:val="24"/>
          <w:szCs w:val="24"/>
        </w:rPr>
        <w:t>i</w:t>
      </w:r>
      <w:r w:rsidR="009D0007" w:rsidRPr="00DB2B9D">
        <w:rPr>
          <w:sz w:val="24"/>
          <w:szCs w:val="24"/>
        </w:rPr>
        <w:t>ll</w:t>
      </w:r>
      <w:r w:rsidR="009D0007" w:rsidRPr="00DB2B9D">
        <w:rPr>
          <w:spacing w:val="2"/>
          <w:sz w:val="24"/>
          <w:szCs w:val="24"/>
        </w:rPr>
        <w:t xml:space="preserve"> </w:t>
      </w:r>
      <w:r w:rsidR="009D0007" w:rsidRPr="00DB2B9D">
        <w:rPr>
          <w:sz w:val="24"/>
          <w:szCs w:val="24"/>
        </w:rPr>
        <w:t xml:space="preserve">be </w:t>
      </w:r>
      <w:r w:rsidR="009D0007" w:rsidRPr="00DB2B9D">
        <w:rPr>
          <w:spacing w:val="-1"/>
          <w:sz w:val="24"/>
          <w:szCs w:val="24"/>
        </w:rPr>
        <w:t>e</w:t>
      </w:r>
      <w:r w:rsidR="009D0007" w:rsidRPr="00DB2B9D">
        <w:rPr>
          <w:sz w:val="24"/>
          <w:szCs w:val="24"/>
        </w:rPr>
        <w:t>viden</w:t>
      </w:r>
      <w:r w:rsidR="009D0007" w:rsidRPr="00DB2B9D">
        <w:rPr>
          <w:spacing w:val="1"/>
          <w:sz w:val="24"/>
          <w:szCs w:val="24"/>
        </w:rPr>
        <w:t>c</w:t>
      </w:r>
      <w:r w:rsidR="009D0007" w:rsidRPr="00DB2B9D">
        <w:rPr>
          <w:spacing w:val="-1"/>
          <w:sz w:val="24"/>
          <w:szCs w:val="24"/>
        </w:rPr>
        <w:t>e</w:t>
      </w:r>
      <w:r w:rsidR="009D0007" w:rsidRPr="00DB2B9D">
        <w:rPr>
          <w:sz w:val="24"/>
          <w:szCs w:val="24"/>
        </w:rPr>
        <w:t>d</w:t>
      </w:r>
      <w:r w:rsidR="009D0007" w:rsidRPr="00DB2B9D">
        <w:rPr>
          <w:spacing w:val="1"/>
          <w:sz w:val="24"/>
          <w:szCs w:val="24"/>
        </w:rPr>
        <w:t xml:space="preserve"> </w:t>
      </w:r>
      <w:r w:rsidR="009D0007" w:rsidRPr="00DB2B9D">
        <w:rPr>
          <w:sz w:val="24"/>
          <w:szCs w:val="24"/>
        </w:rPr>
        <w:t>by</w:t>
      </w:r>
      <w:r w:rsidR="009D0007" w:rsidRPr="00DB2B9D">
        <w:rPr>
          <w:spacing w:val="1"/>
          <w:sz w:val="24"/>
          <w:szCs w:val="24"/>
        </w:rPr>
        <w:t xml:space="preserve"> </w:t>
      </w:r>
      <w:r w:rsidR="009D0007" w:rsidRPr="00DB2B9D">
        <w:rPr>
          <w:sz w:val="24"/>
          <w:szCs w:val="24"/>
        </w:rPr>
        <w:t>a</w:t>
      </w:r>
      <w:r w:rsidR="009D0007" w:rsidRPr="00DB2B9D">
        <w:rPr>
          <w:spacing w:val="5"/>
          <w:sz w:val="24"/>
          <w:szCs w:val="24"/>
        </w:rPr>
        <w:t xml:space="preserve"> </w:t>
      </w:r>
      <w:r w:rsidR="009D0007" w:rsidRPr="00DB2B9D">
        <w:rPr>
          <w:sz w:val="24"/>
          <w:szCs w:val="24"/>
        </w:rPr>
        <w:t>long</w:t>
      </w:r>
      <w:r w:rsidR="009D0007" w:rsidRPr="00DB2B9D">
        <w:rPr>
          <w:spacing w:val="-1"/>
          <w:sz w:val="24"/>
          <w:szCs w:val="24"/>
        </w:rPr>
        <w:t>-</w:t>
      </w:r>
      <w:r w:rsidR="009D0007" w:rsidRPr="00DB2B9D">
        <w:rPr>
          <w:sz w:val="24"/>
          <w:szCs w:val="24"/>
        </w:rPr>
        <w:t>te</w:t>
      </w:r>
      <w:r w:rsidR="009D0007" w:rsidRPr="00DB2B9D">
        <w:rPr>
          <w:spacing w:val="-1"/>
          <w:sz w:val="24"/>
          <w:szCs w:val="24"/>
        </w:rPr>
        <w:t>r</w:t>
      </w:r>
      <w:r w:rsidR="009D0007" w:rsidRPr="00DB2B9D">
        <w:rPr>
          <w:sz w:val="24"/>
          <w:szCs w:val="24"/>
        </w:rPr>
        <w:t>m</w:t>
      </w:r>
      <w:r w:rsidR="009D0007" w:rsidRPr="00DB2B9D">
        <w:rPr>
          <w:spacing w:val="2"/>
          <w:sz w:val="24"/>
          <w:szCs w:val="24"/>
        </w:rPr>
        <w:t xml:space="preserve"> </w:t>
      </w:r>
      <w:r w:rsidR="009D0007" w:rsidRPr="00DB2B9D">
        <w:rPr>
          <w:sz w:val="24"/>
          <w:szCs w:val="24"/>
        </w:rPr>
        <w:t>mon</w:t>
      </w:r>
      <w:r w:rsidR="009D0007" w:rsidRPr="00DB2B9D">
        <w:rPr>
          <w:spacing w:val="1"/>
          <w:sz w:val="24"/>
          <w:szCs w:val="24"/>
        </w:rPr>
        <w:t>i</w:t>
      </w:r>
      <w:r w:rsidR="009D0007" w:rsidRPr="00DB2B9D">
        <w:rPr>
          <w:sz w:val="24"/>
          <w:szCs w:val="24"/>
        </w:rPr>
        <w:t xml:space="preserve">toring. Disseminating </w:t>
      </w:r>
      <w:r w:rsidR="009D0007" w:rsidRPr="00DB2B9D">
        <w:rPr>
          <w:spacing w:val="1"/>
          <w:sz w:val="24"/>
          <w:szCs w:val="24"/>
        </w:rPr>
        <w:t>t</w:t>
      </w:r>
      <w:r w:rsidR="009D0007" w:rsidRPr="00DB2B9D">
        <w:rPr>
          <w:sz w:val="24"/>
          <w:szCs w:val="24"/>
        </w:rPr>
        <w:t>he</w:t>
      </w:r>
      <w:r w:rsidR="009D0007" w:rsidRPr="00DB2B9D">
        <w:rPr>
          <w:spacing w:val="-1"/>
          <w:sz w:val="24"/>
          <w:szCs w:val="24"/>
        </w:rPr>
        <w:t xml:space="preserve"> </w:t>
      </w:r>
      <w:r w:rsidR="009D0007" w:rsidRPr="00DB2B9D">
        <w:rPr>
          <w:sz w:val="24"/>
          <w:szCs w:val="24"/>
        </w:rPr>
        <w:t>r</w:t>
      </w:r>
      <w:r w:rsidR="009D0007" w:rsidRPr="00DB2B9D">
        <w:rPr>
          <w:spacing w:val="-2"/>
          <w:sz w:val="24"/>
          <w:szCs w:val="24"/>
        </w:rPr>
        <w:t>e</w:t>
      </w:r>
      <w:r w:rsidR="009D0007" w:rsidRPr="00DB2B9D">
        <w:rPr>
          <w:sz w:val="24"/>
          <w:szCs w:val="24"/>
        </w:rPr>
        <w:t>sul</w:t>
      </w:r>
      <w:r w:rsidR="009D0007" w:rsidRPr="00DB2B9D">
        <w:rPr>
          <w:spacing w:val="1"/>
          <w:sz w:val="24"/>
          <w:szCs w:val="24"/>
        </w:rPr>
        <w:t>t</w:t>
      </w:r>
      <w:r w:rsidR="009D0007" w:rsidRPr="00DB2B9D">
        <w:rPr>
          <w:sz w:val="24"/>
          <w:szCs w:val="24"/>
        </w:rPr>
        <w:t>s of the</w:t>
      </w:r>
      <w:r w:rsidR="009D0007" w:rsidRPr="00DB2B9D">
        <w:rPr>
          <w:spacing w:val="-1"/>
          <w:sz w:val="24"/>
          <w:szCs w:val="24"/>
        </w:rPr>
        <w:t xml:space="preserve"> </w:t>
      </w:r>
      <w:r w:rsidR="009D0007" w:rsidRPr="00DB2B9D">
        <w:rPr>
          <w:sz w:val="24"/>
          <w:szCs w:val="24"/>
        </w:rPr>
        <w:t>d</w:t>
      </w:r>
      <w:r w:rsidR="009D0007" w:rsidRPr="00DB2B9D">
        <w:rPr>
          <w:spacing w:val="-1"/>
          <w:sz w:val="24"/>
          <w:szCs w:val="24"/>
        </w:rPr>
        <w:t>e</w:t>
      </w:r>
      <w:r w:rsidR="009D0007" w:rsidRPr="00DB2B9D">
        <w:rPr>
          <w:sz w:val="24"/>
          <w:szCs w:val="24"/>
        </w:rPr>
        <w:t>monstr</w:t>
      </w:r>
      <w:r w:rsidR="009D0007" w:rsidRPr="00DB2B9D">
        <w:rPr>
          <w:spacing w:val="-1"/>
          <w:sz w:val="24"/>
          <w:szCs w:val="24"/>
        </w:rPr>
        <w:t>a</w:t>
      </w:r>
      <w:r w:rsidR="009D0007" w:rsidRPr="00DB2B9D">
        <w:rPr>
          <w:sz w:val="24"/>
          <w:szCs w:val="24"/>
        </w:rPr>
        <w:t>t</w:t>
      </w:r>
      <w:r w:rsidR="009D0007" w:rsidRPr="00DB2B9D">
        <w:rPr>
          <w:spacing w:val="1"/>
          <w:sz w:val="24"/>
          <w:szCs w:val="24"/>
        </w:rPr>
        <w:t>i</w:t>
      </w:r>
      <w:r w:rsidR="009D0007" w:rsidRPr="00DB2B9D">
        <w:rPr>
          <w:sz w:val="24"/>
          <w:szCs w:val="24"/>
        </w:rPr>
        <w:t>on p</w:t>
      </w:r>
      <w:r w:rsidR="009D0007" w:rsidRPr="00DB2B9D">
        <w:rPr>
          <w:spacing w:val="-1"/>
          <w:sz w:val="24"/>
          <w:szCs w:val="24"/>
        </w:rPr>
        <w:t>r</w:t>
      </w:r>
      <w:r w:rsidR="009D0007" w:rsidRPr="00DB2B9D">
        <w:rPr>
          <w:spacing w:val="2"/>
          <w:sz w:val="24"/>
          <w:szCs w:val="24"/>
        </w:rPr>
        <w:t>o</w:t>
      </w:r>
      <w:r w:rsidR="009D0007" w:rsidRPr="00DB2B9D">
        <w:rPr>
          <w:sz w:val="24"/>
          <w:szCs w:val="24"/>
        </w:rPr>
        <w:t>je</w:t>
      </w:r>
      <w:r w:rsidR="009D0007" w:rsidRPr="00DB2B9D">
        <w:rPr>
          <w:spacing w:val="-1"/>
          <w:sz w:val="24"/>
          <w:szCs w:val="24"/>
        </w:rPr>
        <w:t>c</w:t>
      </w:r>
      <w:r w:rsidR="009D0007" w:rsidRPr="00DB2B9D">
        <w:rPr>
          <w:sz w:val="24"/>
          <w:szCs w:val="24"/>
        </w:rPr>
        <w:t xml:space="preserve">ts </w:t>
      </w:r>
      <w:r w:rsidR="009D0007" w:rsidRPr="00DB2B9D">
        <w:rPr>
          <w:spacing w:val="1"/>
          <w:sz w:val="24"/>
          <w:szCs w:val="24"/>
        </w:rPr>
        <w:t>s</w:t>
      </w:r>
      <w:r w:rsidR="009D0007" w:rsidRPr="00DB2B9D">
        <w:rPr>
          <w:sz w:val="24"/>
          <w:szCs w:val="24"/>
        </w:rPr>
        <w:t>hould</w:t>
      </w:r>
      <w:r w:rsidR="009D0007" w:rsidRPr="00DB2B9D">
        <w:rPr>
          <w:spacing w:val="3"/>
          <w:sz w:val="24"/>
          <w:szCs w:val="24"/>
        </w:rPr>
        <w:t xml:space="preserve"> </w:t>
      </w:r>
      <w:r w:rsidR="009D0007" w:rsidRPr="00DB2B9D">
        <w:rPr>
          <w:sz w:val="24"/>
          <w:szCs w:val="24"/>
        </w:rPr>
        <w:t>promote replication at the national</w:t>
      </w:r>
    </w:p>
    <w:p w14:paraId="4C860F1A" w14:textId="77777777" w:rsidR="009D08A3" w:rsidRPr="00DB2B9D" w:rsidRDefault="009D08A3">
      <w:pPr>
        <w:spacing w:before="2" w:line="160" w:lineRule="exact"/>
        <w:rPr>
          <w:sz w:val="24"/>
          <w:szCs w:val="24"/>
        </w:rPr>
      </w:pPr>
    </w:p>
    <w:p w14:paraId="4DFE2399" w14:textId="77777777" w:rsidR="009D08A3" w:rsidRPr="00DB2B9D" w:rsidRDefault="009D08A3">
      <w:pPr>
        <w:spacing w:line="200" w:lineRule="exact"/>
        <w:rPr>
          <w:sz w:val="24"/>
          <w:szCs w:val="24"/>
        </w:rPr>
      </w:pPr>
    </w:p>
    <w:p w14:paraId="29A8858A" w14:textId="77777777" w:rsidR="009D08A3" w:rsidRPr="00DB2B9D" w:rsidRDefault="009D08A3">
      <w:pPr>
        <w:spacing w:line="200" w:lineRule="exact"/>
        <w:rPr>
          <w:sz w:val="24"/>
          <w:szCs w:val="24"/>
        </w:rPr>
      </w:pPr>
    </w:p>
    <w:p w14:paraId="4117DA9F" w14:textId="77777777" w:rsidR="009D08A3" w:rsidRPr="00DB2B9D" w:rsidRDefault="009D08A3">
      <w:pPr>
        <w:spacing w:line="200" w:lineRule="exact"/>
        <w:rPr>
          <w:sz w:val="24"/>
          <w:szCs w:val="24"/>
        </w:rPr>
      </w:pPr>
    </w:p>
    <w:p w14:paraId="4B2AD749" w14:textId="77777777" w:rsidR="009D08A3" w:rsidRPr="00DB2B9D" w:rsidRDefault="009D0007">
      <w:pPr>
        <w:spacing w:before="44" w:line="285" w:lineRule="auto"/>
        <w:ind w:left="560" w:right="584"/>
        <w:rPr>
          <w:sz w:val="24"/>
          <w:szCs w:val="24"/>
        </w:rPr>
        <w:sectPr w:rsidR="009D08A3" w:rsidRPr="00DB2B9D">
          <w:footerReference w:type="default" r:id="rId12"/>
          <w:pgSz w:w="12240" w:h="15840"/>
          <w:pgMar w:top="1080" w:right="820" w:bottom="280" w:left="880" w:header="0" w:footer="693" w:gutter="0"/>
          <w:cols w:space="720"/>
        </w:sectPr>
      </w:pPr>
      <w:r w:rsidRPr="00DB2B9D">
        <w:rPr>
          <w:sz w:val="24"/>
          <w:szCs w:val="24"/>
        </w:rPr>
        <w:t>1 Innovative technologies, which are new to the market and not yet scaled up in terms of sales numbers should at least have the potential to get financially feasible in the near future, when their market volume has risen.</w:t>
      </w:r>
    </w:p>
    <w:p w14:paraId="4591D6F9" w14:textId="77777777" w:rsidR="009D08A3" w:rsidRPr="00DB2B9D" w:rsidRDefault="009D0007">
      <w:pPr>
        <w:spacing w:before="59" w:line="258" w:lineRule="auto"/>
        <w:ind w:left="100" w:right="82"/>
        <w:rPr>
          <w:sz w:val="24"/>
          <w:szCs w:val="24"/>
        </w:rPr>
      </w:pPr>
      <w:r w:rsidRPr="00DB2B9D">
        <w:rPr>
          <w:sz w:val="24"/>
          <w:szCs w:val="24"/>
        </w:rPr>
        <w:lastRenderedPageBreak/>
        <w:t>level. Replacement of existing equipment with equipment using natural refrigerants is given priority to newly installed cooling systems for monitoring of energy savings purposes.</w:t>
      </w:r>
    </w:p>
    <w:p w14:paraId="06F0E4EE" w14:textId="77777777" w:rsidR="009D08A3" w:rsidRPr="00DB2B9D" w:rsidRDefault="009D08A3">
      <w:pPr>
        <w:spacing w:line="200" w:lineRule="exact"/>
        <w:rPr>
          <w:sz w:val="24"/>
          <w:szCs w:val="24"/>
        </w:rPr>
      </w:pPr>
    </w:p>
    <w:p w14:paraId="628B2319" w14:textId="77777777" w:rsidR="009D08A3" w:rsidRPr="00DB2B9D" w:rsidRDefault="009D08A3">
      <w:pPr>
        <w:spacing w:line="200" w:lineRule="exact"/>
      </w:pPr>
    </w:p>
    <w:p w14:paraId="0ECE6F78" w14:textId="77777777" w:rsidR="009D08A3" w:rsidRPr="00DB2B9D" w:rsidRDefault="009D08A3">
      <w:pPr>
        <w:spacing w:before="19" w:line="280" w:lineRule="exact"/>
        <w:rPr>
          <w:sz w:val="28"/>
          <w:szCs w:val="28"/>
        </w:rPr>
      </w:pPr>
    </w:p>
    <w:p w14:paraId="20970BF6" w14:textId="77777777" w:rsidR="009D08A3" w:rsidRPr="00DB2B9D" w:rsidRDefault="009D0007">
      <w:pPr>
        <w:ind w:left="100" w:right="8764"/>
        <w:jc w:val="both"/>
        <w:rPr>
          <w:sz w:val="24"/>
          <w:szCs w:val="24"/>
        </w:rPr>
      </w:pPr>
      <w:r w:rsidRPr="00DB2B9D">
        <w:rPr>
          <w:b/>
          <w:spacing w:val="1"/>
          <w:sz w:val="24"/>
          <w:szCs w:val="24"/>
        </w:rPr>
        <w:t>S</w:t>
      </w:r>
      <w:r w:rsidRPr="00DB2B9D">
        <w:rPr>
          <w:b/>
          <w:spacing w:val="-1"/>
          <w:sz w:val="24"/>
          <w:szCs w:val="24"/>
        </w:rPr>
        <w:t>c</w:t>
      </w:r>
      <w:r w:rsidRPr="00DB2B9D">
        <w:rPr>
          <w:b/>
          <w:sz w:val="24"/>
          <w:szCs w:val="24"/>
        </w:rPr>
        <w:t>o</w:t>
      </w:r>
      <w:r w:rsidRPr="00DB2B9D">
        <w:rPr>
          <w:b/>
          <w:spacing w:val="1"/>
          <w:sz w:val="24"/>
          <w:szCs w:val="24"/>
        </w:rPr>
        <w:t>p</w:t>
      </w:r>
      <w:r w:rsidRPr="00DB2B9D">
        <w:rPr>
          <w:b/>
          <w:spacing w:val="-1"/>
          <w:sz w:val="24"/>
          <w:szCs w:val="24"/>
        </w:rPr>
        <w:t>e</w:t>
      </w:r>
      <w:r w:rsidRPr="00DB2B9D">
        <w:rPr>
          <w:b/>
          <w:sz w:val="24"/>
          <w:szCs w:val="24"/>
        </w:rPr>
        <w:t>:</w:t>
      </w:r>
    </w:p>
    <w:p w14:paraId="63A14A19" w14:textId="70EC321D" w:rsidR="009D08A3" w:rsidRPr="00DB2B9D" w:rsidRDefault="007D5D6E" w:rsidP="00D771C8">
      <w:pPr>
        <w:spacing w:before="59" w:line="258" w:lineRule="auto"/>
        <w:ind w:left="100" w:right="82"/>
        <w:rPr>
          <w:sz w:val="24"/>
          <w:szCs w:val="24"/>
        </w:rPr>
      </w:pPr>
      <w:r w:rsidRPr="00DB2B9D">
        <w:rPr>
          <w:sz w:val="24"/>
          <w:szCs w:val="24"/>
        </w:rPr>
        <w:t>UNDP on</w:t>
      </w:r>
      <w:r w:rsidR="009D0007" w:rsidRPr="00DB2B9D">
        <w:rPr>
          <w:sz w:val="24"/>
          <w:szCs w:val="24"/>
        </w:rPr>
        <w:t xml:space="preserve">   </w:t>
      </w:r>
      <w:r w:rsidR="00D771C8" w:rsidRPr="00DB2B9D">
        <w:rPr>
          <w:sz w:val="24"/>
          <w:szCs w:val="24"/>
        </w:rPr>
        <w:t xml:space="preserve">behalf </w:t>
      </w:r>
      <w:r w:rsidR="003C2D92" w:rsidRPr="00DB2B9D">
        <w:rPr>
          <w:sz w:val="24"/>
          <w:szCs w:val="24"/>
        </w:rPr>
        <w:t>of Cool</w:t>
      </w:r>
      <w:r w:rsidR="0024112A" w:rsidRPr="00DB2B9D">
        <w:rPr>
          <w:sz w:val="24"/>
          <w:szCs w:val="24"/>
        </w:rPr>
        <w:t xml:space="preserve"> U</w:t>
      </w:r>
      <w:r w:rsidR="003C2D92" w:rsidRPr="00DB2B9D">
        <w:rPr>
          <w:sz w:val="24"/>
          <w:szCs w:val="24"/>
        </w:rPr>
        <w:t>p</w:t>
      </w:r>
      <w:r w:rsidR="009D0007" w:rsidRPr="00DB2B9D">
        <w:rPr>
          <w:sz w:val="24"/>
          <w:szCs w:val="24"/>
        </w:rPr>
        <w:t xml:space="preserve"> Programme P</w:t>
      </w:r>
      <w:r w:rsidR="00CB1C01" w:rsidRPr="00DB2B9D">
        <w:rPr>
          <w:sz w:val="24"/>
          <w:szCs w:val="24"/>
        </w:rPr>
        <w:t>a</w:t>
      </w:r>
      <w:r w:rsidR="009D0007" w:rsidRPr="00DB2B9D">
        <w:rPr>
          <w:sz w:val="24"/>
          <w:szCs w:val="24"/>
        </w:rPr>
        <w:t xml:space="preserve">rtners </w:t>
      </w:r>
      <w:r w:rsidR="003C2D92" w:rsidRPr="00DB2B9D">
        <w:rPr>
          <w:sz w:val="24"/>
          <w:szCs w:val="24"/>
        </w:rPr>
        <w:t>will provide a financial</w:t>
      </w:r>
      <w:r w:rsidR="009D0007" w:rsidRPr="00DB2B9D">
        <w:rPr>
          <w:sz w:val="24"/>
          <w:szCs w:val="24"/>
        </w:rPr>
        <w:t xml:space="preserve">   contribution   to   a </w:t>
      </w:r>
      <w:r w:rsidR="003C2D92" w:rsidRPr="00DB2B9D">
        <w:rPr>
          <w:sz w:val="24"/>
          <w:szCs w:val="24"/>
        </w:rPr>
        <w:t xml:space="preserve">Responsible Party to implement a Sustainable </w:t>
      </w:r>
      <w:r w:rsidR="0024112A" w:rsidRPr="00DB2B9D">
        <w:rPr>
          <w:sz w:val="24"/>
          <w:szCs w:val="24"/>
        </w:rPr>
        <w:t>Cooling Demonstration Project .</w:t>
      </w:r>
      <w:r w:rsidR="009D0007" w:rsidRPr="00DB2B9D">
        <w:rPr>
          <w:sz w:val="24"/>
          <w:szCs w:val="24"/>
        </w:rPr>
        <w:t xml:space="preserve">    The   financial contribution   will   be   re</w:t>
      </w:r>
      <w:r w:rsidR="00CB1C01" w:rsidRPr="00DB2B9D">
        <w:rPr>
          <w:sz w:val="24"/>
          <w:szCs w:val="24"/>
        </w:rPr>
        <w:t>l</w:t>
      </w:r>
      <w:r w:rsidR="009D0007" w:rsidRPr="00DB2B9D">
        <w:rPr>
          <w:sz w:val="24"/>
          <w:szCs w:val="24"/>
        </w:rPr>
        <w:t>eased   upon   achievement   of   specific   results   an</w:t>
      </w:r>
      <w:r w:rsidR="00CB1C01" w:rsidRPr="00DB2B9D">
        <w:rPr>
          <w:sz w:val="24"/>
          <w:szCs w:val="24"/>
        </w:rPr>
        <w:t>d</w:t>
      </w:r>
      <w:r w:rsidR="009D0007" w:rsidRPr="00DB2B9D">
        <w:rPr>
          <w:sz w:val="24"/>
          <w:szCs w:val="24"/>
        </w:rPr>
        <w:t xml:space="preserve">   completion   of   the demons</w:t>
      </w:r>
      <w:r w:rsidR="00CB1C01" w:rsidRPr="00DB2B9D">
        <w:rPr>
          <w:sz w:val="24"/>
          <w:szCs w:val="24"/>
        </w:rPr>
        <w:t>trati</w:t>
      </w:r>
      <w:r w:rsidR="009D0007" w:rsidRPr="00DB2B9D">
        <w:rPr>
          <w:sz w:val="24"/>
          <w:szCs w:val="24"/>
        </w:rPr>
        <w:t xml:space="preserve">on project.  The </w:t>
      </w:r>
      <w:r w:rsidRPr="00DB2B9D">
        <w:rPr>
          <w:sz w:val="24"/>
          <w:szCs w:val="24"/>
        </w:rPr>
        <w:t xml:space="preserve">targeted </w:t>
      </w:r>
      <w:r w:rsidR="00D771C8" w:rsidRPr="00DB2B9D">
        <w:rPr>
          <w:sz w:val="24"/>
          <w:szCs w:val="24"/>
        </w:rPr>
        <w:t>Responsible P</w:t>
      </w:r>
      <w:r w:rsidR="009D0007" w:rsidRPr="00DB2B9D">
        <w:rPr>
          <w:sz w:val="24"/>
          <w:szCs w:val="24"/>
        </w:rPr>
        <w:t>arty</w:t>
      </w:r>
      <w:r w:rsidR="002115DD" w:rsidRPr="00DB2B9D">
        <w:rPr>
          <w:sz w:val="24"/>
          <w:szCs w:val="24"/>
        </w:rPr>
        <w:t xml:space="preserve">, </w:t>
      </w:r>
      <w:r w:rsidR="003C2D92" w:rsidRPr="00DB2B9D">
        <w:rPr>
          <w:sz w:val="24"/>
          <w:szCs w:val="24"/>
        </w:rPr>
        <w:t>should be</w:t>
      </w:r>
      <w:r w:rsidR="009D0007" w:rsidRPr="00DB2B9D">
        <w:rPr>
          <w:sz w:val="24"/>
          <w:szCs w:val="24"/>
        </w:rPr>
        <w:t xml:space="preserve"> </w:t>
      </w:r>
      <w:r w:rsidR="0024112A" w:rsidRPr="00DB2B9D">
        <w:rPr>
          <w:sz w:val="24"/>
          <w:szCs w:val="24"/>
        </w:rPr>
        <w:t>owner of</w:t>
      </w:r>
      <w:r w:rsidR="009D0007" w:rsidRPr="00DB2B9D">
        <w:rPr>
          <w:sz w:val="24"/>
          <w:szCs w:val="24"/>
        </w:rPr>
        <w:t xml:space="preserve"> commercial </w:t>
      </w:r>
      <w:r w:rsidRPr="00DB2B9D">
        <w:rPr>
          <w:sz w:val="24"/>
          <w:szCs w:val="24"/>
        </w:rPr>
        <w:t>fa</w:t>
      </w:r>
      <w:r w:rsidR="009D0007" w:rsidRPr="00DB2B9D">
        <w:rPr>
          <w:sz w:val="24"/>
          <w:szCs w:val="24"/>
        </w:rPr>
        <w:t>cilities, enthusiastic to introduce new energy-efficient equipment using natural refrigerants. The most prominent natural refrigerants are carbon dioxide (R-744), ammonia (R-717), water (R-718), and natural hydrocarbons (e.g. Propane (R-290) and Isobutane (R-600a)).</w:t>
      </w:r>
    </w:p>
    <w:p w14:paraId="3DA49752" w14:textId="77777777" w:rsidR="009D08A3" w:rsidRPr="00DB2B9D" w:rsidRDefault="009D08A3">
      <w:pPr>
        <w:spacing w:before="8" w:line="140" w:lineRule="exact"/>
        <w:rPr>
          <w:sz w:val="15"/>
          <w:szCs w:val="15"/>
        </w:rPr>
      </w:pPr>
    </w:p>
    <w:p w14:paraId="6E4DF064" w14:textId="77777777" w:rsidR="009D08A3" w:rsidRPr="00DB2B9D" w:rsidRDefault="009D0007">
      <w:pPr>
        <w:ind w:left="100" w:right="4327"/>
        <w:jc w:val="both"/>
        <w:rPr>
          <w:sz w:val="24"/>
          <w:szCs w:val="24"/>
        </w:rPr>
      </w:pPr>
      <w:r w:rsidRPr="00DB2B9D">
        <w:rPr>
          <w:spacing w:val="-17"/>
          <w:sz w:val="24"/>
          <w:szCs w:val="24"/>
        </w:rPr>
        <w:t>T</w:t>
      </w:r>
      <w:r w:rsidRPr="00DB2B9D">
        <w:rPr>
          <w:spacing w:val="-1"/>
          <w:sz w:val="24"/>
          <w:szCs w:val="24"/>
        </w:rPr>
        <w:t>a</w:t>
      </w:r>
      <w:r w:rsidRPr="00DB2B9D">
        <w:rPr>
          <w:spacing w:val="-6"/>
          <w:sz w:val="24"/>
          <w:szCs w:val="24"/>
        </w:rPr>
        <w:t>r</w:t>
      </w:r>
      <w:r w:rsidRPr="00DB2B9D">
        <w:rPr>
          <w:sz w:val="24"/>
          <w:szCs w:val="24"/>
        </w:rPr>
        <w:t>g</w:t>
      </w:r>
      <w:r w:rsidRPr="00DB2B9D">
        <w:rPr>
          <w:spacing w:val="-1"/>
          <w:sz w:val="24"/>
          <w:szCs w:val="24"/>
        </w:rPr>
        <w:t>e</w:t>
      </w:r>
      <w:r w:rsidRPr="00DB2B9D">
        <w:rPr>
          <w:spacing w:val="3"/>
          <w:sz w:val="24"/>
          <w:szCs w:val="24"/>
        </w:rPr>
        <w:t>t</w:t>
      </w:r>
      <w:r w:rsidRPr="00DB2B9D">
        <w:rPr>
          <w:spacing w:val="-1"/>
          <w:sz w:val="24"/>
          <w:szCs w:val="24"/>
        </w:rPr>
        <w:t>e</w:t>
      </w:r>
      <w:r w:rsidRPr="00DB2B9D">
        <w:rPr>
          <w:sz w:val="24"/>
          <w:szCs w:val="24"/>
        </w:rPr>
        <w:t>d te</w:t>
      </w:r>
      <w:r w:rsidRPr="00DB2B9D">
        <w:rPr>
          <w:spacing w:val="-1"/>
          <w:sz w:val="24"/>
          <w:szCs w:val="24"/>
        </w:rPr>
        <w:t>c</w:t>
      </w:r>
      <w:r w:rsidRPr="00DB2B9D">
        <w:rPr>
          <w:sz w:val="24"/>
          <w:szCs w:val="24"/>
        </w:rPr>
        <w:t>hnolog</w:t>
      </w:r>
      <w:r w:rsidRPr="00DB2B9D">
        <w:rPr>
          <w:spacing w:val="1"/>
          <w:sz w:val="24"/>
          <w:szCs w:val="24"/>
        </w:rPr>
        <w:t>i</w:t>
      </w:r>
      <w:r w:rsidRPr="00DB2B9D">
        <w:rPr>
          <w:spacing w:val="-1"/>
          <w:sz w:val="24"/>
          <w:szCs w:val="24"/>
        </w:rPr>
        <w:t>e</w:t>
      </w:r>
      <w:r w:rsidRPr="00DB2B9D">
        <w:rPr>
          <w:sz w:val="24"/>
          <w:szCs w:val="24"/>
        </w:rPr>
        <w:t>s f</w:t>
      </w:r>
      <w:r w:rsidRPr="00DB2B9D">
        <w:rPr>
          <w:spacing w:val="2"/>
          <w:sz w:val="24"/>
          <w:szCs w:val="24"/>
        </w:rPr>
        <w:t>o</w:t>
      </w:r>
      <w:r w:rsidRPr="00DB2B9D">
        <w:rPr>
          <w:sz w:val="24"/>
          <w:szCs w:val="24"/>
        </w:rPr>
        <w:t>r</w:t>
      </w:r>
      <w:r w:rsidRPr="00DB2B9D">
        <w:rPr>
          <w:spacing w:val="1"/>
          <w:sz w:val="24"/>
          <w:szCs w:val="24"/>
        </w:rPr>
        <w:t xml:space="preserve"> </w:t>
      </w:r>
      <w:r w:rsidRPr="00DB2B9D">
        <w:rPr>
          <w:sz w:val="24"/>
          <w:szCs w:val="24"/>
        </w:rPr>
        <w:t>d</w:t>
      </w:r>
      <w:r w:rsidRPr="00DB2B9D">
        <w:rPr>
          <w:spacing w:val="-1"/>
          <w:sz w:val="24"/>
          <w:szCs w:val="24"/>
        </w:rPr>
        <w:t>e</w:t>
      </w:r>
      <w:r w:rsidRPr="00DB2B9D">
        <w:rPr>
          <w:sz w:val="24"/>
          <w:szCs w:val="24"/>
        </w:rPr>
        <w:t>monstr</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 p</w:t>
      </w:r>
      <w:r w:rsidRPr="00DB2B9D">
        <w:rPr>
          <w:spacing w:val="-1"/>
          <w:sz w:val="24"/>
          <w:szCs w:val="24"/>
        </w:rPr>
        <w:t>r</w:t>
      </w:r>
      <w:r w:rsidRPr="00DB2B9D">
        <w:rPr>
          <w:sz w:val="24"/>
          <w:szCs w:val="24"/>
        </w:rPr>
        <w:t>oje</w:t>
      </w:r>
      <w:r w:rsidRPr="00DB2B9D">
        <w:rPr>
          <w:spacing w:val="-1"/>
          <w:sz w:val="24"/>
          <w:szCs w:val="24"/>
        </w:rPr>
        <w:t>c</w:t>
      </w:r>
      <w:r w:rsidRPr="00DB2B9D">
        <w:rPr>
          <w:sz w:val="24"/>
          <w:szCs w:val="24"/>
        </w:rPr>
        <w:t>ts</w:t>
      </w:r>
      <w:r w:rsidRPr="00DB2B9D">
        <w:rPr>
          <w:spacing w:val="3"/>
          <w:sz w:val="24"/>
          <w:szCs w:val="24"/>
        </w:rPr>
        <w:t xml:space="preserve"> </w:t>
      </w:r>
      <w:r w:rsidRPr="00DB2B9D">
        <w:rPr>
          <w:spacing w:val="1"/>
          <w:sz w:val="24"/>
          <w:szCs w:val="24"/>
        </w:rPr>
        <w:t>a</w:t>
      </w:r>
      <w:r w:rsidRPr="00DB2B9D">
        <w:rPr>
          <w:sz w:val="24"/>
          <w:szCs w:val="24"/>
        </w:rPr>
        <w:t>r</w:t>
      </w:r>
      <w:r w:rsidRPr="00DB2B9D">
        <w:rPr>
          <w:spacing w:val="-2"/>
          <w:sz w:val="24"/>
          <w:szCs w:val="24"/>
        </w:rPr>
        <w:t>e</w:t>
      </w:r>
      <w:r w:rsidRPr="00DB2B9D">
        <w:rPr>
          <w:sz w:val="24"/>
          <w:szCs w:val="24"/>
        </w:rPr>
        <w:t>:</w:t>
      </w:r>
    </w:p>
    <w:p w14:paraId="3F0C10BB" w14:textId="77777777" w:rsidR="009D08A3" w:rsidRPr="00DB2B9D" w:rsidRDefault="009D08A3">
      <w:pPr>
        <w:spacing w:before="2" w:line="180" w:lineRule="exact"/>
        <w:rPr>
          <w:sz w:val="18"/>
          <w:szCs w:val="18"/>
        </w:rPr>
      </w:pPr>
    </w:p>
    <w:p w14:paraId="4CEABF0F" w14:textId="77777777" w:rsidR="009D08A3" w:rsidRPr="00DB2B9D" w:rsidRDefault="009D0007">
      <w:pPr>
        <w:ind w:left="100" w:right="2302"/>
        <w:jc w:val="both"/>
        <w:rPr>
          <w:sz w:val="24"/>
          <w:szCs w:val="24"/>
        </w:rPr>
      </w:pPr>
      <w:r w:rsidRPr="00DB2B9D">
        <w:rPr>
          <w:b/>
          <w:sz w:val="24"/>
          <w:szCs w:val="24"/>
        </w:rPr>
        <w:t>Co</w:t>
      </w:r>
      <w:r w:rsidRPr="00DB2B9D">
        <w:rPr>
          <w:b/>
          <w:spacing w:val="-1"/>
          <w:sz w:val="24"/>
          <w:szCs w:val="24"/>
        </w:rPr>
        <w:t>mme</w:t>
      </w:r>
      <w:r w:rsidRPr="00DB2B9D">
        <w:rPr>
          <w:b/>
          <w:spacing w:val="-3"/>
          <w:sz w:val="24"/>
          <w:szCs w:val="24"/>
        </w:rPr>
        <w:t>r</w:t>
      </w:r>
      <w:r w:rsidRPr="00DB2B9D">
        <w:rPr>
          <w:b/>
          <w:spacing w:val="-1"/>
          <w:sz w:val="24"/>
          <w:szCs w:val="24"/>
        </w:rPr>
        <w:t>c</w:t>
      </w:r>
      <w:r w:rsidRPr="00DB2B9D">
        <w:rPr>
          <w:b/>
          <w:sz w:val="24"/>
          <w:szCs w:val="24"/>
        </w:rPr>
        <w:t>ial</w:t>
      </w:r>
      <w:r w:rsidRPr="00DB2B9D">
        <w:rPr>
          <w:b/>
          <w:spacing w:val="1"/>
          <w:sz w:val="24"/>
          <w:szCs w:val="24"/>
        </w:rPr>
        <w:t xml:space="preserve"> </w:t>
      </w:r>
      <w:r w:rsidRPr="00DB2B9D">
        <w:rPr>
          <w:b/>
          <w:spacing w:val="-3"/>
          <w:sz w:val="24"/>
          <w:szCs w:val="24"/>
        </w:rPr>
        <w:t>r</w:t>
      </w:r>
      <w:r w:rsidRPr="00DB2B9D">
        <w:rPr>
          <w:b/>
          <w:spacing w:val="-1"/>
          <w:sz w:val="24"/>
          <w:szCs w:val="24"/>
        </w:rPr>
        <w:t>e</w:t>
      </w:r>
      <w:r w:rsidRPr="00DB2B9D">
        <w:rPr>
          <w:b/>
          <w:sz w:val="24"/>
          <w:szCs w:val="24"/>
        </w:rPr>
        <w:t>f</w:t>
      </w:r>
      <w:r w:rsidRPr="00DB2B9D">
        <w:rPr>
          <w:b/>
          <w:spacing w:val="-2"/>
          <w:sz w:val="24"/>
          <w:szCs w:val="24"/>
        </w:rPr>
        <w:t>r</w:t>
      </w:r>
      <w:r w:rsidRPr="00DB2B9D">
        <w:rPr>
          <w:b/>
          <w:sz w:val="24"/>
          <w:szCs w:val="24"/>
        </w:rPr>
        <w:t>i</w:t>
      </w:r>
      <w:r w:rsidRPr="00DB2B9D">
        <w:rPr>
          <w:b/>
          <w:spacing w:val="3"/>
          <w:sz w:val="24"/>
          <w:szCs w:val="24"/>
        </w:rPr>
        <w:t>g</w:t>
      </w:r>
      <w:r w:rsidRPr="00DB2B9D">
        <w:rPr>
          <w:b/>
          <w:spacing w:val="-1"/>
          <w:sz w:val="24"/>
          <w:szCs w:val="24"/>
        </w:rPr>
        <w:t>er</w:t>
      </w:r>
      <w:r w:rsidRPr="00DB2B9D">
        <w:rPr>
          <w:b/>
          <w:sz w:val="24"/>
          <w:szCs w:val="24"/>
        </w:rPr>
        <w:t>at</w:t>
      </w:r>
      <w:r w:rsidRPr="00DB2B9D">
        <w:rPr>
          <w:b/>
          <w:spacing w:val="2"/>
          <w:sz w:val="24"/>
          <w:szCs w:val="24"/>
        </w:rPr>
        <w:t>i</w:t>
      </w:r>
      <w:r w:rsidRPr="00DB2B9D">
        <w:rPr>
          <w:b/>
          <w:sz w:val="24"/>
          <w:szCs w:val="24"/>
        </w:rPr>
        <w:t>on</w:t>
      </w:r>
      <w:r w:rsidRPr="00DB2B9D">
        <w:rPr>
          <w:b/>
          <w:spacing w:val="1"/>
          <w:sz w:val="24"/>
          <w:szCs w:val="24"/>
        </w:rPr>
        <w:t xml:space="preserve"> </w:t>
      </w:r>
      <w:r w:rsidRPr="00DB2B9D">
        <w:rPr>
          <w:b/>
          <w:sz w:val="24"/>
          <w:szCs w:val="24"/>
        </w:rPr>
        <w:t>syst</w:t>
      </w:r>
      <w:r w:rsidRPr="00DB2B9D">
        <w:rPr>
          <w:b/>
          <w:spacing w:val="-1"/>
          <w:sz w:val="24"/>
          <w:szCs w:val="24"/>
        </w:rPr>
        <w:t>em</w:t>
      </w:r>
      <w:r w:rsidRPr="00DB2B9D">
        <w:rPr>
          <w:b/>
          <w:sz w:val="24"/>
          <w:szCs w:val="24"/>
        </w:rPr>
        <w:t>s o</w:t>
      </w:r>
      <w:r w:rsidRPr="00DB2B9D">
        <w:rPr>
          <w:b/>
          <w:spacing w:val="1"/>
          <w:sz w:val="24"/>
          <w:szCs w:val="24"/>
        </w:rPr>
        <w:t>p</w:t>
      </w:r>
      <w:r w:rsidRPr="00DB2B9D">
        <w:rPr>
          <w:b/>
          <w:spacing w:val="-1"/>
          <w:sz w:val="24"/>
          <w:szCs w:val="24"/>
        </w:rPr>
        <w:t>er</w:t>
      </w:r>
      <w:r w:rsidRPr="00DB2B9D">
        <w:rPr>
          <w:b/>
          <w:sz w:val="24"/>
          <w:szCs w:val="24"/>
        </w:rPr>
        <w:t>at</w:t>
      </w:r>
      <w:r w:rsidRPr="00DB2B9D">
        <w:rPr>
          <w:b/>
          <w:spacing w:val="-2"/>
          <w:sz w:val="24"/>
          <w:szCs w:val="24"/>
        </w:rPr>
        <w:t>e</w:t>
      </w:r>
      <w:r w:rsidRPr="00DB2B9D">
        <w:rPr>
          <w:b/>
          <w:sz w:val="24"/>
          <w:szCs w:val="24"/>
        </w:rPr>
        <w:t>d</w:t>
      </w:r>
      <w:r w:rsidRPr="00DB2B9D">
        <w:rPr>
          <w:b/>
          <w:spacing w:val="1"/>
          <w:sz w:val="24"/>
          <w:szCs w:val="24"/>
        </w:rPr>
        <w:t xml:space="preserve"> </w:t>
      </w:r>
      <w:r w:rsidRPr="00DB2B9D">
        <w:rPr>
          <w:b/>
          <w:sz w:val="24"/>
          <w:szCs w:val="24"/>
        </w:rPr>
        <w:t>wi</w:t>
      </w:r>
      <w:r w:rsidRPr="00DB2B9D">
        <w:rPr>
          <w:b/>
          <w:spacing w:val="1"/>
          <w:sz w:val="24"/>
          <w:szCs w:val="24"/>
        </w:rPr>
        <w:t>t</w:t>
      </w:r>
      <w:r w:rsidRPr="00DB2B9D">
        <w:rPr>
          <w:b/>
          <w:sz w:val="24"/>
          <w:szCs w:val="24"/>
        </w:rPr>
        <w:t>h</w:t>
      </w:r>
      <w:r w:rsidRPr="00DB2B9D">
        <w:rPr>
          <w:b/>
          <w:spacing w:val="1"/>
          <w:sz w:val="24"/>
          <w:szCs w:val="24"/>
        </w:rPr>
        <w:t xml:space="preserve"> n</w:t>
      </w:r>
      <w:r w:rsidRPr="00DB2B9D">
        <w:rPr>
          <w:b/>
          <w:sz w:val="24"/>
          <w:szCs w:val="24"/>
        </w:rPr>
        <w:t>atur</w:t>
      </w:r>
      <w:r w:rsidRPr="00DB2B9D">
        <w:rPr>
          <w:b/>
          <w:spacing w:val="-1"/>
          <w:sz w:val="24"/>
          <w:szCs w:val="24"/>
        </w:rPr>
        <w:t>a</w:t>
      </w:r>
      <w:r w:rsidRPr="00DB2B9D">
        <w:rPr>
          <w:b/>
          <w:sz w:val="24"/>
          <w:szCs w:val="24"/>
        </w:rPr>
        <w:t xml:space="preserve">l </w:t>
      </w:r>
      <w:r w:rsidRPr="00DB2B9D">
        <w:rPr>
          <w:b/>
          <w:spacing w:val="-3"/>
          <w:sz w:val="24"/>
          <w:szCs w:val="24"/>
        </w:rPr>
        <w:t>r</w:t>
      </w:r>
      <w:r w:rsidRPr="00DB2B9D">
        <w:rPr>
          <w:b/>
          <w:spacing w:val="-1"/>
          <w:sz w:val="24"/>
          <w:szCs w:val="24"/>
        </w:rPr>
        <w:t>e</w:t>
      </w:r>
      <w:r w:rsidRPr="00DB2B9D">
        <w:rPr>
          <w:b/>
          <w:sz w:val="24"/>
          <w:szCs w:val="24"/>
        </w:rPr>
        <w:t>f</w:t>
      </w:r>
      <w:r w:rsidRPr="00DB2B9D">
        <w:rPr>
          <w:b/>
          <w:spacing w:val="-2"/>
          <w:sz w:val="24"/>
          <w:szCs w:val="24"/>
        </w:rPr>
        <w:t>r</w:t>
      </w:r>
      <w:r w:rsidRPr="00DB2B9D">
        <w:rPr>
          <w:b/>
          <w:sz w:val="24"/>
          <w:szCs w:val="24"/>
        </w:rPr>
        <w:t>ige</w:t>
      </w:r>
      <w:r w:rsidRPr="00DB2B9D">
        <w:rPr>
          <w:b/>
          <w:spacing w:val="-1"/>
          <w:sz w:val="24"/>
          <w:szCs w:val="24"/>
        </w:rPr>
        <w:t>r</w:t>
      </w:r>
      <w:r w:rsidRPr="00DB2B9D">
        <w:rPr>
          <w:b/>
          <w:sz w:val="24"/>
          <w:szCs w:val="24"/>
        </w:rPr>
        <w:t>a</w:t>
      </w:r>
      <w:r w:rsidRPr="00DB2B9D">
        <w:rPr>
          <w:b/>
          <w:spacing w:val="1"/>
          <w:sz w:val="24"/>
          <w:szCs w:val="24"/>
        </w:rPr>
        <w:t>n</w:t>
      </w:r>
      <w:r w:rsidRPr="00DB2B9D">
        <w:rPr>
          <w:b/>
          <w:sz w:val="24"/>
          <w:szCs w:val="24"/>
        </w:rPr>
        <w:t>ts:</w:t>
      </w:r>
    </w:p>
    <w:p w14:paraId="64B07638" w14:textId="77777777" w:rsidR="009D08A3" w:rsidRPr="00DB2B9D" w:rsidRDefault="009D08A3">
      <w:pPr>
        <w:spacing w:before="2" w:line="200" w:lineRule="exact"/>
      </w:pPr>
    </w:p>
    <w:p w14:paraId="5A9A8DE6" w14:textId="30572C7C" w:rsidR="00BF232D" w:rsidRPr="00DB2B9D" w:rsidRDefault="009D0007" w:rsidP="00BF232D">
      <w:pPr>
        <w:tabs>
          <w:tab w:val="left" w:pos="460"/>
        </w:tabs>
        <w:spacing w:line="250" w:lineRule="auto"/>
        <w:ind w:right="77"/>
        <w:rPr>
          <w:sz w:val="24"/>
          <w:szCs w:val="24"/>
        </w:rPr>
      </w:pPr>
      <w:r w:rsidRPr="00DB2B9D">
        <w:rPr>
          <w:w w:val="131"/>
          <w:sz w:val="24"/>
          <w:szCs w:val="24"/>
        </w:rPr>
        <w:t xml:space="preserve">• </w:t>
      </w:r>
      <w:r w:rsidR="003452BF" w:rsidRPr="00DB2B9D">
        <w:rPr>
          <w:spacing w:val="14"/>
          <w:w w:val="131"/>
          <w:sz w:val="24"/>
          <w:szCs w:val="24"/>
        </w:rPr>
        <w:t xml:space="preserve"> </w:t>
      </w:r>
      <w:r w:rsidR="003452BF" w:rsidRPr="00DB2B9D">
        <w:rPr>
          <w:sz w:val="24"/>
          <w:szCs w:val="24"/>
        </w:rPr>
        <w:t>Com</w:t>
      </w:r>
      <w:r w:rsidR="003452BF" w:rsidRPr="00DB2B9D">
        <w:rPr>
          <w:spacing w:val="1"/>
          <w:sz w:val="24"/>
          <w:szCs w:val="24"/>
        </w:rPr>
        <w:t>m</w:t>
      </w:r>
      <w:r w:rsidR="003452BF" w:rsidRPr="00DB2B9D">
        <w:rPr>
          <w:spacing w:val="-1"/>
          <w:sz w:val="24"/>
          <w:szCs w:val="24"/>
        </w:rPr>
        <w:t>e</w:t>
      </w:r>
      <w:r w:rsidR="003452BF" w:rsidRPr="00DB2B9D">
        <w:rPr>
          <w:sz w:val="24"/>
          <w:szCs w:val="24"/>
        </w:rPr>
        <w:t>r</w:t>
      </w:r>
      <w:r w:rsidR="003452BF" w:rsidRPr="00DB2B9D">
        <w:rPr>
          <w:spacing w:val="-2"/>
          <w:sz w:val="24"/>
          <w:szCs w:val="24"/>
        </w:rPr>
        <w:t>c</w:t>
      </w:r>
      <w:r w:rsidR="003452BF" w:rsidRPr="00DB2B9D">
        <w:rPr>
          <w:sz w:val="24"/>
          <w:szCs w:val="24"/>
        </w:rPr>
        <w:t xml:space="preserve">ial  </w:t>
      </w:r>
      <w:r w:rsidR="003452BF" w:rsidRPr="00DB2B9D">
        <w:rPr>
          <w:spacing w:val="36"/>
          <w:sz w:val="24"/>
          <w:szCs w:val="24"/>
        </w:rPr>
        <w:t xml:space="preserve"> </w:t>
      </w:r>
      <w:r w:rsidR="003452BF" w:rsidRPr="00DB2B9D">
        <w:rPr>
          <w:sz w:val="24"/>
          <w:szCs w:val="24"/>
        </w:rPr>
        <w:t>plu</w:t>
      </w:r>
      <w:r w:rsidR="003452BF" w:rsidRPr="00DB2B9D">
        <w:rPr>
          <w:spacing w:val="1"/>
          <w:sz w:val="24"/>
          <w:szCs w:val="24"/>
        </w:rPr>
        <w:t>g</w:t>
      </w:r>
      <w:r w:rsidR="003452BF" w:rsidRPr="00DB2B9D">
        <w:rPr>
          <w:spacing w:val="-1"/>
          <w:sz w:val="24"/>
          <w:szCs w:val="24"/>
        </w:rPr>
        <w:t>-</w:t>
      </w:r>
      <w:r w:rsidR="003452BF" w:rsidRPr="00DB2B9D">
        <w:rPr>
          <w:sz w:val="24"/>
          <w:szCs w:val="24"/>
        </w:rPr>
        <w:t xml:space="preserve">in  </w:t>
      </w:r>
      <w:r w:rsidR="003452BF" w:rsidRPr="00DB2B9D">
        <w:rPr>
          <w:spacing w:val="36"/>
          <w:sz w:val="24"/>
          <w:szCs w:val="24"/>
        </w:rPr>
        <w:t xml:space="preserve"> </w:t>
      </w:r>
      <w:r w:rsidR="003452BF" w:rsidRPr="00DB2B9D">
        <w:rPr>
          <w:spacing w:val="2"/>
          <w:sz w:val="24"/>
          <w:szCs w:val="24"/>
        </w:rPr>
        <w:t>u</w:t>
      </w:r>
      <w:r w:rsidR="003452BF" w:rsidRPr="00DB2B9D">
        <w:rPr>
          <w:sz w:val="24"/>
          <w:szCs w:val="24"/>
        </w:rPr>
        <w:t>ni</w:t>
      </w:r>
      <w:r w:rsidR="003452BF" w:rsidRPr="00DB2B9D">
        <w:rPr>
          <w:spacing w:val="1"/>
          <w:sz w:val="24"/>
          <w:szCs w:val="24"/>
        </w:rPr>
        <w:t>t</w:t>
      </w:r>
      <w:r w:rsidR="003452BF" w:rsidRPr="00DB2B9D">
        <w:rPr>
          <w:sz w:val="24"/>
          <w:szCs w:val="24"/>
        </w:rPr>
        <w:t xml:space="preserve">s:  </w:t>
      </w:r>
      <w:r w:rsidR="003452BF" w:rsidRPr="00DB2B9D">
        <w:rPr>
          <w:spacing w:val="36"/>
          <w:sz w:val="24"/>
          <w:szCs w:val="24"/>
        </w:rPr>
        <w:t xml:space="preserve"> </w:t>
      </w:r>
      <w:r w:rsidR="003452BF" w:rsidRPr="00DB2B9D">
        <w:rPr>
          <w:spacing w:val="1"/>
          <w:sz w:val="24"/>
          <w:szCs w:val="24"/>
        </w:rPr>
        <w:t>S</w:t>
      </w:r>
      <w:r w:rsidR="003452BF" w:rsidRPr="00DB2B9D">
        <w:rPr>
          <w:sz w:val="24"/>
          <w:szCs w:val="24"/>
        </w:rPr>
        <w:t>tan</w:t>
      </w:r>
      <w:r w:rsidR="003452BF" w:rsidRPr="00DB2B9D">
        <w:rPr>
          <w:spacing w:val="1"/>
          <w:sz w:val="24"/>
          <w:szCs w:val="24"/>
        </w:rPr>
        <w:t>d</w:t>
      </w:r>
      <w:r w:rsidR="003452BF" w:rsidRPr="00DB2B9D">
        <w:rPr>
          <w:spacing w:val="-1"/>
          <w:sz w:val="24"/>
          <w:szCs w:val="24"/>
        </w:rPr>
        <w:t>-a</w:t>
      </w:r>
      <w:r w:rsidR="003452BF" w:rsidRPr="00DB2B9D">
        <w:rPr>
          <w:sz w:val="24"/>
          <w:szCs w:val="24"/>
        </w:rPr>
        <w:t xml:space="preserve">lone  </w:t>
      </w:r>
      <w:r w:rsidR="003452BF" w:rsidRPr="00DB2B9D">
        <w:rPr>
          <w:spacing w:val="35"/>
          <w:sz w:val="24"/>
          <w:szCs w:val="24"/>
        </w:rPr>
        <w:t xml:space="preserve"> </w:t>
      </w:r>
      <w:r w:rsidR="003452BF" w:rsidRPr="00DB2B9D">
        <w:rPr>
          <w:spacing w:val="-1"/>
          <w:sz w:val="24"/>
          <w:szCs w:val="24"/>
        </w:rPr>
        <w:t>c</w:t>
      </w:r>
      <w:r w:rsidR="003452BF" w:rsidRPr="00DB2B9D">
        <w:rPr>
          <w:sz w:val="24"/>
          <w:szCs w:val="24"/>
        </w:rPr>
        <w:t>o</w:t>
      </w:r>
      <w:r w:rsidR="003452BF" w:rsidRPr="00DB2B9D">
        <w:rPr>
          <w:spacing w:val="3"/>
          <w:sz w:val="24"/>
          <w:szCs w:val="24"/>
        </w:rPr>
        <w:t>m</w:t>
      </w:r>
      <w:r w:rsidR="003452BF" w:rsidRPr="00DB2B9D">
        <w:rPr>
          <w:sz w:val="24"/>
          <w:szCs w:val="24"/>
        </w:rPr>
        <w:t>me</w:t>
      </w:r>
      <w:r w:rsidR="003452BF" w:rsidRPr="00DB2B9D">
        <w:rPr>
          <w:spacing w:val="-1"/>
          <w:sz w:val="24"/>
          <w:szCs w:val="24"/>
        </w:rPr>
        <w:t>rc</w:t>
      </w:r>
      <w:r w:rsidR="003452BF" w:rsidRPr="00DB2B9D">
        <w:rPr>
          <w:sz w:val="24"/>
          <w:szCs w:val="24"/>
        </w:rPr>
        <w:t xml:space="preserve">ial  </w:t>
      </w:r>
      <w:r w:rsidR="003452BF" w:rsidRPr="00DB2B9D">
        <w:rPr>
          <w:spacing w:val="37"/>
          <w:sz w:val="24"/>
          <w:szCs w:val="24"/>
        </w:rPr>
        <w:t xml:space="preserve"> </w:t>
      </w:r>
      <w:r w:rsidR="003452BF" w:rsidRPr="00DB2B9D">
        <w:rPr>
          <w:spacing w:val="1"/>
          <w:sz w:val="24"/>
          <w:szCs w:val="24"/>
        </w:rPr>
        <w:t>r</w:t>
      </w:r>
      <w:r w:rsidR="003452BF" w:rsidRPr="00DB2B9D">
        <w:rPr>
          <w:spacing w:val="-1"/>
          <w:sz w:val="24"/>
          <w:szCs w:val="24"/>
        </w:rPr>
        <w:t>e</w:t>
      </w:r>
      <w:r w:rsidR="003452BF" w:rsidRPr="00DB2B9D">
        <w:rPr>
          <w:sz w:val="24"/>
          <w:szCs w:val="24"/>
        </w:rPr>
        <w:t>f</w:t>
      </w:r>
      <w:r w:rsidR="003452BF" w:rsidRPr="00DB2B9D">
        <w:rPr>
          <w:spacing w:val="-1"/>
          <w:sz w:val="24"/>
          <w:szCs w:val="24"/>
        </w:rPr>
        <w:t>r</w:t>
      </w:r>
      <w:r w:rsidR="003452BF" w:rsidRPr="00DB2B9D">
        <w:rPr>
          <w:sz w:val="24"/>
          <w:szCs w:val="24"/>
        </w:rPr>
        <w:t>i</w:t>
      </w:r>
      <w:r w:rsidR="003452BF" w:rsidRPr="00DB2B9D">
        <w:rPr>
          <w:spacing w:val="3"/>
          <w:sz w:val="24"/>
          <w:szCs w:val="24"/>
        </w:rPr>
        <w:t>g</w:t>
      </w:r>
      <w:r w:rsidR="003452BF" w:rsidRPr="00DB2B9D">
        <w:rPr>
          <w:spacing w:val="-1"/>
          <w:sz w:val="24"/>
          <w:szCs w:val="24"/>
        </w:rPr>
        <w:t>e</w:t>
      </w:r>
      <w:r w:rsidR="003452BF" w:rsidRPr="00DB2B9D">
        <w:rPr>
          <w:sz w:val="24"/>
          <w:szCs w:val="24"/>
        </w:rPr>
        <w:t>r</w:t>
      </w:r>
      <w:r w:rsidR="003452BF" w:rsidRPr="00DB2B9D">
        <w:rPr>
          <w:spacing w:val="-2"/>
          <w:sz w:val="24"/>
          <w:szCs w:val="24"/>
        </w:rPr>
        <w:t>a</w:t>
      </w:r>
      <w:r w:rsidR="003452BF" w:rsidRPr="00DB2B9D">
        <w:rPr>
          <w:sz w:val="24"/>
          <w:szCs w:val="24"/>
        </w:rPr>
        <w:t>tors/</w:t>
      </w:r>
      <w:r w:rsidR="003452BF" w:rsidRPr="00DB2B9D">
        <w:rPr>
          <w:spacing w:val="2"/>
          <w:sz w:val="24"/>
          <w:szCs w:val="24"/>
        </w:rPr>
        <w:t>f</w:t>
      </w:r>
      <w:r w:rsidR="003452BF" w:rsidRPr="00DB2B9D">
        <w:rPr>
          <w:sz w:val="24"/>
          <w:szCs w:val="24"/>
        </w:rPr>
        <w:t>re</w:t>
      </w:r>
      <w:r w:rsidR="003452BF" w:rsidRPr="00DB2B9D">
        <w:rPr>
          <w:spacing w:val="-1"/>
          <w:sz w:val="24"/>
          <w:szCs w:val="24"/>
        </w:rPr>
        <w:t>eze</w:t>
      </w:r>
      <w:r w:rsidR="003452BF" w:rsidRPr="00DB2B9D">
        <w:rPr>
          <w:sz w:val="24"/>
          <w:szCs w:val="24"/>
        </w:rPr>
        <w:t>rs, us</w:t>
      </w:r>
      <w:r w:rsidR="003452BF" w:rsidRPr="00DB2B9D">
        <w:rPr>
          <w:spacing w:val="-1"/>
          <w:sz w:val="24"/>
          <w:szCs w:val="24"/>
        </w:rPr>
        <w:t>e</w:t>
      </w:r>
      <w:r w:rsidR="003452BF" w:rsidRPr="00DB2B9D">
        <w:rPr>
          <w:sz w:val="24"/>
          <w:szCs w:val="24"/>
        </w:rPr>
        <w:t xml:space="preserve">d  </w:t>
      </w:r>
      <w:r w:rsidR="003452BF" w:rsidRPr="00DB2B9D">
        <w:rPr>
          <w:spacing w:val="38"/>
          <w:sz w:val="24"/>
          <w:szCs w:val="24"/>
        </w:rPr>
        <w:t xml:space="preserve"> </w:t>
      </w:r>
      <w:r w:rsidR="003452BF" w:rsidRPr="00DB2B9D">
        <w:rPr>
          <w:sz w:val="24"/>
          <w:szCs w:val="24"/>
        </w:rPr>
        <w:t>for r</w:t>
      </w:r>
      <w:r w:rsidR="003452BF" w:rsidRPr="00DB2B9D">
        <w:rPr>
          <w:spacing w:val="-2"/>
          <w:sz w:val="24"/>
          <w:szCs w:val="24"/>
        </w:rPr>
        <w:t>e</w:t>
      </w:r>
      <w:r w:rsidR="003452BF" w:rsidRPr="00DB2B9D">
        <w:rPr>
          <w:sz w:val="24"/>
          <w:szCs w:val="24"/>
        </w:rPr>
        <w:t>f</w:t>
      </w:r>
      <w:r w:rsidR="003452BF" w:rsidRPr="00DB2B9D">
        <w:rPr>
          <w:spacing w:val="-1"/>
          <w:sz w:val="24"/>
          <w:szCs w:val="24"/>
        </w:rPr>
        <w:t>r</w:t>
      </w:r>
      <w:r w:rsidR="003452BF" w:rsidRPr="00DB2B9D">
        <w:rPr>
          <w:sz w:val="24"/>
          <w:szCs w:val="24"/>
        </w:rPr>
        <w:t>ig</w:t>
      </w:r>
      <w:r w:rsidR="003452BF" w:rsidRPr="00DB2B9D">
        <w:rPr>
          <w:spacing w:val="2"/>
          <w:sz w:val="24"/>
          <w:szCs w:val="24"/>
        </w:rPr>
        <w:t>e</w:t>
      </w:r>
      <w:r w:rsidR="003452BF" w:rsidRPr="00DB2B9D">
        <w:rPr>
          <w:sz w:val="24"/>
          <w:szCs w:val="24"/>
        </w:rPr>
        <w:t>r</w:t>
      </w:r>
      <w:r w:rsidR="003452BF" w:rsidRPr="00DB2B9D">
        <w:rPr>
          <w:spacing w:val="-2"/>
          <w:sz w:val="24"/>
          <w:szCs w:val="24"/>
        </w:rPr>
        <w:t>a</w:t>
      </w:r>
      <w:r w:rsidR="003452BF" w:rsidRPr="00DB2B9D">
        <w:rPr>
          <w:sz w:val="24"/>
          <w:szCs w:val="24"/>
        </w:rPr>
        <w:t>t</w:t>
      </w:r>
      <w:r w:rsidR="003452BF" w:rsidRPr="00DB2B9D">
        <w:rPr>
          <w:spacing w:val="1"/>
          <w:sz w:val="24"/>
          <w:szCs w:val="24"/>
        </w:rPr>
        <w:t>i</w:t>
      </w:r>
      <w:r w:rsidR="003452BF" w:rsidRPr="00DB2B9D">
        <w:rPr>
          <w:sz w:val="24"/>
          <w:szCs w:val="24"/>
        </w:rPr>
        <w:t>on</w:t>
      </w:r>
      <w:r w:rsidR="003452BF" w:rsidRPr="00DB2B9D">
        <w:rPr>
          <w:spacing w:val="-2"/>
          <w:sz w:val="24"/>
          <w:szCs w:val="24"/>
        </w:rPr>
        <w:t xml:space="preserve"> </w:t>
      </w:r>
      <w:r w:rsidR="003452BF" w:rsidRPr="00DB2B9D">
        <w:rPr>
          <w:sz w:val="24"/>
          <w:szCs w:val="24"/>
        </w:rPr>
        <w:t>stor</w:t>
      </w:r>
      <w:r w:rsidR="003452BF" w:rsidRPr="00DB2B9D">
        <w:rPr>
          <w:spacing w:val="-1"/>
          <w:sz w:val="24"/>
          <w:szCs w:val="24"/>
        </w:rPr>
        <w:t>a</w:t>
      </w:r>
      <w:r w:rsidR="003452BF" w:rsidRPr="00DB2B9D">
        <w:rPr>
          <w:sz w:val="24"/>
          <w:szCs w:val="24"/>
        </w:rPr>
        <w:t>ge</w:t>
      </w:r>
      <w:r w:rsidR="003452BF" w:rsidRPr="00DB2B9D">
        <w:rPr>
          <w:spacing w:val="-3"/>
          <w:sz w:val="24"/>
          <w:szCs w:val="24"/>
        </w:rPr>
        <w:t xml:space="preserve"> </w:t>
      </w:r>
      <w:r w:rsidR="003452BF" w:rsidRPr="00DB2B9D">
        <w:rPr>
          <w:sz w:val="24"/>
          <w:szCs w:val="24"/>
        </w:rPr>
        <w:t>of</w:t>
      </w:r>
      <w:r w:rsidR="003452BF" w:rsidRPr="00DB2B9D">
        <w:rPr>
          <w:spacing w:val="-3"/>
          <w:sz w:val="24"/>
          <w:szCs w:val="24"/>
        </w:rPr>
        <w:t xml:space="preserve"> </w:t>
      </w:r>
      <w:r w:rsidR="003452BF" w:rsidRPr="00DB2B9D">
        <w:rPr>
          <w:spacing w:val="2"/>
          <w:sz w:val="24"/>
          <w:szCs w:val="24"/>
        </w:rPr>
        <w:t>v</w:t>
      </w:r>
      <w:r w:rsidR="003452BF" w:rsidRPr="00DB2B9D">
        <w:rPr>
          <w:spacing w:val="-1"/>
          <w:sz w:val="24"/>
          <w:szCs w:val="24"/>
        </w:rPr>
        <w:t>a</w:t>
      </w:r>
      <w:r w:rsidR="003452BF" w:rsidRPr="00DB2B9D">
        <w:rPr>
          <w:sz w:val="24"/>
          <w:szCs w:val="24"/>
        </w:rPr>
        <w:t>rious</w:t>
      </w:r>
      <w:r w:rsidR="003452BF" w:rsidRPr="00DB2B9D">
        <w:rPr>
          <w:spacing w:val="-2"/>
          <w:sz w:val="24"/>
          <w:szCs w:val="24"/>
        </w:rPr>
        <w:t xml:space="preserve"> </w:t>
      </w:r>
      <w:r w:rsidR="003452BF" w:rsidRPr="00DB2B9D">
        <w:rPr>
          <w:sz w:val="24"/>
          <w:szCs w:val="24"/>
        </w:rPr>
        <w:t>prod</w:t>
      </w:r>
      <w:r w:rsidR="003452BF" w:rsidRPr="00DB2B9D">
        <w:rPr>
          <w:spacing w:val="-1"/>
          <w:sz w:val="24"/>
          <w:szCs w:val="24"/>
        </w:rPr>
        <w:t>uc</w:t>
      </w:r>
      <w:r w:rsidR="003452BF" w:rsidRPr="00DB2B9D">
        <w:rPr>
          <w:sz w:val="24"/>
          <w:szCs w:val="24"/>
        </w:rPr>
        <w:t>ts</w:t>
      </w:r>
      <w:r w:rsidR="003452BF" w:rsidRPr="00DB2B9D">
        <w:rPr>
          <w:spacing w:val="-2"/>
          <w:sz w:val="24"/>
          <w:szCs w:val="24"/>
        </w:rPr>
        <w:t xml:space="preserve"> </w:t>
      </w:r>
      <w:r w:rsidR="003452BF" w:rsidRPr="00DB2B9D">
        <w:rPr>
          <w:spacing w:val="-1"/>
          <w:sz w:val="24"/>
          <w:szCs w:val="24"/>
        </w:rPr>
        <w:t>c</w:t>
      </w:r>
      <w:r w:rsidR="003452BF" w:rsidRPr="00DB2B9D">
        <w:rPr>
          <w:sz w:val="24"/>
          <w:szCs w:val="24"/>
        </w:rPr>
        <w:t>ov</w:t>
      </w:r>
      <w:r w:rsidR="003452BF" w:rsidRPr="00DB2B9D">
        <w:rPr>
          <w:spacing w:val="-1"/>
          <w:sz w:val="24"/>
          <w:szCs w:val="24"/>
        </w:rPr>
        <w:t>e</w:t>
      </w:r>
      <w:r w:rsidR="003452BF" w:rsidRPr="00DB2B9D">
        <w:rPr>
          <w:sz w:val="24"/>
          <w:szCs w:val="24"/>
        </w:rPr>
        <w:t>ring plu</w:t>
      </w:r>
      <w:r w:rsidR="003452BF" w:rsidRPr="00DB2B9D">
        <w:rPr>
          <w:spacing w:val="2"/>
          <w:sz w:val="24"/>
          <w:szCs w:val="24"/>
        </w:rPr>
        <w:t>g</w:t>
      </w:r>
      <w:r w:rsidR="003452BF" w:rsidRPr="00DB2B9D">
        <w:rPr>
          <w:spacing w:val="-1"/>
          <w:sz w:val="24"/>
          <w:szCs w:val="24"/>
        </w:rPr>
        <w:t>-</w:t>
      </w:r>
      <w:r w:rsidR="003452BF" w:rsidRPr="00DB2B9D">
        <w:rPr>
          <w:sz w:val="24"/>
          <w:szCs w:val="24"/>
        </w:rPr>
        <w:t>in</w:t>
      </w:r>
      <w:r w:rsidR="003452BF" w:rsidRPr="00DB2B9D">
        <w:rPr>
          <w:spacing w:val="-2"/>
          <w:sz w:val="24"/>
          <w:szCs w:val="24"/>
        </w:rPr>
        <w:t xml:space="preserve"> </w:t>
      </w:r>
      <w:r w:rsidR="003452BF" w:rsidRPr="00DB2B9D">
        <w:rPr>
          <w:sz w:val="24"/>
          <w:szCs w:val="24"/>
        </w:rPr>
        <w:t>r</w:t>
      </w:r>
      <w:r w:rsidR="003452BF" w:rsidRPr="00DB2B9D">
        <w:rPr>
          <w:spacing w:val="-2"/>
          <w:sz w:val="24"/>
          <w:szCs w:val="24"/>
        </w:rPr>
        <w:t>e</w:t>
      </w:r>
      <w:r w:rsidR="003452BF" w:rsidRPr="00DB2B9D">
        <w:rPr>
          <w:sz w:val="24"/>
          <w:szCs w:val="24"/>
        </w:rPr>
        <w:t>f</w:t>
      </w:r>
      <w:r w:rsidR="003452BF" w:rsidRPr="00DB2B9D">
        <w:rPr>
          <w:spacing w:val="-1"/>
          <w:sz w:val="24"/>
          <w:szCs w:val="24"/>
        </w:rPr>
        <w:t>r</w:t>
      </w:r>
      <w:r w:rsidR="003452BF" w:rsidRPr="00DB2B9D">
        <w:rPr>
          <w:sz w:val="24"/>
          <w:szCs w:val="24"/>
        </w:rPr>
        <w:t>ige</w:t>
      </w:r>
      <w:r w:rsidR="003452BF" w:rsidRPr="00DB2B9D">
        <w:rPr>
          <w:spacing w:val="1"/>
          <w:sz w:val="24"/>
          <w:szCs w:val="24"/>
        </w:rPr>
        <w:t>r</w:t>
      </w:r>
      <w:r w:rsidR="003452BF" w:rsidRPr="00DB2B9D">
        <w:rPr>
          <w:spacing w:val="-1"/>
          <w:sz w:val="24"/>
          <w:szCs w:val="24"/>
        </w:rPr>
        <w:t>a</w:t>
      </w:r>
      <w:r w:rsidR="003452BF" w:rsidRPr="00DB2B9D">
        <w:rPr>
          <w:sz w:val="24"/>
          <w:szCs w:val="24"/>
        </w:rPr>
        <w:t>tors,</w:t>
      </w:r>
      <w:r w:rsidR="003452BF" w:rsidRPr="00DB2B9D">
        <w:rPr>
          <w:spacing w:val="-2"/>
          <w:sz w:val="24"/>
          <w:szCs w:val="24"/>
        </w:rPr>
        <w:t xml:space="preserve"> </w:t>
      </w:r>
      <w:r w:rsidR="003452BF" w:rsidRPr="00DB2B9D">
        <w:rPr>
          <w:spacing w:val="-1"/>
          <w:sz w:val="24"/>
          <w:szCs w:val="24"/>
        </w:rPr>
        <w:t>a</w:t>
      </w:r>
      <w:r w:rsidR="003452BF" w:rsidRPr="00DB2B9D">
        <w:rPr>
          <w:sz w:val="24"/>
          <w:szCs w:val="24"/>
        </w:rPr>
        <w:t>nd v</w:t>
      </w:r>
      <w:r w:rsidR="003452BF" w:rsidRPr="00DB2B9D">
        <w:rPr>
          <w:spacing w:val="-1"/>
          <w:sz w:val="24"/>
          <w:szCs w:val="24"/>
        </w:rPr>
        <w:t>e</w:t>
      </w:r>
      <w:r w:rsidR="003452BF" w:rsidRPr="00DB2B9D">
        <w:rPr>
          <w:sz w:val="24"/>
          <w:szCs w:val="24"/>
        </w:rPr>
        <w:t>nding</w:t>
      </w:r>
      <w:r w:rsidR="003452BF" w:rsidRPr="00DB2B9D">
        <w:rPr>
          <w:spacing w:val="-2"/>
          <w:sz w:val="24"/>
          <w:szCs w:val="24"/>
        </w:rPr>
        <w:t xml:space="preserve"> </w:t>
      </w:r>
      <w:r w:rsidR="003452BF" w:rsidRPr="00DB2B9D">
        <w:rPr>
          <w:sz w:val="24"/>
          <w:szCs w:val="24"/>
        </w:rPr>
        <w:t>ma</w:t>
      </w:r>
      <w:r w:rsidR="003452BF" w:rsidRPr="00DB2B9D">
        <w:rPr>
          <w:spacing w:val="-1"/>
          <w:sz w:val="24"/>
          <w:szCs w:val="24"/>
        </w:rPr>
        <w:t>c</w:t>
      </w:r>
      <w:r w:rsidR="003452BF" w:rsidRPr="00DB2B9D">
        <w:rPr>
          <w:sz w:val="24"/>
          <w:szCs w:val="24"/>
        </w:rPr>
        <w:t>hines</w:t>
      </w:r>
    </w:p>
    <w:p w14:paraId="6026D93F" w14:textId="1166AB77" w:rsidR="003452BF" w:rsidRPr="00DB2B9D" w:rsidRDefault="003452BF" w:rsidP="0024112A">
      <w:pPr>
        <w:tabs>
          <w:tab w:val="left" w:pos="460"/>
        </w:tabs>
        <w:spacing w:line="250" w:lineRule="auto"/>
        <w:ind w:right="77"/>
        <w:rPr>
          <w:sz w:val="24"/>
          <w:szCs w:val="24"/>
        </w:rPr>
      </w:pPr>
      <w:r w:rsidRPr="00DB2B9D">
        <w:rPr>
          <w:w w:val="131"/>
          <w:sz w:val="24"/>
          <w:szCs w:val="24"/>
        </w:rPr>
        <w:t xml:space="preserve">•  </w:t>
      </w:r>
      <w:r w:rsidRPr="00DB2B9D">
        <w:rPr>
          <w:sz w:val="24"/>
          <w:szCs w:val="24"/>
        </w:rPr>
        <w:t>Cold rooms</w:t>
      </w:r>
    </w:p>
    <w:p w14:paraId="78C18D77" w14:textId="5E4372A4" w:rsidR="003452BF" w:rsidRPr="00DB2B9D" w:rsidRDefault="003452BF" w:rsidP="0024112A">
      <w:pPr>
        <w:tabs>
          <w:tab w:val="left" w:pos="460"/>
        </w:tabs>
        <w:spacing w:line="250" w:lineRule="auto"/>
        <w:ind w:right="77"/>
        <w:rPr>
          <w:sz w:val="24"/>
          <w:szCs w:val="24"/>
        </w:rPr>
      </w:pPr>
      <w:r w:rsidRPr="00DB2B9D">
        <w:rPr>
          <w:w w:val="131"/>
          <w:sz w:val="24"/>
          <w:szCs w:val="24"/>
        </w:rPr>
        <w:t xml:space="preserve">•  </w:t>
      </w:r>
      <w:r w:rsidRPr="00DB2B9D">
        <w:rPr>
          <w:sz w:val="24"/>
          <w:szCs w:val="24"/>
        </w:rPr>
        <w:t>C</w:t>
      </w:r>
      <w:r w:rsidRPr="00DB2B9D">
        <w:rPr>
          <w:spacing w:val="-1"/>
          <w:sz w:val="24"/>
          <w:szCs w:val="24"/>
        </w:rPr>
        <w:t>e</w:t>
      </w:r>
      <w:r w:rsidRPr="00DB2B9D">
        <w:rPr>
          <w:sz w:val="24"/>
          <w:szCs w:val="24"/>
        </w:rPr>
        <w:t>ntr</w:t>
      </w:r>
      <w:r w:rsidRPr="00DB2B9D">
        <w:rPr>
          <w:spacing w:val="-1"/>
          <w:sz w:val="24"/>
          <w:szCs w:val="24"/>
        </w:rPr>
        <w:t>a</w:t>
      </w:r>
      <w:r w:rsidRPr="00DB2B9D">
        <w:rPr>
          <w:sz w:val="24"/>
          <w:szCs w:val="24"/>
        </w:rPr>
        <w:t>l</w:t>
      </w:r>
      <w:r w:rsidRPr="00DB2B9D">
        <w:rPr>
          <w:spacing w:val="1"/>
          <w:sz w:val="24"/>
          <w:szCs w:val="24"/>
        </w:rPr>
        <w:t>i</w:t>
      </w:r>
      <w:r w:rsidRPr="00DB2B9D">
        <w:rPr>
          <w:spacing w:val="-1"/>
          <w:sz w:val="24"/>
          <w:szCs w:val="24"/>
        </w:rPr>
        <w:t>ze</w:t>
      </w:r>
      <w:r w:rsidRPr="00DB2B9D">
        <w:rPr>
          <w:sz w:val="24"/>
          <w:szCs w:val="24"/>
        </w:rPr>
        <w:t xml:space="preserve">d </w:t>
      </w:r>
      <w:r w:rsidRPr="00DB2B9D">
        <w:rPr>
          <w:spacing w:val="1"/>
          <w:sz w:val="24"/>
          <w:szCs w:val="24"/>
        </w:rPr>
        <w:t>r</w:t>
      </w:r>
      <w:r w:rsidRPr="00DB2B9D">
        <w:rPr>
          <w:spacing w:val="-1"/>
          <w:sz w:val="24"/>
          <w:szCs w:val="24"/>
        </w:rPr>
        <w:t>e</w:t>
      </w:r>
      <w:r w:rsidRPr="00DB2B9D">
        <w:rPr>
          <w:sz w:val="24"/>
          <w:szCs w:val="24"/>
        </w:rPr>
        <w:t>f</w:t>
      </w:r>
      <w:r w:rsidRPr="00DB2B9D">
        <w:rPr>
          <w:spacing w:val="-1"/>
          <w:sz w:val="24"/>
          <w:szCs w:val="24"/>
        </w:rPr>
        <w:t>r</w:t>
      </w:r>
      <w:r w:rsidRPr="00DB2B9D">
        <w:rPr>
          <w:sz w:val="24"/>
          <w:szCs w:val="24"/>
        </w:rPr>
        <w:t>ig</w:t>
      </w:r>
      <w:r w:rsidRPr="00DB2B9D">
        <w:rPr>
          <w:spacing w:val="2"/>
          <w:sz w:val="24"/>
          <w:szCs w:val="24"/>
        </w:rPr>
        <w:t>e</w:t>
      </w:r>
      <w:r w:rsidRPr="00DB2B9D">
        <w:rPr>
          <w:sz w:val="24"/>
          <w:szCs w:val="24"/>
        </w:rPr>
        <w:t>r</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2"/>
          <w:sz w:val="24"/>
          <w:szCs w:val="24"/>
        </w:rPr>
        <w:t xml:space="preserve"> </w:t>
      </w:r>
      <w:r w:rsidRPr="00DB2B9D">
        <w:rPr>
          <w:sz w:val="24"/>
          <w:szCs w:val="24"/>
        </w:rPr>
        <w:t>sys</w:t>
      </w:r>
      <w:r w:rsidRPr="00DB2B9D">
        <w:rPr>
          <w:spacing w:val="1"/>
          <w:sz w:val="24"/>
          <w:szCs w:val="24"/>
        </w:rPr>
        <w:t>t</w:t>
      </w:r>
      <w:r w:rsidRPr="00DB2B9D">
        <w:rPr>
          <w:spacing w:val="-1"/>
          <w:sz w:val="24"/>
          <w:szCs w:val="24"/>
        </w:rPr>
        <w:t>e</w:t>
      </w:r>
      <w:r w:rsidRPr="00DB2B9D">
        <w:rPr>
          <w:sz w:val="24"/>
          <w:szCs w:val="24"/>
        </w:rPr>
        <w:t>ms</w:t>
      </w:r>
    </w:p>
    <w:p w14:paraId="0BF911F7" w14:textId="77777777" w:rsidR="009D08A3" w:rsidRPr="00DB2B9D" w:rsidRDefault="009D08A3">
      <w:pPr>
        <w:spacing w:line="200" w:lineRule="exact"/>
      </w:pPr>
    </w:p>
    <w:p w14:paraId="6D32E8D9" w14:textId="77777777" w:rsidR="009D08A3" w:rsidRPr="00DB2B9D" w:rsidRDefault="009D0007">
      <w:pPr>
        <w:ind w:left="100" w:right="3190"/>
        <w:jc w:val="both"/>
        <w:rPr>
          <w:sz w:val="24"/>
          <w:szCs w:val="24"/>
        </w:rPr>
      </w:pPr>
      <w:r w:rsidRPr="00DB2B9D">
        <w:rPr>
          <w:b/>
          <w:sz w:val="24"/>
          <w:szCs w:val="24"/>
        </w:rPr>
        <w:t>Air</w:t>
      </w:r>
      <w:r w:rsidRPr="00DB2B9D">
        <w:rPr>
          <w:b/>
          <w:spacing w:val="-3"/>
          <w:sz w:val="24"/>
          <w:szCs w:val="24"/>
        </w:rPr>
        <w:t xml:space="preserve"> </w:t>
      </w:r>
      <w:r w:rsidRPr="00DB2B9D">
        <w:rPr>
          <w:b/>
          <w:sz w:val="24"/>
          <w:szCs w:val="24"/>
        </w:rPr>
        <w:t>Con</w:t>
      </w:r>
      <w:r w:rsidRPr="00DB2B9D">
        <w:rPr>
          <w:b/>
          <w:spacing w:val="1"/>
          <w:sz w:val="24"/>
          <w:szCs w:val="24"/>
        </w:rPr>
        <w:t>d</w:t>
      </w:r>
      <w:r w:rsidRPr="00DB2B9D">
        <w:rPr>
          <w:b/>
          <w:sz w:val="24"/>
          <w:szCs w:val="24"/>
        </w:rPr>
        <w:t>itio</w:t>
      </w:r>
      <w:r w:rsidRPr="00DB2B9D">
        <w:rPr>
          <w:b/>
          <w:spacing w:val="-1"/>
          <w:sz w:val="24"/>
          <w:szCs w:val="24"/>
        </w:rPr>
        <w:t>n</w:t>
      </w:r>
      <w:r w:rsidRPr="00DB2B9D">
        <w:rPr>
          <w:b/>
          <w:sz w:val="24"/>
          <w:szCs w:val="24"/>
        </w:rPr>
        <w:t>i</w:t>
      </w:r>
      <w:r w:rsidRPr="00DB2B9D">
        <w:rPr>
          <w:b/>
          <w:spacing w:val="1"/>
          <w:sz w:val="24"/>
          <w:szCs w:val="24"/>
        </w:rPr>
        <w:t>n</w:t>
      </w:r>
      <w:r w:rsidRPr="00DB2B9D">
        <w:rPr>
          <w:b/>
          <w:sz w:val="24"/>
          <w:szCs w:val="24"/>
        </w:rPr>
        <w:t>g syst</w:t>
      </w:r>
      <w:r w:rsidRPr="00DB2B9D">
        <w:rPr>
          <w:b/>
          <w:spacing w:val="-4"/>
          <w:sz w:val="24"/>
          <w:szCs w:val="24"/>
        </w:rPr>
        <w:t>e</w:t>
      </w:r>
      <w:r w:rsidRPr="00DB2B9D">
        <w:rPr>
          <w:b/>
          <w:spacing w:val="-1"/>
          <w:sz w:val="24"/>
          <w:szCs w:val="24"/>
        </w:rPr>
        <w:t>m</w:t>
      </w:r>
      <w:r w:rsidRPr="00DB2B9D">
        <w:rPr>
          <w:b/>
          <w:sz w:val="24"/>
          <w:szCs w:val="24"/>
        </w:rPr>
        <w:t>s o</w:t>
      </w:r>
      <w:r w:rsidRPr="00DB2B9D">
        <w:rPr>
          <w:b/>
          <w:spacing w:val="1"/>
          <w:sz w:val="24"/>
          <w:szCs w:val="24"/>
        </w:rPr>
        <w:t>p</w:t>
      </w:r>
      <w:r w:rsidRPr="00DB2B9D">
        <w:rPr>
          <w:b/>
          <w:spacing w:val="-1"/>
          <w:sz w:val="24"/>
          <w:szCs w:val="24"/>
        </w:rPr>
        <w:t>er</w:t>
      </w:r>
      <w:r w:rsidRPr="00DB2B9D">
        <w:rPr>
          <w:b/>
          <w:sz w:val="24"/>
          <w:szCs w:val="24"/>
        </w:rPr>
        <w:t>at</w:t>
      </w:r>
      <w:r w:rsidRPr="00DB2B9D">
        <w:rPr>
          <w:b/>
          <w:spacing w:val="-2"/>
          <w:sz w:val="24"/>
          <w:szCs w:val="24"/>
        </w:rPr>
        <w:t>e</w:t>
      </w:r>
      <w:r w:rsidRPr="00DB2B9D">
        <w:rPr>
          <w:b/>
          <w:sz w:val="24"/>
          <w:szCs w:val="24"/>
        </w:rPr>
        <w:t>d</w:t>
      </w:r>
      <w:r w:rsidRPr="00DB2B9D">
        <w:rPr>
          <w:b/>
          <w:spacing w:val="1"/>
          <w:sz w:val="24"/>
          <w:szCs w:val="24"/>
        </w:rPr>
        <w:t xml:space="preserve"> </w:t>
      </w:r>
      <w:r w:rsidRPr="00DB2B9D">
        <w:rPr>
          <w:b/>
          <w:sz w:val="24"/>
          <w:szCs w:val="24"/>
        </w:rPr>
        <w:t xml:space="preserve">with </w:t>
      </w:r>
      <w:r w:rsidRPr="00DB2B9D">
        <w:rPr>
          <w:b/>
          <w:spacing w:val="1"/>
          <w:sz w:val="24"/>
          <w:szCs w:val="24"/>
        </w:rPr>
        <w:t>n</w:t>
      </w:r>
      <w:r w:rsidRPr="00DB2B9D">
        <w:rPr>
          <w:b/>
          <w:sz w:val="24"/>
          <w:szCs w:val="24"/>
        </w:rPr>
        <w:t>atu</w:t>
      </w:r>
      <w:r w:rsidRPr="00DB2B9D">
        <w:rPr>
          <w:b/>
          <w:spacing w:val="1"/>
          <w:sz w:val="24"/>
          <w:szCs w:val="24"/>
        </w:rPr>
        <w:t>r</w:t>
      </w:r>
      <w:r w:rsidRPr="00DB2B9D">
        <w:rPr>
          <w:b/>
          <w:sz w:val="24"/>
          <w:szCs w:val="24"/>
        </w:rPr>
        <w:t xml:space="preserve">al </w:t>
      </w:r>
      <w:r w:rsidRPr="00DB2B9D">
        <w:rPr>
          <w:b/>
          <w:spacing w:val="-3"/>
          <w:sz w:val="24"/>
          <w:szCs w:val="24"/>
        </w:rPr>
        <w:t>r</w:t>
      </w:r>
      <w:r w:rsidRPr="00DB2B9D">
        <w:rPr>
          <w:b/>
          <w:spacing w:val="-1"/>
          <w:sz w:val="24"/>
          <w:szCs w:val="24"/>
        </w:rPr>
        <w:t>e</w:t>
      </w:r>
      <w:r w:rsidRPr="00DB2B9D">
        <w:rPr>
          <w:b/>
          <w:sz w:val="24"/>
          <w:szCs w:val="24"/>
        </w:rPr>
        <w:t>f</w:t>
      </w:r>
      <w:r w:rsidRPr="00DB2B9D">
        <w:rPr>
          <w:b/>
          <w:spacing w:val="-2"/>
          <w:sz w:val="24"/>
          <w:szCs w:val="24"/>
        </w:rPr>
        <w:t>r</w:t>
      </w:r>
      <w:r w:rsidRPr="00DB2B9D">
        <w:rPr>
          <w:b/>
          <w:sz w:val="24"/>
          <w:szCs w:val="24"/>
        </w:rPr>
        <w:t>ige</w:t>
      </w:r>
      <w:r w:rsidRPr="00DB2B9D">
        <w:rPr>
          <w:b/>
          <w:spacing w:val="-1"/>
          <w:sz w:val="24"/>
          <w:szCs w:val="24"/>
        </w:rPr>
        <w:t>r</w:t>
      </w:r>
      <w:r w:rsidRPr="00DB2B9D">
        <w:rPr>
          <w:b/>
          <w:sz w:val="24"/>
          <w:szCs w:val="24"/>
        </w:rPr>
        <w:t>a</w:t>
      </w:r>
      <w:r w:rsidRPr="00DB2B9D">
        <w:rPr>
          <w:b/>
          <w:spacing w:val="1"/>
          <w:sz w:val="24"/>
          <w:szCs w:val="24"/>
        </w:rPr>
        <w:t>n</w:t>
      </w:r>
      <w:r w:rsidRPr="00DB2B9D">
        <w:rPr>
          <w:b/>
          <w:sz w:val="24"/>
          <w:szCs w:val="24"/>
        </w:rPr>
        <w:t>ts:</w:t>
      </w:r>
    </w:p>
    <w:p w14:paraId="551BCEE8" w14:textId="77777777" w:rsidR="009D08A3" w:rsidRPr="00DB2B9D" w:rsidRDefault="009D08A3">
      <w:pPr>
        <w:spacing w:before="2" w:line="200" w:lineRule="exact"/>
      </w:pPr>
    </w:p>
    <w:p w14:paraId="26DD80B6" w14:textId="1A32BD70" w:rsidR="009D08A3" w:rsidRPr="00DB2B9D" w:rsidRDefault="009D0007">
      <w:pPr>
        <w:tabs>
          <w:tab w:val="left" w:pos="460"/>
        </w:tabs>
        <w:spacing w:line="250" w:lineRule="auto"/>
        <w:ind w:left="460" w:right="81" w:hanging="360"/>
        <w:rPr>
          <w:sz w:val="24"/>
          <w:szCs w:val="24"/>
        </w:rPr>
      </w:pPr>
      <w:r w:rsidRPr="00DB2B9D">
        <w:rPr>
          <w:w w:val="131"/>
          <w:sz w:val="24"/>
          <w:szCs w:val="24"/>
        </w:rPr>
        <w:t>•</w:t>
      </w:r>
      <w:r w:rsidRPr="00DB2B9D">
        <w:rPr>
          <w:sz w:val="24"/>
          <w:szCs w:val="24"/>
        </w:rPr>
        <w:tab/>
        <w:t>C</w:t>
      </w:r>
      <w:r w:rsidRPr="00DB2B9D">
        <w:rPr>
          <w:spacing w:val="-1"/>
          <w:sz w:val="24"/>
          <w:szCs w:val="24"/>
        </w:rPr>
        <w:t>e</w:t>
      </w:r>
      <w:r w:rsidRPr="00DB2B9D">
        <w:rPr>
          <w:sz w:val="24"/>
          <w:szCs w:val="24"/>
        </w:rPr>
        <w:t>ntr</w:t>
      </w:r>
      <w:r w:rsidRPr="00DB2B9D">
        <w:rPr>
          <w:spacing w:val="-1"/>
          <w:sz w:val="24"/>
          <w:szCs w:val="24"/>
        </w:rPr>
        <w:t>a</w:t>
      </w:r>
      <w:r w:rsidRPr="00DB2B9D">
        <w:rPr>
          <w:sz w:val="24"/>
          <w:szCs w:val="24"/>
        </w:rPr>
        <w:t>l</w:t>
      </w:r>
      <w:r w:rsidRPr="00DB2B9D">
        <w:rPr>
          <w:spacing w:val="1"/>
          <w:sz w:val="24"/>
          <w:szCs w:val="24"/>
        </w:rPr>
        <w:t xml:space="preserve"> </w:t>
      </w:r>
      <w:r w:rsidRPr="00DB2B9D">
        <w:rPr>
          <w:sz w:val="24"/>
          <w:szCs w:val="24"/>
        </w:rPr>
        <w:t>Chi</w:t>
      </w:r>
      <w:r w:rsidRPr="00DB2B9D">
        <w:rPr>
          <w:spacing w:val="1"/>
          <w:sz w:val="24"/>
          <w:szCs w:val="24"/>
        </w:rPr>
        <w:t>l</w:t>
      </w:r>
      <w:r w:rsidRPr="00DB2B9D">
        <w:rPr>
          <w:sz w:val="24"/>
          <w:szCs w:val="24"/>
        </w:rPr>
        <w:t>le</w:t>
      </w:r>
      <w:r w:rsidRPr="00DB2B9D">
        <w:rPr>
          <w:spacing w:val="-1"/>
          <w:sz w:val="24"/>
          <w:szCs w:val="24"/>
        </w:rPr>
        <w:t>r</w:t>
      </w:r>
      <w:r w:rsidRPr="00DB2B9D">
        <w:rPr>
          <w:sz w:val="24"/>
          <w:szCs w:val="24"/>
        </w:rPr>
        <w:t xml:space="preserve">s: </w:t>
      </w:r>
      <w:r w:rsidRPr="00DB2B9D">
        <w:rPr>
          <w:spacing w:val="1"/>
          <w:sz w:val="24"/>
          <w:szCs w:val="24"/>
        </w:rPr>
        <w:t>C</w:t>
      </w:r>
      <w:r w:rsidRPr="00DB2B9D">
        <w:rPr>
          <w:sz w:val="24"/>
          <w:szCs w:val="24"/>
        </w:rPr>
        <w:t>ompr</w:t>
      </w:r>
      <w:r w:rsidRPr="00DB2B9D">
        <w:rPr>
          <w:spacing w:val="1"/>
          <w:sz w:val="24"/>
          <w:szCs w:val="24"/>
        </w:rPr>
        <w:t>e</w:t>
      </w:r>
      <w:r w:rsidRPr="00DB2B9D">
        <w:rPr>
          <w:sz w:val="24"/>
          <w:szCs w:val="24"/>
        </w:rPr>
        <w:t>ss</w:t>
      </w:r>
      <w:r w:rsidRPr="00DB2B9D">
        <w:rPr>
          <w:spacing w:val="1"/>
          <w:sz w:val="24"/>
          <w:szCs w:val="24"/>
        </w:rPr>
        <w:t>i</w:t>
      </w:r>
      <w:r w:rsidRPr="00DB2B9D">
        <w:rPr>
          <w:sz w:val="24"/>
          <w:szCs w:val="24"/>
        </w:rPr>
        <w:t xml:space="preserve">on </w:t>
      </w:r>
      <w:r w:rsidRPr="00DB2B9D">
        <w:rPr>
          <w:spacing w:val="-1"/>
          <w:sz w:val="24"/>
          <w:szCs w:val="24"/>
        </w:rPr>
        <w:t>c</w:t>
      </w:r>
      <w:r w:rsidRPr="00DB2B9D">
        <w:rPr>
          <w:sz w:val="24"/>
          <w:szCs w:val="24"/>
        </w:rPr>
        <w:t>hi</w:t>
      </w:r>
      <w:r w:rsidRPr="00DB2B9D">
        <w:rPr>
          <w:spacing w:val="1"/>
          <w:sz w:val="24"/>
          <w:szCs w:val="24"/>
        </w:rPr>
        <w:t>l</w:t>
      </w:r>
      <w:r w:rsidRPr="00DB2B9D">
        <w:rPr>
          <w:sz w:val="24"/>
          <w:szCs w:val="24"/>
        </w:rPr>
        <w:t>le</w:t>
      </w:r>
      <w:r w:rsidRPr="00DB2B9D">
        <w:rPr>
          <w:spacing w:val="-1"/>
          <w:sz w:val="24"/>
          <w:szCs w:val="24"/>
        </w:rPr>
        <w:t>r</w:t>
      </w:r>
      <w:r w:rsidRPr="00DB2B9D">
        <w:rPr>
          <w:sz w:val="24"/>
          <w:szCs w:val="24"/>
        </w:rPr>
        <w:t>s op</w:t>
      </w:r>
      <w:r w:rsidRPr="00DB2B9D">
        <w:rPr>
          <w:spacing w:val="1"/>
          <w:sz w:val="24"/>
          <w:szCs w:val="24"/>
        </w:rPr>
        <w:t>e</w:t>
      </w:r>
      <w:r w:rsidRPr="00DB2B9D">
        <w:rPr>
          <w:sz w:val="24"/>
          <w:szCs w:val="24"/>
        </w:rPr>
        <w:t>r</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ng</w:t>
      </w:r>
      <w:r w:rsidRPr="00DB2B9D">
        <w:rPr>
          <w:spacing w:val="2"/>
          <w:sz w:val="24"/>
          <w:szCs w:val="24"/>
        </w:rPr>
        <w:t xml:space="preserve"> </w:t>
      </w:r>
      <w:r w:rsidRPr="00DB2B9D">
        <w:rPr>
          <w:sz w:val="24"/>
          <w:szCs w:val="24"/>
        </w:rPr>
        <w:t>with natu</w:t>
      </w:r>
      <w:r w:rsidRPr="00DB2B9D">
        <w:rPr>
          <w:spacing w:val="-1"/>
          <w:sz w:val="24"/>
          <w:szCs w:val="24"/>
        </w:rPr>
        <w:t>ra</w:t>
      </w:r>
      <w:r w:rsidRPr="00DB2B9D">
        <w:rPr>
          <w:sz w:val="24"/>
          <w:szCs w:val="24"/>
        </w:rPr>
        <w:t>l</w:t>
      </w:r>
      <w:r w:rsidRPr="00DB2B9D">
        <w:rPr>
          <w:spacing w:val="3"/>
          <w:sz w:val="24"/>
          <w:szCs w:val="24"/>
        </w:rPr>
        <w:t xml:space="preserve"> </w:t>
      </w:r>
      <w:r w:rsidRPr="00DB2B9D">
        <w:rPr>
          <w:sz w:val="24"/>
          <w:szCs w:val="24"/>
        </w:rPr>
        <w:t>r</w:t>
      </w:r>
      <w:r w:rsidRPr="00DB2B9D">
        <w:rPr>
          <w:spacing w:val="-2"/>
          <w:sz w:val="24"/>
          <w:szCs w:val="24"/>
        </w:rPr>
        <w:t>e</w:t>
      </w:r>
      <w:r w:rsidRPr="00DB2B9D">
        <w:rPr>
          <w:spacing w:val="1"/>
          <w:sz w:val="24"/>
          <w:szCs w:val="24"/>
        </w:rPr>
        <w:t>f</w:t>
      </w:r>
      <w:r w:rsidRPr="00DB2B9D">
        <w:rPr>
          <w:sz w:val="24"/>
          <w:szCs w:val="24"/>
        </w:rPr>
        <w:t>rig</w:t>
      </w:r>
      <w:r w:rsidRPr="00DB2B9D">
        <w:rPr>
          <w:spacing w:val="-1"/>
          <w:sz w:val="24"/>
          <w:szCs w:val="24"/>
        </w:rPr>
        <w:t>e</w:t>
      </w:r>
      <w:r w:rsidRPr="00DB2B9D">
        <w:rPr>
          <w:sz w:val="24"/>
          <w:szCs w:val="24"/>
        </w:rPr>
        <w:t>r</w:t>
      </w:r>
      <w:r w:rsidRPr="00DB2B9D">
        <w:rPr>
          <w:spacing w:val="-2"/>
          <w:sz w:val="24"/>
          <w:szCs w:val="24"/>
        </w:rPr>
        <w:t>a</w:t>
      </w:r>
      <w:r w:rsidRPr="00DB2B9D">
        <w:rPr>
          <w:sz w:val="24"/>
          <w:szCs w:val="24"/>
        </w:rPr>
        <w:t>nts,</w:t>
      </w:r>
      <w:r w:rsidRPr="00DB2B9D">
        <w:rPr>
          <w:spacing w:val="5"/>
          <w:sz w:val="24"/>
          <w:szCs w:val="24"/>
        </w:rPr>
        <w:t xml:space="preserve"> </w:t>
      </w:r>
      <w:r w:rsidRPr="00DB2B9D">
        <w:rPr>
          <w:spacing w:val="-1"/>
          <w:sz w:val="24"/>
          <w:szCs w:val="24"/>
        </w:rPr>
        <w:t>a</w:t>
      </w:r>
      <w:r w:rsidRPr="00DB2B9D">
        <w:rPr>
          <w:sz w:val="24"/>
          <w:szCs w:val="24"/>
        </w:rPr>
        <w:t>bsorption chil</w:t>
      </w:r>
      <w:r w:rsidRPr="00DB2B9D">
        <w:rPr>
          <w:spacing w:val="1"/>
          <w:sz w:val="24"/>
          <w:szCs w:val="24"/>
        </w:rPr>
        <w:t>l</w:t>
      </w:r>
      <w:r w:rsidRPr="00DB2B9D">
        <w:rPr>
          <w:spacing w:val="-1"/>
          <w:sz w:val="24"/>
          <w:szCs w:val="24"/>
        </w:rPr>
        <w:t>e</w:t>
      </w:r>
      <w:r w:rsidRPr="00DB2B9D">
        <w:rPr>
          <w:sz w:val="24"/>
          <w:szCs w:val="24"/>
        </w:rPr>
        <w:t>rs, or oth</w:t>
      </w:r>
      <w:r w:rsidRPr="00DB2B9D">
        <w:rPr>
          <w:spacing w:val="-1"/>
          <w:sz w:val="24"/>
          <w:szCs w:val="24"/>
        </w:rPr>
        <w:t>e</w:t>
      </w:r>
      <w:r w:rsidRPr="00DB2B9D">
        <w:rPr>
          <w:sz w:val="24"/>
          <w:szCs w:val="24"/>
        </w:rPr>
        <w:t>r not in</w:t>
      </w:r>
      <w:r w:rsidRPr="00DB2B9D">
        <w:rPr>
          <w:spacing w:val="-1"/>
          <w:sz w:val="24"/>
          <w:szCs w:val="24"/>
        </w:rPr>
        <w:t>-</w:t>
      </w:r>
      <w:r w:rsidRPr="00DB2B9D">
        <w:rPr>
          <w:sz w:val="24"/>
          <w:szCs w:val="24"/>
        </w:rPr>
        <w:t xml:space="preserve">kind </w:t>
      </w:r>
      <w:r w:rsidRPr="00DB2B9D">
        <w:rPr>
          <w:spacing w:val="1"/>
          <w:sz w:val="24"/>
          <w:szCs w:val="24"/>
        </w:rPr>
        <w:t>t</w:t>
      </w:r>
      <w:r w:rsidRPr="00DB2B9D">
        <w:rPr>
          <w:spacing w:val="-1"/>
          <w:sz w:val="24"/>
          <w:szCs w:val="24"/>
        </w:rPr>
        <w:t>ec</w:t>
      </w:r>
      <w:r w:rsidRPr="00DB2B9D">
        <w:rPr>
          <w:sz w:val="24"/>
          <w:szCs w:val="24"/>
        </w:rPr>
        <w:t>h</w:t>
      </w:r>
      <w:r w:rsidRPr="00DB2B9D">
        <w:rPr>
          <w:spacing w:val="2"/>
          <w:sz w:val="24"/>
          <w:szCs w:val="24"/>
        </w:rPr>
        <w:t>n</w:t>
      </w:r>
      <w:r w:rsidRPr="00DB2B9D">
        <w:rPr>
          <w:sz w:val="24"/>
          <w:szCs w:val="24"/>
        </w:rPr>
        <w:t>olog</w:t>
      </w:r>
      <w:r w:rsidRPr="00DB2B9D">
        <w:rPr>
          <w:spacing w:val="1"/>
          <w:sz w:val="24"/>
          <w:szCs w:val="24"/>
        </w:rPr>
        <w:t>i</w:t>
      </w:r>
      <w:r w:rsidRPr="00DB2B9D">
        <w:rPr>
          <w:spacing w:val="-1"/>
          <w:sz w:val="24"/>
          <w:szCs w:val="24"/>
        </w:rPr>
        <w:t>e</w:t>
      </w:r>
      <w:r w:rsidRPr="00DB2B9D">
        <w:rPr>
          <w:sz w:val="24"/>
          <w:szCs w:val="24"/>
        </w:rPr>
        <w:t>s without</w:t>
      </w:r>
      <w:r w:rsidRPr="00DB2B9D">
        <w:rPr>
          <w:spacing w:val="1"/>
          <w:sz w:val="24"/>
          <w:szCs w:val="24"/>
        </w:rPr>
        <w:t xml:space="preserve"> </w:t>
      </w:r>
      <w:r w:rsidRPr="00DB2B9D">
        <w:rPr>
          <w:sz w:val="24"/>
          <w:szCs w:val="24"/>
        </w:rPr>
        <w:t>fluo</w:t>
      </w:r>
      <w:r w:rsidRPr="00DB2B9D">
        <w:rPr>
          <w:spacing w:val="-1"/>
          <w:sz w:val="24"/>
          <w:szCs w:val="24"/>
        </w:rPr>
        <w:t>r</w:t>
      </w:r>
      <w:r w:rsidRPr="00DB2B9D">
        <w:rPr>
          <w:sz w:val="24"/>
          <w:szCs w:val="24"/>
        </w:rPr>
        <w:t>inat</w:t>
      </w:r>
      <w:r w:rsidRPr="00DB2B9D">
        <w:rPr>
          <w:spacing w:val="-1"/>
          <w:sz w:val="24"/>
          <w:szCs w:val="24"/>
        </w:rPr>
        <w:t>e</w:t>
      </w:r>
      <w:r w:rsidRPr="00DB2B9D">
        <w:rPr>
          <w:sz w:val="24"/>
          <w:szCs w:val="24"/>
        </w:rPr>
        <w:t>d r</w:t>
      </w:r>
      <w:r w:rsidRPr="00DB2B9D">
        <w:rPr>
          <w:spacing w:val="-2"/>
          <w:sz w:val="24"/>
          <w:szCs w:val="24"/>
        </w:rPr>
        <w:t>e</w:t>
      </w:r>
      <w:r w:rsidRPr="00DB2B9D">
        <w:rPr>
          <w:spacing w:val="1"/>
          <w:sz w:val="24"/>
          <w:szCs w:val="24"/>
        </w:rPr>
        <w:t>f</w:t>
      </w:r>
      <w:r w:rsidRPr="00DB2B9D">
        <w:rPr>
          <w:sz w:val="24"/>
          <w:szCs w:val="24"/>
        </w:rPr>
        <w:t>rig</w:t>
      </w:r>
      <w:r w:rsidRPr="00DB2B9D">
        <w:rPr>
          <w:spacing w:val="-1"/>
          <w:sz w:val="24"/>
          <w:szCs w:val="24"/>
        </w:rPr>
        <w:t>e</w:t>
      </w:r>
      <w:r w:rsidRPr="00DB2B9D">
        <w:rPr>
          <w:spacing w:val="1"/>
          <w:sz w:val="24"/>
          <w:szCs w:val="24"/>
        </w:rPr>
        <w:t>r</w:t>
      </w:r>
      <w:r w:rsidRPr="00DB2B9D">
        <w:rPr>
          <w:spacing w:val="-1"/>
          <w:sz w:val="24"/>
          <w:szCs w:val="24"/>
        </w:rPr>
        <w:t>a</w:t>
      </w:r>
      <w:r w:rsidRPr="00DB2B9D">
        <w:rPr>
          <w:sz w:val="24"/>
          <w:szCs w:val="24"/>
        </w:rPr>
        <w:t>nts</w:t>
      </w:r>
      <w:r w:rsidR="004629CB" w:rsidRPr="00DB2B9D">
        <w:rPr>
          <w:sz w:val="24"/>
          <w:szCs w:val="24"/>
        </w:rPr>
        <w:t>, i.e. as an example Evaporative cooling technology</w:t>
      </w:r>
    </w:p>
    <w:p w14:paraId="1A9F8536" w14:textId="77777777" w:rsidR="009D08A3" w:rsidRPr="00DB2B9D" w:rsidRDefault="009D0007">
      <w:pPr>
        <w:spacing w:before="22"/>
        <w:ind w:left="100" w:right="3767"/>
        <w:jc w:val="both"/>
        <w:rPr>
          <w:sz w:val="24"/>
          <w:szCs w:val="24"/>
        </w:rPr>
      </w:pPr>
      <w:r w:rsidRPr="00DB2B9D">
        <w:rPr>
          <w:w w:val="131"/>
          <w:sz w:val="24"/>
          <w:szCs w:val="24"/>
        </w:rPr>
        <w:t xml:space="preserve">•  </w:t>
      </w:r>
      <w:r w:rsidRPr="00DB2B9D">
        <w:rPr>
          <w:spacing w:val="14"/>
          <w:w w:val="131"/>
          <w:sz w:val="24"/>
          <w:szCs w:val="24"/>
        </w:rPr>
        <w:t xml:space="preserve"> </w:t>
      </w:r>
      <w:r w:rsidRPr="00DB2B9D">
        <w:rPr>
          <w:sz w:val="24"/>
          <w:szCs w:val="24"/>
        </w:rPr>
        <w:t xml:space="preserve">Air </w:t>
      </w:r>
      <w:r w:rsidRPr="00DB2B9D">
        <w:rPr>
          <w:spacing w:val="-1"/>
          <w:sz w:val="24"/>
          <w:szCs w:val="24"/>
        </w:rPr>
        <w:t>ha</w:t>
      </w:r>
      <w:r w:rsidRPr="00DB2B9D">
        <w:rPr>
          <w:sz w:val="24"/>
          <w:szCs w:val="24"/>
        </w:rPr>
        <w:t>ndl</w:t>
      </w:r>
      <w:r w:rsidRPr="00DB2B9D">
        <w:rPr>
          <w:spacing w:val="1"/>
          <w:sz w:val="24"/>
          <w:szCs w:val="24"/>
        </w:rPr>
        <w:t>i</w:t>
      </w:r>
      <w:r w:rsidRPr="00DB2B9D">
        <w:rPr>
          <w:sz w:val="24"/>
          <w:szCs w:val="24"/>
        </w:rPr>
        <w:t>ng uni</w:t>
      </w:r>
      <w:r w:rsidRPr="00DB2B9D">
        <w:rPr>
          <w:spacing w:val="1"/>
          <w:sz w:val="24"/>
          <w:szCs w:val="24"/>
        </w:rPr>
        <w:t>t</w:t>
      </w:r>
      <w:r w:rsidRPr="00DB2B9D">
        <w:rPr>
          <w:sz w:val="24"/>
          <w:szCs w:val="24"/>
        </w:rPr>
        <w:t>s: comp</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 xml:space="preserve">ble </w:t>
      </w:r>
      <w:r w:rsidRPr="00DB2B9D">
        <w:rPr>
          <w:spacing w:val="-1"/>
          <w:sz w:val="24"/>
          <w:szCs w:val="24"/>
        </w:rPr>
        <w:t>w</w:t>
      </w:r>
      <w:r w:rsidRPr="00DB2B9D">
        <w:rPr>
          <w:sz w:val="24"/>
          <w:szCs w:val="24"/>
        </w:rPr>
        <w:t>i</w:t>
      </w:r>
      <w:r w:rsidRPr="00DB2B9D">
        <w:rPr>
          <w:spacing w:val="1"/>
          <w:sz w:val="24"/>
          <w:szCs w:val="24"/>
        </w:rPr>
        <w:t>t</w:t>
      </w:r>
      <w:r w:rsidRPr="00DB2B9D">
        <w:rPr>
          <w:sz w:val="24"/>
          <w:szCs w:val="24"/>
        </w:rPr>
        <w:t>h n</w:t>
      </w:r>
      <w:r w:rsidRPr="00DB2B9D">
        <w:rPr>
          <w:spacing w:val="-1"/>
          <w:sz w:val="24"/>
          <w:szCs w:val="24"/>
        </w:rPr>
        <w:t>a</w:t>
      </w:r>
      <w:r w:rsidRPr="00DB2B9D">
        <w:rPr>
          <w:sz w:val="24"/>
          <w:szCs w:val="24"/>
        </w:rPr>
        <w:t>tur</w:t>
      </w:r>
      <w:r w:rsidRPr="00DB2B9D">
        <w:rPr>
          <w:spacing w:val="-1"/>
          <w:sz w:val="24"/>
          <w:szCs w:val="24"/>
        </w:rPr>
        <w:t>a</w:t>
      </w:r>
      <w:r w:rsidRPr="00DB2B9D">
        <w:rPr>
          <w:sz w:val="24"/>
          <w:szCs w:val="24"/>
        </w:rPr>
        <w:t>l r</w:t>
      </w:r>
      <w:r w:rsidRPr="00DB2B9D">
        <w:rPr>
          <w:spacing w:val="1"/>
          <w:sz w:val="24"/>
          <w:szCs w:val="24"/>
        </w:rPr>
        <w:t>e</w:t>
      </w:r>
      <w:r w:rsidRPr="00DB2B9D">
        <w:rPr>
          <w:sz w:val="24"/>
          <w:szCs w:val="24"/>
        </w:rPr>
        <w:t>f</w:t>
      </w:r>
      <w:r w:rsidRPr="00DB2B9D">
        <w:rPr>
          <w:spacing w:val="-1"/>
          <w:sz w:val="24"/>
          <w:szCs w:val="24"/>
        </w:rPr>
        <w:t>r</w:t>
      </w:r>
      <w:r w:rsidRPr="00DB2B9D">
        <w:rPr>
          <w:sz w:val="24"/>
          <w:szCs w:val="24"/>
        </w:rPr>
        <w:t>ig</w:t>
      </w:r>
      <w:r w:rsidRPr="00DB2B9D">
        <w:rPr>
          <w:spacing w:val="2"/>
          <w:sz w:val="24"/>
          <w:szCs w:val="24"/>
        </w:rPr>
        <w:t>e</w:t>
      </w:r>
      <w:r w:rsidRPr="00DB2B9D">
        <w:rPr>
          <w:sz w:val="24"/>
          <w:szCs w:val="24"/>
        </w:rPr>
        <w:t>r</w:t>
      </w:r>
      <w:r w:rsidRPr="00DB2B9D">
        <w:rPr>
          <w:spacing w:val="-2"/>
          <w:sz w:val="24"/>
          <w:szCs w:val="24"/>
        </w:rPr>
        <w:t>a</w:t>
      </w:r>
      <w:r w:rsidRPr="00DB2B9D">
        <w:rPr>
          <w:sz w:val="24"/>
          <w:szCs w:val="24"/>
        </w:rPr>
        <w:t>nts</w:t>
      </w:r>
    </w:p>
    <w:p w14:paraId="72E3896E" w14:textId="4D069A3D" w:rsidR="00BF232D" w:rsidRPr="00DB2B9D" w:rsidRDefault="009D0007" w:rsidP="00BF232D">
      <w:pPr>
        <w:spacing w:before="29"/>
        <w:ind w:left="100" w:right="7109"/>
        <w:jc w:val="both"/>
        <w:rPr>
          <w:sz w:val="24"/>
          <w:szCs w:val="24"/>
        </w:rPr>
      </w:pPr>
      <w:r w:rsidRPr="00DB2B9D">
        <w:rPr>
          <w:w w:val="131"/>
          <w:sz w:val="24"/>
          <w:szCs w:val="24"/>
        </w:rPr>
        <w:t xml:space="preserve">•  </w:t>
      </w:r>
      <w:r w:rsidRPr="00DB2B9D">
        <w:rPr>
          <w:spacing w:val="14"/>
          <w:w w:val="131"/>
          <w:sz w:val="24"/>
          <w:szCs w:val="24"/>
        </w:rPr>
        <w:t xml:space="preserve"> </w:t>
      </w:r>
      <w:r w:rsidRPr="00DB2B9D">
        <w:rPr>
          <w:spacing w:val="1"/>
          <w:sz w:val="24"/>
          <w:szCs w:val="24"/>
        </w:rPr>
        <w:t>S</w:t>
      </w:r>
      <w:r w:rsidRPr="00DB2B9D">
        <w:rPr>
          <w:sz w:val="24"/>
          <w:szCs w:val="24"/>
        </w:rPr>
        <w:t>pl</w:t>
      </w:r>
      <w:r w:rsidRPr="00DB2B9D">
        <w:rPr>
          <w:spacing w:val="1"/>
          <w:sz w:val="24"/>
          <w:szCs w:val="24"/>
        </w:rPr>
        <w:t>i</w:t>
      </w:r>
      <w:r w:rsidRPr="00DB2B9D">
        <w:rPr>
          <w:sz w:val="24"/>
          <w:szCs w:val="24"/>
        </w:rPr>
        <w:t>t un</w:t>
      </w:r>
      <w:r w:rsidRPr="00DB2B9D">
        <w:rPr>
          <w:spacing w:val="1"/>
          <w:sz w:val="24"/>
          <w:szCs w:val="24"/>
        </w:rPr>
        <w:t>i</w:t>
      </w:r>
      <w:r w:rsidRPr="00DB2B9D">
        <w:rPr>
          <w:spacing w:val="-2"/>
          <w:sz w:val="24"/>
          <w:szCs w:val="24"/>
        </w:rPr>
        <w:t>t</w:t>
      </w:r>
      <w:r w:rsidRPr="00DB2B9D">
        <w:rPr>
          <w:sz w:val="24"/>
          <w:szCs w:val="24"/>
        </w:rPr>
        <w:t>s, DX</w:t>
      </w:r>
      <w:r w:rsidRPr="00DB2B9D">
        <w:rPr>
          <w:spacing w:val="-1"/>
          <w:sz w:val="24"/>
          <w:szCs w:val="24"/>
        </w:rPr>
        <w:t xml:space="preserve"> </w:t>
      </w:r>
      <w:r w:rsidRPr="00DB2B9D">
        <w:rPr>
          <w:sz w:val="24"/>
          <w:szCs w:val="24"/>
        </w:rPr>
        <w:t>uni</w:t>
      </w:r>
      <w:r w:rsidRPr="00DB2B9D">
        <w:rPr>
          <w:spacing w:val="1"/>
          <w:sz w:val="24"/>
          <w:szCs w:val="24"/>
        </w:rPr>
        <w:t>t</w:t>
      </w:r>
      <w:r w:rsidRPr="00DB2B9D">
        <w:rPr>
          <w:sz w:val="24"/>
          <w:szCs w:val="24"/>
        </w:rPr>
        <w:t>s</w:t>
      </w:r>
    </w:p>
    <w:p w14:paraId="1157EB0F" w14:textId="78646504" w:rsidR="00BF232D" w:rsidRPr="00DB2B9D" w:rsidRDefault="00BF232D" w:rsidP="00BF232D">
      <w:pPr>
        <w:spacing w:before="29"/>
        <w:ind w:left="100" w:right="7109"/>
        <w:jc w:val="both"/>
        <w:rPr>
          <w:sz w:val="24"/>
          <w:szCs w:val="24"/>
        </w:rPr>
      </w:pPr>
    </w:p>
    <w:p w14:paraId="1C083B10" w14:textId="77777777" w:rsidR="00BF232D" w:rsidRPr="00DB2B9D" w:rsidRDefault="00BF232D" w:rsidP="00450ED4">
      <w:pPr>
        <w:spacing w:before="29"/>
        <w:ind w:left="100" w:right="7109"/>
        <w:jc w:val="both"/>
        <w:rPr>
          <w:sz w:val="24"/>
          <w:szCs w:val="24"/>
        </w:rPr>
      </w:pPr>
    </w:p>
    <w:p w14:paraId="49C5EAFF" w14:textId="77777777" w:rsidR="009D08A3" w:rsidRPr="00DB2B9D" w:rsidRDefault="009D0007">
      <w:pPr>
        <w:ind w:left="100" w:right="5840"/>
        <w:jc w:val="both"/>
        <w:rPr>
          <w:sz w:val="24"/>
          <w:szCs w:val="24"/>
        </w:rPr>
      </w:pPr>
      <w:r w:rsidRPr="00DB2B9D">
        <w:rPr>
          <w:b/>
          <w:sz w:val="24"/>
          <w:szCs w:val="24"/>
        </w:rPr>
        <w:t>El</w:t>
      </w:r>
      <w:r w:rsidRPr="00DB2B9D">
        <w:rPr>
          <w:b/>
          <w:spacing w:val="1"/>
          <w:sz w:val="24"/>
          <w:szCs w:val="24"/>
        </w:rPr>
        <w:t>i</w:t>
      </w:r>
      <w:r w:rsidRPr="00DB2B9D">
        <w:rPr>
          <w:b/>
          <w:sz w:val="24"/>
          <w:szCs w:val="24"/>
        </w:rPr>
        <w:t>gi</w:t>
      </w:r>
      <w:r w:rsidRPr="00DB2B9D">
        <w:rPr>
          <w:b/>
          <w:spacing w:val="-1"/>
          <w:sz w:val="24"/>
          <w:szCs w:val="24"/>
        </w:rPr>
        <w:t>b</w:t>
      </w:r>
      <w:r w:rsidRPr="00DB2B9D">
        <w:rPr>
          <w:b/>
          <w:sz w:val="24"/>
          <w:szCs w:val="24"/>
        </w:rPr>
        <w:t>i</w:t>
      </w:r>
      <w:r w:rsidRPr="00DB2B9D">
        <w:rPr>
          <w:b/>
          <w:spacing w:val="1"/>
          <w:sz w:val="24"/>
          <w:szCs w:val="24"/>
        </w:rPr>
        <w:t>l</w:t>
      </w:r>
      <w:r w:rsidRPr="00DB2B9D">
        <w:rPr>
          <w:b/>
          <w:sz w:val="24"/>
          <w:szCs w:val="24"/>
        </w:rPr>
        <w:t xml:space="preserve">ity </w:t>
      </w:r>
      <w:r w:rsidRPr="00DB2B9D">
        <w:rPr>
          <w:b/>
          <w:spacing w:val="-1"/>
          <w:sz w:val="24"/>
          <w:szCs w:val="24"/>
        </w:rPr>
        <w:t>Cr</w:t>
      </w:r>
      <w:r w:rsidRPr="00DB2B9D">
        <w:rPr>
          <w:b/>
          <w:sz w:val="24"/>
          <w:szCs w:val="24"/>
        </w:rPr>
        <w:t>it</w:t>
      </w:r>
      <w:r w:rsidRPr="00DB2B9D">
        <w:rPr>
          <w:b/>
          <w:spacing w:val="-1"/>
          <w:sz w:val="24"/>
          <w:szCs w:val="24"/>
        </w:rPr>
        <w:t>er</w:t>
      </w:r>
      <w:r w:rsidRPr="00DB2B9D">
        <w:rPr>
          <w:b/>
          <w:sz w:val="24"/>
          <w:szCs w:val="24"/>
        </w:rPr>
        <w:t>ia for</w:t>
      </w:r>
      <w:r w:rsidRPr="00DB2B9D">
        <w:rPr>
          <w:b/>
          <w:spacing w:val="-15"/>
          <w:sz w:val="24"/>
          <w:szCs w:val="24"/>
        </w:rPr>
        <w:t xml:space="preserve"> </w:t>
      </w:r>
      <w:r w:rsidRPr="00DB2B9D">
        <w:rPr>
          <w:b/>
          <w:sz w:val="24"/>
          <w:szCs w:val="24"/>
        </w:rPr>
        <w:t>A</w:t>
      </w:r>
      <w:r w:rsidRPr="00DB2B9D">
        <w:rPr>
          <w:b/>
          <w:spacing w:val="1"/>
          <w:sz w:val="24"/>
          <w:szCs w:val="24"/>
        </w:rPr>
        <w:t>pp</w:t>
      </w:r>
      <w:r w:rsidRPr="00DB2B9D">
        <w:rPr>
          <w:b/>
          <w:sz w:val="24"/>
          <w:szCs w:val="24"/>
        </w:rPr>
        <w:t>l</w:t>
      </w:r>
      <w:r w:rsidRPr="00DB2B9D">
        <w:rPr>
          <w:b/>
          <w:spacing w:val="1"/>
          <w:sz w:val="24"/>
          <w:szCs w:val="24"/>
        </w:rPr>
        <w:t>i</w:t>
      </w:r>
      <w:r w:rsidRPr="00DB2B9D">
        <w:rPr>
          <w:b/>
          <w:spacing w:val="-1"/>
          <w:sz w:val="24"/>
          <w:szCs w:val="24"/>
        </w:rPr>
        <w:t>c</w:t>
      </w:r>
      <w:r w:rsidRPr="00DB2B9D">
        <w:rPr>
          <w:b/>
          <w:sz w:val="24"/>
          <w:szCs w:val="24"/>
        </w:rPr>
        <w:t>ations</w:t>
      </w:r>
    </w:p>
    <w:p w14:paraId="48D52210" w14:textId="77777777" w:rsidR="009D08A3" w:rsidRPr="00DB2B9D" w:rsidRDefault="009D0007">
      <w:pPr>
        <w:spacing w:before="21" w:line="261" w:lineRule="auto"/>
        <w:ind w:left="820" w:right="79" w:hanging="360"/>
        <w:jc w:val="both"/>
        <w:rPr>
          <w:sz w:val="24"/>
          <w:szCs w:val="24"/>
        </w:rPr>
      </w:pPr>
      <w:r w:rsidRPr="00DB2B9D">
        <w:rPr>
          <w:sz w:val="24"/>
          <w:szCs w:val="24"/>
        </w:rPr>
        <w:t>1.   Applic</w:t>
      </w:r>
      <w:r w:rsidRPr="00DB2B9D">
        <w:rPr>
          <w:spacing w:val="-1"/>
          <w:sz w:val="24"/>
          <w:szCs w:val="24"/>
        </w:rPr>
        <w:t>a</w:t>
      </w:r>
      <w:r w:rsidRPr="00DB2B9D">
        <w:rPr>
          <w:sz w:val="24"/>
          <w:szCs w:val="24"/>
        </w:rPr>
        <w:t>nts</w:t>
      </w:r>
      <w:r w:rsidRPr="00DB2B9D">
        <w:rPr>
          <w:spacing w:val="15"/>
          <w:sz w:val="24"/>
          <w:szCs w:val="24"/>
        </w:rPr>
        <w:t xml:space="preserve"> </w:t>
      </w:r>
      <w:r w:rsidRPr="00DB2B9D">
        <w:rPr>
          <w:sz w:val="24"/>
          <w:szCs w:val="24"/>
        </w:rPr>
        <w:t>for</w:t>
      </w:r>
      <w:r w:rsidRPr="00DB2B9D">
        <w:rPr>
          <w:spacing w:val="13"/>
          <w:sz w:val="24"/>
          <w:szCs w:val="24"/>
        </w:rPr>
        <w:t xml:space="preserve"> </w:t>
      </w:r>
      <w:r w:rsidRPr="00DB2B9D">
        <w:rPr>
          <w:sz w:val="24"/>
          <w:szCs w:val="24"/>
        </w:rPr>
        <w:t>Cool</w:t>
      </w:r>
      <w:r w:rsidRPr="00DB2B9D">
        <w:rPr>
          <w:spacing w:val="15"/>
          <w:sz w:val="24"/>
          <w:szCs w:val="24"/>
        </w:rPr>
        <w:t xml:space="preserve"> </w:t>
      </w:r>
      <w:r w:rsidRPr="00DB2B9D">
        <w:rPr>
          <w:sz w:val="24"/>
          <w:szCs w:val="24"/>
        </w:rPr>
        <w:t>Up</w:t>
      </w:r>
      <w:r w:rsidRPr="00DB2B9D">
        <w:rPr>
          <w:spacing w:val="11"/>
          <w:sz w:val="24"/>
          <w:szCs w:val="24"/>
        </w:rPr>
        <w:t xml:space="preserve"> </w:t>
      </w:r>
      <w:r w:rsidRPr="00DB2B9D">
        <w:rPr>
          <w:sz w:val="24"/>
          <w:szCs w:val="24"/>
        </w:rPr>
        <w:t>prog</w:t>
      </w:r>
      <w:r w:rsidRPr="00DB2B9D">
        <w:rPr>
          <w:spacing w:val="-1"/>
          <w:sz w:val="24"/>
          <w:szCs w:val="24"/>
        </w:rPr>
        <w:t>ra</w:t>
      </w:r>
      <w:r w:rsidRPr="00DB2B9D">
        <w:rPr>
          <w:sz w:val="24"/>
          <w:szCs w:val="24"/>
        </w:rPr>
        <w:t>m</w:t>
      </w:r>
      <w:r w:rsidRPr="00DB2B9D">
        <w:rPr>
          <w:spacing w:val="1"/>
          <w:sz w:val="24"/>
          <w:szCs w:val="24"/>
        </w:rPr>
        <w:t>m</w:t>
      </w:r>
      <w:r w:rsidRPr="00DB2B9D">
        <w:rPr>
          <w:sz w:val="24"/>
          <w:szCs w:val="24"/>
        </w:rPr>
        <w:t>e</w:t>
      </w:r>
      <w:r w:rsidRPr="00DB2B9D">
        <w:rPr>
          <w:spacing w:val="13"/>
          <w:sz w:val="24"/>
          <w:szCs w:val="24"/>
        </w:rPr>
        <w:t xml:space="preserve"> </w:t>
      </w:r>
      <w:r w:rsidRPr="00DB2B9D">
        <w:rPr>
          <w:sz w:val="24"/>
          <w:szCs w:val="24"/>
        </w:rPr>
        <w:t>funding</w:t>
      </w:r>
      <w:r w:rsidRPr="00DB2B9D">
        <w:rPr>
          <w:spacing w:val="14"/>
          <w:sz w:val="24"/>
          <w:szCs w:val="24"/>
        </w:rPr>
        <w:t xml:space="preserve"> </w:t>
      </w:r>
      <w:r w:rsidRPr="00DB2B9D">
        <w:rPr>
          <w:sz w:val="24"/>
          <w:szCs w:val="24"/>
        </w:rPr>
        <w:t>should</w:t>
      </w:r>
      <w:r w:rsidRPr="00DB2B9D">
        <w:rPr>
          <w:spacing w:val="14"/>
          <w:sz w:val="24"/>
          <w:szCs w:val="24"/>
        </w:rPr>
        <w:t xml:space="preserve"> </w:t>
      </w:r>
      <w:r w:rsidRPr="00DB2B9D">
        <w:rPr>
          <w:spacing w:val="-1"/>
          <w:sz w:val="24"/>
          <w:szCs w:val="24"/>
        </w:rPr>
        <w:t>a</w:t>
      </w:r>
      <w:r w:rsidRPr="00DB2B9D">
        <w:rPr>
          <w:sz w:val="24"/>
          <w:szCs w:val="24"/>
        </w:rPr>
        <w:t>pply</w:t>
      </w:r>
      <w:r w:rsidRPr="00DB2B9D">
        <w:rPr>
          <w:spacing w:val="15"/>
          <w:sz w:val="24"/>
          <w:szCs w:val="24"/>
        </w:rPr>
        <w:t xml:space="preserve"> </w:t>
      </w:r>
      <w:r w:rsidRPr="00DB2B9D">
        <w:rPr>
          <w:sz w:val="24"/>
          <w:szCs w:val="24"/>
        </w:rPr>
        <w:t>for</w:t>
      </w:r>
      <w:r w:rsidRPr="00DB2B9D">
        <w:rPr>
          <w:spacing w:val="17"/>
          <w:sz w:val="24"/>
          <w:szCs w:val="24"/>
        </w:rPr>
        <w:t xml:space="preserve"> </w:t>
      </w:r>
      <w:r w:rsidRPr="00DB2B9D">
        <w:rPr>
          <w:sz w:val="24"/>
          <w:szCs w:val="24"/>
        </w:rPr>
        <w:t>using</w:t>
      </w:r>
      <w:r w:rsidRPr="00DB2B9D">
        <w:rPr>
          <w:spacing w:val="15"/>
          <w:sz w:val="24"/>
          <w:szCs w:val="24"/>
        </w:rPr>
        <w:t xml:space="preserve"> </w:t>
      </w:r>
      <w:r w:rsidRPr="00DB2B9D">
        <w:rPr>
          <w:sz w:val="24"/>
          <w:szCs w:val="24"/>
        </w:rPr>
        <w:t>n</w:t>
      </w:r>
      <w:r w:rsidRPr="00DB2B9D">
        <w:rPr>
          <w:spacing w:val="-1"/>
          <w:sz w:val="24"/>
          <w:szCs w:val="24"/>
        </w:rPr>
        <w:t>e</w:t>
      </w:r>
      <w:r w:rsidRPr="00DB2B9D">
        <w:rPr>
          <w:sz w:val="24"/>
          <w:szCs w:val="24"/>
        </w:rPr>
        <w:t>w</w:t>
      </w:r>
      <w:r w:rsidRPr="00DB2B9D">
        <w:rPr>
          <w:spacing w:val="14"/>
          <w:sz w:val="24"/>
          <w:szCs w:val="24"/>
        </w:rPr>
        <w:t xml:space="preserve"> </w:t>
      </w:r>
      <w:r w:rsidRPr="00DB2B9D">
        <w:rPr>
          <w:spacing w:val="-1"/>
          <w:sz w:val="24"/>
          <w:szCs w:val="24"/>
        </w:rPr>
        <w:t>e</w:t>
      </w:r>
      <w:r w:rsidRPr="00DB2B9D">
        <w:rPr>
          <w:sz w:val="24"/>
          <w:szCs w:val="24"/>
        </w:rPr>
        <w:t>n</w:t>
      </w:r>
      <w:r w:rsidRPr="00DB2B9D">
        <w:rPr>
          <w:spacing w:val="-1"/>
          <w:sz w:val="24"/>
          <w:szCs w:val="24"/>
        </w:rPr>
        <w:t>e</w:t>
      </w:r>
      <w:r w:rsidRPr="00DB2B9D">
        <w:rPr>
          <w:spacing w:val="-6"/>
          <w:sz w:val="24"/>
          <w:szCs w:val="24"/>
        </w:rPr>
        <w:t>r</w:t>
      </w:r>
      <w:r w:rsidRPr="00DB2B9D">
        <w:rPr>
          <w:sz w:val="24"/>
          <w:szCs w:val="24"/>
        </w:rPr>
        <w:t>g</w:t>
      </w:r>
      <w:r w:rsidRPr="00DB2B9D">
        <w:rPr>
          <w:spacing w:val="1"/>
          <w:sz w:val="24"/>
          <w:szCs w:val="24"/>
        </w:rPr>
        <w:t>y</w:t>
      </w:r>
      <w:r w:rsidRPr="00DB2B9D">
        <w:rPr>
          <w:spacing w:val="2"/>
          <w:sz w:val="24"/>
          <w:szCs w:val="24"/>
        </w:rPr>
        <w:t>-</w:t>
      </w:r>
      <w:r w:rsidRPr="00DB2B9D">
        <w:rPr>
          <w:spacing w:val="-1"/>
          <w:sz w:val="24"/>
          <w:szCs w:val="24"/>
        </w:rPr>
        <w:t>e</w:t>
      </w:r>
      <w:r w:rsidRPr="00DB2B9D">
        <w:rPr>
          <w:spacing w:val="-6"/>
          <w:sz w:val="24"/>
          <w:szCs w:val="24"/>
        </w:rPr>
        <w:t>f</w:t>
      </w:r>
      <w:r w:rsidRPr="00DB2B9D">
        <w:rPr>
          <w:sz w:val="24"/>
          <w:szCs w:val="24"/>
        </w:rPr>
        <w:t>f</w:t>
      </w:r>
      <w:r w:rsidRPr="00DB2B9D">
        <w:rPr>
          <w:spacing w:val="2"/>
          <w:sz w:val="24"/>
          <w:szCs w:val="24"/>
        </w:rPr>
        <w:t>i</w:t>
      </w:r>
      <w:r w:rsidRPr="00DB2B9D">
        <w:rPr>
          <w:spacing w:val="-1"/>
          <w:sz w:val="24"/>
          <w:szCs w:val="24"/>
        </w:rPr>
        <w:t>c</w:t>
      </w:r>
      <w:r w:rsidRPr="00DB2B9D">
        <w:rPr>
          <w:sz w:val="24"/>
          <w:szCs w:val="24"/>
        </w:rPr>
        <w:t xml:space="preserve">ient </w:t>
      </w:r>
      <w:r w:rsidRPr="00DB2B9D">
        <w:rPr>
          <w:spacing w:val="-1"/>
          <w:sz w:val="24"/>
          <w:szCs w:val="24"/>
        </w:rPr>
        <w:t>e</w:t>
      </w:r>
      <w:r w:rsidRPr="00DB2B9D">
        <w:rPr>
          <w:sz w:val="24"/>
          <w:szCs w:val="24"/>
        </w:rPr>
        <w:t>quip</w:t>
      </w:r>
      <w:r w:rsidRPr="00DB2B9D">
        <w:rPr>
          <w:spacing w:val="1"/>
          <w:sz w:val="24"/>
          <w:szCs w:val="24"/>
        </w:rPr>
        <w:t>m</w:t>
      </w:r>
      <w:r w:rsidRPr="00DB2B9D">
        <w:rPr>
          <w:spacing w:val="-1"/>
          <w:sz w:val="24"/>
          <w:szCs w:val="24"/>
        </w:rPr>
        <w:t>e</w:t>
      </w:r>
      <w:r w:rsidRPr="00DB2B9D">
        <w:rPr>
          <w:sz w:val="24"/>
          <w:szCs w:val="24"/>
        </w:rPr>
        <w:t>nt us</w:t>
      </w:r>
      <w:r w:rsidRPr="00DB2B9D">
        <w:rPr>
          <w:spacing w:val="1"/>
          <w:sz w:val="24"/>
          <w:szCs w:val="24"/>
        </w:rPr>
        <w:t>i</w:t>
      </w:r>
      <w:r w:rsidRPr="00DB2B9D">
        <w:rPr>
          <w:sz w:val="24"/>
          <w:szCs w:val="24"/>
        </w:rPr>
        <w:t>ng n</w:t>
      </w:r>
      <w:r w:rsidRPr="00DB2B9D">
        <w:rPr>
          <w:spacing w:val="-1"/>
          <w:sz w:val="24"/>
          <w:szCs w:val="24"/>
        </w:rPr>
        <w:t>a</w:t>
      </w:r>
      <w:r w:rsidRPr="00DB2B9D">
        <w:rPr>
          <w:sz w:val="24"/>
          <w:szCs w:val="24"/>
        </w:rPr>
        <w:t>tur</w:t>
      </w:r>
      <w:r w:rsidRPr="00DB2B9D">
        <w:rPr>
          <w:spacing w:val="-1"/>
          <w:sz w:val="24"/>
          <w:szCs w:val="24"/>
        </w:rPr>
        <w:t>a</w:t>
      </w:r>
      <w:r w:rsidRPr="00DB2B9D">
        <w:rPr>
          <w:sz w:val="24"/>
          <w:szCs w:val="24"/>
        </w:rPr>
        <w:t>l</w:t>
      </w:r>
      <w:r w:rsidRPr="00DB2B9D">
        <w:rPr>
          <w:spacing w:val="3"/>
          <w:sz w:val="24"/>
          <w:szCs w:val="24"/>
        </w:rPr>
        <w:t xml:space="preserve"> </w:t>
      </w:r>
      <w:r w:rsidRPr="00DB2B9D">
        <w:rPr>
          <w:sz w:val="24"/>
          <w:szCs w:val="24"/>
        </w:rPr>
        <w:t>r</w:t>
      </w:r>
      <w:r w:rsidRPr="00DB2B9D">
        <w:rPr>
          <w:spacing w:val="-2"/>
          <w:sz w:val="24"/>
          <w:szCs w:val="24"/>
        </w:rPr>
        <w:t>e</w:t>
      </w:r>
      <w:r w:rsidRPr="00DB2B9D">
        <w:rPr>
          <w:sz w:val="24"/>
          <w:szCs w:val="24"/>
        </w:rPr>
        <w:t>f</w:t>
      </w:r>
      <w:r w:rsidRPr="00DB2B9D">
        <w:rPr>
          <w:spacing w:val="-1"/>
          <w:sz w:val="24"/>
          <w:szCs w:val="24"/>
        </w:rPr>
        <w:t>r</w:t>
      </w:r>
      <w:r w:rsidRPr="00DB2B9D">
        <w:rPr>
          <w:sz w:val="24"/>
          <w:szCs w:val="24"/>
        </w:rPr>
        <w:t>ig</w:t>
      </w:r>
      <w:r w:rsidRPr="00DB2B9D">
        <w:rPr>
          <w:spacing w:val="2"/>
          <w:sz w:val="24"/>
          <w:szCs w:val="24"/>
        </w:rPr>
        <w:t>e</w:t>
      </w:r>
      <w:r w:rsidRPr="00DB2B9D">
        <w:rPr>
          <w:sz w:val="24"/>
          <w:szCs w:val="24"/>
        </w:rPr>
        <w:t>r</w:t>
      </w:r>
      <w:r w:rsidRPr="00DB2B9D">
        <w:rPr>
          <w:spacing w:val="-2"/>
          <w:sz w:val="24"/>
          <w:szCs w:val="24"/>
        </w:rPr>
        <w:t>a</w:t>
      </w:r>
      <w:r w:rsidRPr="00DB2B9D">
        <w:rPr>
          <w:sz w:val="24"/>
          <w:szCs w:val="24"/>
        </w:rPr>
        <w:t xml:space="preserve">nts as </w:t>
      </w:r>
      <w:r w:rsidRPr="00DB2B9D">
        <w:rPr>
          <w:spacing w:val="2"/>
          <w:sz w:val="24"/>
          <w:szCs w:val="24"/>
        </w:rPr>
        <w:t>d</w:t>
      </w:r>
      <w:r w:rsidRPr="00DB2B9D">
        <w:rPr>
          <w:spacing w:val="-1"/>
          <w:sz w:val="24"/>
          <w:szCs w:val="24"/>
        </w:rPr>
        <w:t>e</w:t>
      </w:r>
      <w:r w:rsidRPr="00DB2B9D">
        <w:rPr>
          <w:sz w:val="24"/>
          <w:szCs w:val="24"/>
        </w:rPr>
        <w:t>s</w:t>
      </w:r>
      <w:r w:rsidRPr="00DB2B9D">
        <w:rPr>
          <w:spacing w:val="-1"/>
          <w:sz w:val="24"/>
          <w:szCs w:val="24"/>
        </w:rPr>
        <w:t>c</w:t>
      </w:r>
      <w:r w:rsidRPr="00DB2B9D">
        <w:rPr>
          <w:sz w:val="24"/>
          <w:szCs w:val="24"/>
        </w:rPr>
        <w:t>rib</w:t>
      </w:r>
      <w:r w:rsidRPr="00DB2B9D">
        <w:rPr>
          <w:spacing w:val="-1"/>
          <w:sz w:val="24"/>
          <w:szCs w:val="24"/>
        </w:rPr>
        <w:t>e</w:t>
      </w:r>
      <w:r w:rsidRPr="00DB2B9D">
        <w:rPr>
          <w:sz w:val="24"/>
          <w:szCs w:val="24"/>
        </w:rPr>
        <w:t>d</w:t>
      </w:r>
      <w:r w:rsidRPr="00DB2B9D">
        <w:rPr>
          <w:spacing w:val="2"/>
          <w:sz w:val="24"/>
          <w:szCs w:val="24"/>
        </w:rPr>
        <w:t xml:space="preserve"> </w:t>
      </w:r>
      <w:r w:rsidRPr="00DB2B9D">
        <w:rPr>
          <w:spacing w:val="-1"/>
          <w:sz w:val="24"/>
          <w:szCs w:val="24"/>
        </w:rPr>
        <w:t>a</w:t>
      </w:r>
      <w:r w:rsidRPr="00DB2B9D">
        <w:rPr>
          <w:sz w:val="24"/>
          <w:szCs w:val="24"/>
        </w:rPr>
        <w:t>bove</w:t>
      </w:r>
      <w:r w:rsidRPr="00DB2B9D">
        <w:rPr>
          <w:spacing w:val="-1"/>
          <w:sz w:val="24"/>
          <w:szCs w:val="24"/>
        </w:rPr>
        <w:t xml:space="preserve"> </w:t>
      </w:r>
      <w:r w:rsidRPr="00DB2B9D">
        <w:rPr>
          <w:sz w:val="24"/>
          <w:szCs w:val="24"/>
        </w:rPr>
        <w:t xml:space="preserve">in </w:t>
      </w:r>
      <w:r w:rsidRPr="00DB2B9D">
        <w:rPr>
          <w:spacing w:val="1"/>
          <w:sz w:val="24"/>
          <w:szCs w:val="24"/>
        </w:rPr>
        <w:t>t</w:t>
      </w:r>
      <w:r w:rsidRPr="00DB2B9D">
        <w:rPr>
          <w:sz w:val="24"/>
          <w:szCs w:val="24"/>
        </w:rPr>
        <w:t>he</w:t>
      </w:r>
      <w:r w:rsidRPr="00DB2B9D">
        <w:rPr>
          <w:spacing w:val="-1"/>
          <w:sz w:val="24"/>
          <w:szCs w:val="24"/>
        </w:rPr>
        <w:t xml:space="preserve"> </w:t>
      </w:r>
      <w:r w:rsidRPr="00DB2B9D">
        <w:rPr>
          <w:sz w:val="24"/>
          <w:szCs w:val="24"/>
        </w:rPr>
        <w:t>s</w:t>
      </w:r>
      <w:r w:rsidRPr="00DB2B9D">
        <w:rPr>
          <w:spacing w:val="-1"/>
          <w:sz w:val="24"/>
          <w:szCs w:val="24"/>
        </w:rPr>
        <w:t>c</w:t>
      </w:r>
      <w:r w:rsidRPr="00DB2B9D">
        <w:rPr>
          <w:sz w:val="24"/>
          <w:szCs w:val="24"/>
        </w:rPr>
        <w:t>ope</w:t>
      </w:r>
      <w:r w:rsidRPr="00DB2B9D">
        <w:rPr>
          <w:spacing w:val="-1"/>
          <w:sz w:val="24"/>
          <w:szCs w:val="24"/>
        </w:rPr>
        <w:t xml:space="preserve"> </w:t>
      </w:r>
      <w:r w:rsidRPr="00DB2B9D">
        <w:rPr>
          <w:spacing w:val="2"/>
          <w:sz w:val="24"/>
          <w:szCs w:val="24"/>
        </w:rPr>
        <w:t>s</w:t>
      </w:r>
      <w:r w:rsidRPr="00DB2B9D">
        <w:rPr>
          <w:spacing w:val="-1"/>
          <w:sz w:val="24"/>
          <w:szCs w:val="24"/>
        </w:rPr>
        <w:t>ec</w:t>
      </w:r>
      <w:r w:rsidRPr="00DB2B9D">
        <w:rPr>
          <w:sz w:val="24"/>
          <w:szCs w:val="24"/>
        </w:rPr>
        <w:t>t</w:t>
      </w:r>
      <w:r w:rsidRPr="00DB2B9D">
        <w:rPr>
          <w:spacing w:val="1"/>
          <w:sz w:val="24"/>
          <w:szCs w:val="24"/>
        </w:rPr>
        <w:t>i</w:t>
      </w:r>
      <w:r w:rsidRPr="00DB2B9D">
        <w:rPr>
          <w:spacing w:val="2"/>
          <w:sz w:val="24"/>
          <w:szCs w:val="24"/>
        </w:rPr>
        <w:t>o</w:t>
      </w:r>
      <w:r w:rsidRPr="00DB2B9D">
        <w:rPr>
          <w:sz w:val="24"/>
          <w:szCs w:val="24"/>
        </w:rPr>
        <w:t>n.</w:t>
      </w:r>
    </w:p>
    <w:p w14:paraId="33888918" w14:textId="77777777" w:rsidR="009D08A3" w:rsidRPr="00DB2B9D" w:rsidRDefault="009D0007">
      <w:pPr>
        <w:spacing w:line="260" w:lineRule="exact"/>
        <w:ind w:left="460"/>
        <w:rPr>
          <w:sz w:val="24"/>
          <w:szCs w:val="24"/>
        </w:rPr>
      </w:pPr>
      <w:r w:rsidRPr="00DB2B9D">
        <w:rPr>
          <w:sz w:val="24"/>
          <w:szCs w:val="24"/>
        </w:rPr>
        <w:t>2.   The</w:t>
      </w:r>
      <w:r w:rsidRPr="00DB2B9D">
        <w:rPr>
          <w:spacing w:val="11"/>
          <w:sz w:val="24"/>
          <w:szCs w:val="24"/>
        </w:rPr>
        <w:t xml:space="preserve"> </w:t>
      </w:r>
      <w:r w:rsidRPr="00DB2B9D">
        <w:rPr>
          <w:sz w:val="24"/>
          <w:szCs w:val="24"/>
        </w:rPr>
        <w:t>r</w:t>
      </w:r>
      <w:r w:rsidRPr="00DB2B9D">
        <w:rPr>
          <w:spacing w:val="-2"/>
          <w:sz w:val="24"/>
          <w:szCs w:val="24"/>
        </w:rPr>
        <w:t>e</w:t>
      </w:r>
      <w:r w:rsidRPr="00DB2B9D">
        <w:rPr>
          <w:sz w:val="24"/>
          <w:szCs w:val="24"/>
        </w:rPr>
        <w:t>q</w:t>
      </w:r>
      <w:r w:rsidRPr="00DB2B9D">
        <w:rPr>
          <w:spacing w:val="2"/>
          <w:sz w:val="24"/>
          <w:szCs w:val="24"/>
        </w:rPr>
        <w:t>u</w:t>
      </w:r>
      <w:r w:rsidRPr="00DB2B9D">
        <w:rPr>
          <w:spacing w:val="-1"/>
          <w:sz w:val="24"/>
          <w:szCs w:val="24"/>
        </w:rPr>
        <w:t>e</w:t>
      </w:r>
      <w:r w:rsidRPr="00DB2B9D">
        <w:rPr>
          <w:sz w:val="24"/>
          <w:szCs w:val="24"/>
        </w:rPr>
        <w:t>sted</w:t>
      </w:r>
      <w:r w:rsidRPr="00DB2B9D">
        <w:rPr>
          <w:spacing w:val="12"/>
          <w:sz w:val="24"/>
          <w:szCs w:val="24"/>
        </w:rPr>
        <w:t xml:space="preserve"> </w:t>
      </w:r>
      <w:r w:rsidRPr="00DB2B9D">
        <w:rPr>
          <w:sz w:val="24"/>
          <w:szCs w:val="24"/>
        </w:rPr>
        <w:t>te</w:t>
      </w:r>
      <w:r w:rsidRPr="00DB2B9D">
        <w:rPr>
          <w:spacing w:val="-1"/>
          <w:sz w:val="24"/>
          <w:szCs w:val="24"/>
        </w:rPr>
        <w:t>c</w:t>
      </w:r>
      <w:r w:rsidRPr="00DB2B9D">
        <w:rPr>
          <w:sz w:val="24"/>
          <w:szCs w:val="24"/>
        </w:rPr>
        <w:t>hnolo</w:t>
      </w:r>
      <w:r w:rsidRPr="00DB2B9D">
        <w:rPr>
          <w:spacing w:val="3"/>
          <w:sz w:val="24"/>
          <w:szCs w:val="24"/>
        </w:rPr>
        <w:t>g</w:t>
      </w:r>
      <w:r w:rsidRPr="00DB2B9D">
        <w:rPr>
          <w:sz w:val="24"/>
          <w:szCs w:val="24"/>
        </w:rPr>
        <w:t>y</w:t>
      </w:r>
      <w:r w:rsidRPr="00DB2B9D">
        <w:rPr>
          <w:spacing w:val="12"/>
          <w:sz w:val="24"/>
          <w:szCs w:val="24"/>
        </w:rPr>
        <w:t xml:space="preserve"> </w:t>
      </w:r>
      <w:r w:rsidRPr="00DB2B9D">
        <w:rPr>
          <w:spacing w:val="-1"/>
          <w:sz w:val="24"/>
          <w:szCs w:val="24"/>
        </w:rPr>
        <w:t>e</w:t>
      </w:r>
      <w:r w:rsidRPr="00DB2B9D">
        <w:rPr>
          <w:sz w:val="24"/>
          <w:szCs w:val="24"/>
        </w:rPr>
        <w:t>n</w:t>
      </w:r>
      <w:r w:rsidRPr="00DB2B9D">
        <w:rPr>
          <w:spacing w:val="-1"/>
          <w:sz w:val="24"/>
          <w:szCs w:val="24"/>
        </w:rPr>
        <w:t>e</w:t>
      </w:r>
      <w:r w:rsidRPr="00DB2B9D">
        <w:rPr>
          <w:spacing w:val="-6"/>
          <w:sz w:val="24"/>
          <w:szCs w:val="24"/>
        </w:rPr>
        <w:t>r</w:t>
      </w:r>
      <w:r w:rsidRPr="00DB2B9D">
        <w:rPr>
          <w:sz w:val="24"/>
          <w:szCs w:val="24"/>
        </w:rPr>
        <w:t>g</w:t>
      </w:r>
      <w:r w:rsidRPr="00DB2B9D">
        <w:rPr>
          <w:spacing w:val="4"/>
          <w:sz w:val="24"/>
          <w:szCs w:val="24"/>
        </w:rPr>
        <w:t>y</w:t>
      </w:r>
      <w:r w:rsidRPr="00DB2B9D">
        <w:rPr>
          <w:spacing w:val="-1"/>
          <w:sz w:val="24"/>
          <w:szCs w:val="24"/>
        </w:rPr>
        <w:t>-e</w:t>
      </w:r>
      <w:r w:rsidRPr="00DB2B9D">
        <w:rPr>
          <w:spacing w:val="-3"/>
          <w:sz w:val="24"/>
          <w:szCs w:val="24"/>
        </w:rPr>
        <w:t>f</w:t>
      </w:r>
      <w:r w:rsidRPr="00DB2B9D">
        <w:rPr>
          <w:sz w:val="24"/>
          <w:szCs w:val="24"/>
        </w:rPr>
        <w:t>fi</w:t>
      </w:r>
      <w:r w:rsidRPr="00DB2B9D">
        <w:rPr>
          <w:spacing w:val="-1"/>
          <w:sz w:val="24"/>
          <w:szCs w:val="24"/>
        </w:rPr>
        <w:t>c</w:t>
      </w:r>
      <w:r w:rsidRPr="00DB2B9D">
        <w:rPr>
          <w:sz w:val="24"/>
          <w:szCs w:val="24"/>
        </w:rPr>
        <w:t>ient</w:t>
      </w:r>
      <w:r w:rsidRPr="00DB2B9D">
        <w:rPr>
          <w:spacing w:val="12"/>
          <w:sz w:val="24"/>
          <w:szCs w:val="24"/>
        </w:rPr>
        <w:t xml:space="preserve"> </w:t>
      </w:r>
      <w:r w:rsidRPr="00DB2B9D">
        <w:rPr>
          <w:spacing w:val="-1"/>
          <w:sz w:val="24"/>
          <w:szCs w:val="24"/>
        </w:rPr>
        <w:t>e</w:t>
      </w:r>
      <w:r w:rsidRPr="00DB2B9D">
        <w:rPr>
          <w:sz w:val="24"/>
          <w:szCs w:val="24"/>
        </w:rPr>
        <w:t>qui</w:t>
      </w:r>
      <w:r w:rsidRPr="00DB2B9D">
        <w:rPr>
          <w:spacing w:val="3"/>
          <w:sz w:val="24"/>
          <w:szCs w:val="24"/>
        </w:rPr>
        <w:t>p</w:t>
      </w:r>
      <w:r w:rsidRPr="00DB2B9D">
        <w:rPr>
          <w:sz w:val="24"/>
          <w:szCs w:val="24"/>
        </w:rPr>
        <w:t>ment</w:t>
      </w:r>
      <w:r w:rsidRPr="00DB2B9D">
        <w:rPr>
          <w:spacing w:val="12"/>
          <w:sz w:val="24"/>
          <w:szCs w:val="24"/>
        </w:rPr>
        <w:t xml:space="preserve"> </w:t>
      </w:r>
      <w:r w:rsidRPr="00DB2B9D">
        <w:rPr>
          <w:sz w:val="24"/>
          <w:szCs w:val="24"/>
        </w:rPr>
        <w:t>using</w:t>
      </w:r>
      <w:r w:rsidRPr="00DB2B9D">
        <w:rPr>
          <w:spacing w:val="12"/>
          <w:sz w:val="24"/>
          <w:szCs w:val="24"/>
        </w:rPr>
        <w:t xml:space="preserve"> </w:t>
      </w:r>
      <w:r w:rsidRPr="00DB2B9D">
        <w:rPr>
          <w:sz w:val="24"/>
          <w:szCs w:val="24"/>
        </w:rPr>
        <w:t>n</w:t>
      </w:r>
      <w:r w:rsidRPr="00DB2B9D">
        <w:rPr>
          <w:spacing w:val="-1"/>
          <w:sz w:val="24"/>
          <w:szCs w:val="24"/>
        </w:rPr>
        <w:t>a</w:t>
      </w:r>
      <w:r w:rsidRPr="00DB2B9D">
        <w:rPr>
          <w:sz w:val="24"/>
          <w:szCs w:val="24"/>
        </w:rPr>
        <w:t>tur</w:t>
      </w:r>
      <w:r w:rsidRPr="00DB2B9D">
        <w:rPr>
          <w:spacing w:val="-1"/>
          <w:sz w:val="24"/>
          <w:szCs w:val="24"/>
        </w:rPr>
        <w:t>a</w:t>
      </w:r>
      <w:r w:rsidRPr="00DB2B9D">
        <w:rPr>
          <w:sz w:val="24"/>
          <w:szCs w:val="24"/>
        </w:rPr>
        <w:t>l</w:t>
      </w:r>
      <w:r w:rsidRPr="00DB2B9D">
        <w:rPr>
          <w:spacing w:val="12"/>
          <w:sz w:val="24"/>
          <w:szCs w:val="24"/>
        </w:rPr>
        <w:t xml:space="preserve"> </w:t>
      </w:r>
      <w:r w:rsidRPr="00DB2B9D">
        <w:rPr>
          <w:sz w:val="24"/>
          <w:szCs w:val="24"/>
        </w:rPr>
        <w:t>r</w:t>
      </w:r>
      <w:r w:rsidRPr="00DB2B9D">
        <w:rPr>
          <w:spacing w:val="-2"/>
          <w:sz w:val="24"/>
          <w:szCs w:val="24"/>
        </w:rPr>
        <w:t>e</w:t>
      </w:r>
      <w:r w:rsidRPr="00DB2B9D">
        <w:rPr>
          <w:sz w:val="24"/>
          <w:szCs w:val="24"/>
        </w:rPr>
        <w:t>f</w:t>
      </w:r>
      <w:r w:rsidRPr="00DB2B9D">
        <w:rPr>
          <w:spacing w:val="-1"/>
          <w:sz w:val="24"/>
          <w:szCs w:val="24"/>
        </w:rPr>
        <w:t>r</w:t>
      </w:r>
      <w:r w:rsidRPr="00DB2B9D">
        <w:rPr>
          <w:sz w:val="24"/>
          <w:szCs w:val="24"/>
        </w:rPr>
        <w:t>i</w:t>
      </w:r>
      <w:r w:rsidRPr="00DB2B9D">
        <w:rPr>
          <w:spacing w:val="3"/>
          <w:sz w:val="24"/>
          <w:szCs w:val="24"/>
        </w:rPr>
        <w:t>g</w:t>
      </w:r>
      <w:r w:rsidRPr="00DB2B9D">
        <w:rPr>
          <w:spacing w:val="-1"/>
          <w:sz w:val="24"/>
          <w:szCs w:val="24"/>
        </w:rPr>
        <w:t>e</w:t>
      </w:r>
      <w:r w:rsidRPr="00DB2B9D">
        <w:rPr>
          <w:sz w:val="24"/>
          <w:szCs w:val="24"/>
        </w:rPr>
        <w:t>r</w:t>
      </w:r>
      <w:r w:rsidRPr="00DB2B9D">
        <w:rPr>
          <w:spacing w:val="-2"/>
          <w:sz w:val="24"/>
          <w:szCs w:val="24"/>
        </w:rPr>
        <w:t>a</w:t>
      </w:r>
      <w:r w:rsidRPr="00DB2B9D">
        <w:rPr>
          <w:sz w:val="24"/>
          <w:szCs w:val="24"/>
        </w:rPr>
        <w:t>nts</w:t>
      </w:r>
      <w:r w:rsidRPr="00DB2B9D">
        <w:rPr>
          <w:spacing w:val="12"/>
          <w:sz w:val="24"/>
          <w:szCs w:val="24"/>
        </w:rPr>
        <w:t xml:space="preserve"> </w:t>
      </w:r>
      <w:r w:rsidRPr="00DB2B9D">
        <w:rPr>
          <w:sz w:val="24"/>
          <w:szCs w:val="24"/>
        </w:rPr>
        <w:t>h</w:t>
      </w:r>
      <w:r w:rsidRPr="00DB2B9D">
        <w:rPr>
          <w:spacing w:val="-1"/>
          <w:sz w:val="24"/>
          <w:szCs w:val="24"/>
        </w:rPr>
        <w:t>a</w:t>
      </w:r>
      <w:r w:rsidRPr="00DB2B9D">
        <w:rPr>
          <w:sz w:val="24"/>
          <w:szCs w:val="24"/>
        </w:rPr>
        <w:t>s</w:t>
      </w:r>
      <w:r w:rsidRPr="00DB2B9D">
        <w:rPr>
          <w:spacing w:val="12"/>
          <w:sz w:val="24"/>
          <w:szCs w:val="24"/>
        </w:rPr>
        <w:t xml:space="preserve"> </w:t>
      </w:r>
      <w:r w:rsidRPr="00DB2B9D">
        <w:rPr>
          <w:sz w:val="24"/>
          <w:szCs w:val="24"/>
        </w:rPr>
        <w:t>to</w:t>
      </w:r>
      <w:r w:rsidRPr="00DB2B9D">
        <w:rPr>
          <w:spacing w:val="12"/>
          <w:sz w:val="24"/>
          <w:szCs w:val="24"/>
        </w:rPr>
        <w:t xml:space="preserve"> </w:t>
      </w:r>
      <w:r w:rsidRPr="00DB2B9D">
        <w:rPr>
          <w:sz w:val="24"/>
          <w:szCs w:val="24"/>
        </w:rPr>
        <w:t>be</w:t>
      </w:r>
    </w:p>
    <w:p w14:paraId="180029EC" w14:textId="77777777" w:rsidR="009D08A3" w:rsidRPr="00DB2B9D" w:rsidRDefault="009D0007">
      <w:pPr>
        <w:spacing w:before="21"/>
        <w:ind w:left="820"/>
        <w:rPr>
          <w:sz w:val="24"/>
          <w:szCs w:val="24"/>
        </w:rPr>
      </w:pPr>
      <w:r w:rsidRPr="00DB2B9D">
        <w:rPr>
          <w:spacing w:val="-1"/>
          <w:sz w:val="24"/>
          <w:szCs w:val="24"/>
        </w:rPr>
        <w:t>c</w:t>
      </w:r>
      <w:r w:rsidRPr="00DB2B9D">
        <w:rPr>
          <w:sz w:val="24"/>
          <w:szCs w:val="24"/>
        </w:rPr>
        <w:t>om</w:t>
      </w:r>
      <w:r w:rsidRPr="00DB2B9D">
        <w:rPr>
          <w:spacing w:val="1"/>
          <w:sz w:val="24"/>
          <w:szCs w:val="24"/>
        </w:rPr>
        <w:t>m</w:t>
      </w:r>
      <w:r w:rsidRPr="00DB2B9D">
        <w:rPr>
          <w:spacing w:val="-1"/>
          <w:sz w:val="24"/>
          <w:szCs w:val="24"/>
        </w:rPr>
        <w:t>e</w:t>
      </w:r>
      <w:r w:rsidRPr="00DB2B9D">
        <w:rPr>
          <w:sz w:val="24"/>
          <w:szCs w:val="24"/>
        </w:rPr>
        <w:t>r</w:t>
      </w:r>
      <w:r w:rsidRPr="00DB2B9D">
        <w:rPr>
          <w:spacing w:val="-2"/>
          <w:sz w:val="24"/>
          <w:szCs w:val="24"/>
        </w:rPr>
        <w:t>c</w:t>
      </w:r>
      <w:r w:rsidRPr="00DB2B9D">
        <w:rPr>
          <w:sz w:val="24"/>
          <w:szCs w:val="24"/>
        </w:rPr>
        <w:t>ially</w:t>
      </w:r>
      <w:r w:rsidRPr="00DB2B9D">
        <w:rPr>
          <w:spacing w:val="-12"/>
          <w:sz w:val="24"/>
          <w:szCs w:val="24"/>
        </w:rPr>
        <w:t xml:space="preserve"> </w:t>
      </w:r>
      <w:r w:rsidRPr="00DB2B9D">
        <w:rPr>
          <w:spacing w:val="-1"/>
          <w:sz w:val="24"/>
          <w:szCs w:val="24"/>
        </w:rPr>
        <w:t>a</w:t>
      </w:r>
      <w:r w:rsidRPr="00DB2B9D">
        <w:rPr>
          <w:sz w:val="24"/>
          <w:szCs w:val="24"/>
        </w:rPr>
        <w:t>v</w:t>
      </w:r>
      <w:r w:rsidRPr="00DB2B9D">
        <w:rPr>
          <w:spacing w:val="-1"/>
          <w:sz w:val="24"/>
          <w:szCs w:val="24"/>
        </w:rPr>
        <w:t>a</w:t>
      </w:r>
      <w:r w:rsidRPr="00DB2B9D">
        <w:rPr>
          <w:sz w:val="24"/>
          <w:szCs w:val="24"/>
        </w:rPr>
        <w:t>i</w:t>
      </w:r>
      <w:r w:rsidRPr="00DB2B9D">
        <w:rPr>
          <w:spacing w:val="1"/>
          <w:sz w:val="24"/>
          <w:szCs w:val="24"/>
        </w:rPr>
        <w:t>l</w:t>
      </w:r>
      <w:r w:rsidRPr="00DB2B9D">
        <w:rPr>
          <w:spacing w:val="-1"/>
          <w:sz w:val="24"/>
          <w:szCs w:val="24"/>
        </w:rPr>
        <w:t>a</w:t>
      </w:r>
      <w:r w:rsidRPr="00DB2B9D">
        <w:rPr>
          <w:sz w:val="24"/>
          <w:szCs w:val="24"/>
        </w:rPr>
        <w:t>ble</w:t>
      </w:r>
      <w:r w:rsidRPr="00DB2B9D">
        <w:rPr>
          <w:spacing w:val="-12"/>
          <w:sz w:val="24"/>
          <w:szCs w:val="24"/>
        </w:rPr>
        <w:t xml:space="preserve"> </w:t>
      </w:r>
      <w:r w:rsidRPr="00DB2B9D">
        <w:rPr>
          <w:sz w:val="24"/>
          <w:szCs w:val="24"/>
        </w:rPr>
        <w:t>t</w:t>
      </w:r>
      <w:r w:rsidRPr="00DB2B9D">
        <w:rPr>
          <w:spacing w:val="2"/>
          <w:sz w:val="24"/>
          <w:szCs w:val="24"/>
        </w:rPr>
        <w:t>e</w:t>
      </w:r>
      <w:r w:rsidRPr="00DB2B9D">
        <w:rPr>
          <w:spacing w:val="-1"/>
          <w:sz w:val="24"/>
          <w:szCs w:val="24"/>
        </w:rPr>
        <w:t>c</w:t>
      </w:r>
      <w:r w:rsidRPr="00DB2B9D">
        <w:rPr>
          <w:sz w:val="24"/>
          <w:szCs w:val="24"/>
        </w:rPr>
        <w:t>hnology</w:t>
      </w:r>
      <w:r w:rsidRPr="00DB2B9D">
        <w:rPr>
          <w:spacing w:val="-12"/>
          <w:sz w:val="24"/>
          <w:szCs w:val="24"/>
        </w:rPr>
        <w:t xml:space="preserve"> </w:t>
      </w:r>
      <w:r w:rsidRPr="00DB2B9D">
        <w:rPr>
          <w:sz w:val="24"/>
          <w:szCs w:val="24"/>
        </w:rPr>
        <w:t>in</w:t>
      </w:r>
      <w:r w:rsidRPr="00DB2B9D">
        <w:rPr>
          <w:spacing w:val="-12"/>
          <w:sz w:val="24"/>
          <w:szCs w:val="24"/>
        </w:rPr>
        <w:t xml:space="preserve"> </w:t>
      </w:r>
      <w:r w:rsidRPr="00DB2B9D">
        <w:rPr>
          <w:sz w:val="24"/>
          <w:szCs w:val="24"/>
        </w:rPr>
        <w:t>the</w:t>
      </w:r>
      <w:r w:rsidRPr="00DB2B9D">
        <w:rPr>
          <w:spacing w:val="-12"/>
          <w:sz w:val="24"/>
          <w:szCs w:val="24"/>
        </w:rPr>
        <w:t xml:space="preserve"> </w:t>
      </w:r>
      <w:r w:rsidRPr="00DB2B9D">
        <w:rPr>
          <w:sz w:val="24"/>
          <w:szCs w:val="24"/>
        </w:rPr>
        <w:t>ma</w:t>
      </w:r>
      <w:r w:rsidRPr="00DB2B9D">
        <w:rPr>
          <w:spacing w:val="-1"/>
          <w:sz w:val="24"/>
          <w:szCs w:val="24"/>
        </w:rPr>
        <w:t>r</w:t>
      </w:r>
      <w:r w:rsidRPr="00DB2B9D">
        <w:rPr>
          <w:sz w:val="24"/>
          <w:szCs w:val="24"/>
        </w:rPr>
        <w:t>k</w:t>
      </w:r>
      <w:r w:rsidRPr="00DB2B9D">
        <w:rPr>
          <w:spacing w:val="-1"/>
          <w:sz w:val="24"/>
          <w:szCs w:val="24"/>
        </w:rPr>
        <w:t>e</w:t>
      </w:r>
      <w:r w:rsidRPr="00DB2B9D">
        <w:rPr>
          <w:sz w:val="24"/>
          <w:szCs w:val="24"/>
        </w:rPr>
        <w:t>t</w:t>
      </w:r>
      <w:r w:rsidRPr="00DB2B9D">
        <w:rPr>
          <w:spacing w:val="-12"/>
          <w:sz w:val="24"/>
          <w:szCs w:val="24"/>
        </w:rPr>
        <w:t xml:space="preserve"> </w:t>
      </w:r>
      <w:r w:rsidRPr="00DB2B9D">
        <w:rPr>
          <w:sz w:val="24"/>
          <w:szCs w:val="24"/>
        </w:rPr>
        <w:t>wh</w:t>
      </w:r>
      <w:r w:rsidRPr="00DB2B9D">
        <w:rPr>
          <w:spacing w:val="-1"/>
          <w:sz w:val="24"/>
          <w:szCs w:val="24"/>
        </w:rPr>
        <w:t>e</w:t>
      </w:r>
      <w:r w:rsidRPr="00DB2B9D">
        <w:rPr>
          <w:sz w:val="24"/>
          <w:szCs w:val="24"/>
        </w:rPr>
        <w:t>re</w:t>
      </w:r>
      <w:r w:rsidRPr="00DB2B9D">
        <w:rPr>
          <w:spacing w:val="-14"/>
          <w:sz w:val="24"/>
          <w:szCs w:val="24"/>
        </w:rPr>
        <w:t xml:space="preserve"> </w:t>
      </w:r>
      <w:r w:rsidRPr="00DB2B9D">
        <w:rPr>
          <w:sz w:val="24"/>
          <w:szCs w:val="24"/>
        </w:rPr>
        <w:t>R&amp;D</w:t>
      </w:r>
      <w:r w:rsidRPr="00DB2B9D">
        <w:rPr>
          <w:spacing w:val="-12"/>
          <w:sz w:val="24"/>
          <w:szCs w:val="24"/>
        </w:rPr>
        <w:t xml:space="preserve"> </w:t>
      </w:r>
      <w:r w:rsidRPr="00DB2B9D">
        <w:rPr>
          <w:sz w:val="24"/>
          <w:szCs w:val="24"/>
        </w:rPr>
        <w:t>is</w:t>
      </w:r>
      <w:r w:rsidRPr="00DB2B9D">
        <w:rPr>
          <w:spacing w:val="-11"/>
          <w:sz w:val="24"/>
          <w:szCs w:val="24"/>
        </w:rPr>
        <w:t xml:space="preserve"> </w:t>
      </w:r>
      <w:r w:rsidRPr="00DB2B9D">
        <w:rPr>
          <w:sz w:val="24"/>
          <w:szCs w:val="24"/>
        </w:rPr>
        <w:t>not</w:t>
      </w:r>
      <w:r w:rsidRPr="00DB2B9D">
        <w:rPr>
          <w:spacing w:val="-11"/>
          <w:sz w:val="24"/>
          <w:szCs w:val="24"/>
        </w:rPr>
        <w:t xml:space="preserve"> </w:t>
      </w:r>
      <w:r w:rsidRPr="00DB2B9D">
        <w:rPr>
          <w:sz w:val="24"/>
          <w:szCs w:val="24"/>
        </w:rPr>
        <w:t>in</w:t>
      </w:r>
      <w:r w:rsidRPr="00DB2B9D">
        <w:rPr>
          <w:spacing w:val="-12"/>
          <w:sz w:val="24"/>
          <w:szCs w:val="24"/>
        </w:rPr>
        <w:t xml:space="preserve"> </w:t>
      </w:r>
      <w:r w:rsidRPr="00DB2B9D">
        <w:rPr>
          <w:sz w:val="24"/>
          <w:szCs w:val="24"/>
        </w:rPr>
        <w:t>s</w:t>
      </w:r>
      <w:r w:rsidRPr="00DB2B9D">
        <w:rPr>
          <w:spacing w:val="-1"/>
          <w:sz w:val="24"/>
          <w:szCs w:val="24"/>
        </w:rPr>
        <w:t>c</w:t>
      </w:r>
      <w:r w:rsidRPr="00DB2B9D">
        <w:rPr>
          <w:sz w:val="24"/>
          <w:szCs w:val="24"/>
        </w:rPr>
        <w:t>ope</w:t>
      </w:r>
      <w:r w:rsidRPr="00DB2B9D">
        <w:rPr>
          <w:spacing w:val="-15"/>
          <w:sz w:val="24"/>
          <w:szCs w:val="24"/>
        </w:rPr>
        <w:t xml:space="preserve"> </w:t>
      </w:r>
      <w:r w:rsidRPr="00DB2B9D">
        <w:rPr>
          <w:sz w:val="24"/>
          <w:szCs w:val="24"/>
        </w:rPr>
        <w:t>for</w:t>
      </w:r>
      <w:r w:rsidRPr="00DB2B9D">
        <w:rPr>
          <w:spacing w:val="-13"/>
          <w:sz w:val="24"/>
          <w:szCs w:val="24"/>
        </w:rPr>
        <w:t xml:space="preserve"> </w:t>
      </w:r>
      <w:r w:rsidRPr="00DB2B9D">
        <w:rPr>
          <w:sz w:val="24"/>
          <w:szCs w:val="24"/>
        </w:rPr>
        <w:t>th</w:t>
      </w:r>
      <w:r w:rsidRPr="00DB2B9D">
        <w:rPr>
          <w:spacing w:val="1"/>
          <w:sz w:val="24"/>
          <w:szCs w:val="24"/>
        </w:rPr>
        <w:t>i</w:t>
      </w:r>
      <w:r w:rsidRPr="00DB2B9D">
        <w:rPr>
          <w:sz w:val="24"/>
          <w:szCs w:val="24"/>
        </w:rPr>
        <w:t>s</w:t>
      </w:r>
      <w:r w:rsidRPr="00DB2B9D">
        <w:rPr>
          <w:spacing w:val="-12"/>
          <w:sz w:val="24"/>
          <w:szCs w:val="24"/>
        </w:rPr>
        <w:t xml:space="preserve"> </w:t>
      </w:r>
      <w:r w:rsidRPr="00DB2B9D">
        <w:rPr>
          <w:spacing w:val="-1"/>
          <w:sz w:val="24"/>
          <w:szCs w:val="24"/>
        </w:rPr>
        <w:t>a</w:t>
      </w:r>
      <w:r w:rsidRPr="00DB2B9D">
        <w:rPr>
          <w:sz w:val="24"/>
          <w:szCs w:val="24"/>
        </w:rPr>
        <w:t>w</w:t>
      </w:r>
      <w:r w:rsidRPr="00DB2B9D">
        <w:rPr>
          <w:spacing w:val="-1"/>
          <w:sz w:val="24"/>
          <w:szCs w:val="24"/>
        </w:rPr>
        <w:t>a</w:t>
      </w:r>
      <w:r w:rsidRPr="00DB2B9D">
        <w:rPr>
          <w:sz w:val="24"/>
          <w:szCs w:val="24"/>
        </w:rPr>
        <w:t>rd.</w:t>
      </w:r>
    </w:p>
    <w:p w14:paraId="59551228" w14:textId="77777777" w:rsidR="009D08A3" w:rsidRPr="00DB2B9D" w:rsidRDefault="009D0007">
      <w:pPr>
        <w:spacing w:before="21" w:line="258" w:lineRule="auto"/>
        <w:ind w:left="820" w:right="79" w:hanging="360"/>
        <w:jc w:val="both"/>
        <w:rPr>
          <w:sz w:val="24"/>
          <w:szCs w:val="24"/>
        </w:rPr>
      </w:pPr>
      <w:r w:rsidRPr="00DB2B9D">
        <w:rPr>
          <w:sz w:val="24"/>
          <w:szCs w:val="24"/>
        </w:rPr>
        <w:t>3.   Applic</w:t>
      </w:r>
      <w:r w:rsidRPr="00DB2B9D">
        <w:rPr>
          <w:spacing w:val="-1"/>
          <w:sz w:val="24"/>
          <w:szCs w:val="24"/>
        </w:rPr>
        <w:t>a</w:t>
      </w:r>
      <w:r w:rsidRPr="00DB2B9D">
        <w:rPr>
          <w:sz w:val="24"/>
          <w:szCs w:val="24"/>
        </w:rPr>
        <w:t>nts</w:t>
      </w:r>
      <w:r w:rsidRPr="00DB2B9D">
        <w:rPr>
          <w:spacing w:val="-9"/>
          <w:sz w:val="24"/>
          <w:szCs w:val="24"/>
        </w:rPr>
        <w:t xml:space="preserve"> </w:t>
      </w:r>
      <w:r w:rsidRPr="00DB2B9D">
        <w:rPr>
          <w:sz w:val="24"/>
          <w:szCs w:val="24"/>
        </w:rPr>
        <w:t>must</w:t>
      </w:r>
      <w:r w:rsidRPr="00DB2B9D">
        <w:rPr>
          <w:spacing w:val="-9"/>
          <w:sz w:val="24"/>
          <w:szCs w:val="24"/>
        </w:rPr>
        <w:t xml:space="preserve"> </w:t>
      </w:r>
      <w:r w:rsidRPr="00DB2B9D">
        <w:rPr>
          <w:sz w:val="24"/>
          <w:szCs w:val="24"/>
        </w:rPr>
        <w:t>be</w:t>
      </w:r>
      <w:r w:rsidRPr="00DB2B9D">
        <w:rPr>
          <w:spacing w:val="-10"/>
          <w:sz w:val="24"/>
          <w:szCs w:val="24"/>
        </w:rPr>
        <w:t xml:space="preserve"> </w:t>
      </w:r>
      <w:r w:rsidRPr="00DB2B9D">
        <w:rPr>
          <w:sz w:val="24"/>
          <w:szCs w:val="24"/>
        </w:rPr>
        <w:t>leg</w:t>
      </w:r>
      <w:r w:rsidRPr="00DB2B9D">
        <w:rPr>
          <w:spacing w:val="-1"/>
          <w:sz w:val="24"/>
          <w:szCs w:val="24"/>
        </w:rPr>
        <w:t>a</w:t>
      </w:r>
      <w:r w:rsidRPr="00DB2B9D">
        <w:rPr>
          <w:sz w:val="24"/>
          <w:szCs w:val="24"/>
        </w:rPr>
        <w:t>l</w:t>
      </w:r>
      <w:r w:rsidRPr="00DB2B9D">
        <w:rPr>
          <w:spacing w:val="1"/>
          <w:sz w:val="24"/>
          <w:szCs w:val="24"/>
        </w:rPr>
        <w:t>l</w:t>
      </w:r>
      <w:r w:rsidRPr="00DB2B9D">
        <w:rPr>
          <w:sz w:val="24"/>
          <w:szCs w:val="24"/>
        </w:rPr>
        <w:t>y</w:t>
      </w:r>
      <w:r w:rsidRPr="00DB2B9D">
        <w:rPr>
          <w:spacing w:val="-10"/>
          <w:sz w:val="24"/>
          <w:szCs w:val="24"/>
        </w:rPr>
        <w:t xml:space="preserve"> </w:t>
      </w:r>
      <w:r w:rsidRPr="00DB2B9D">
        <w:rPr>
          <w:sz w:val="24"/>
          <w:szCs w:val="24"/>
        </w:rPr>
        <w:t>r</w:t>
      </w:r>
      <w:r w:rsidRPr="00DB2B9D">
        <w:rPr>
          <w:spacing w:val="-2"/>
          <w:sz w:val="24"/>
          <w:szCs w:val="24"/>
        </w:rPr>
        <w:t>e</w:t>
      </w:r>
      <w:r w:rsidRPr="00DB2B9D">
        <w:rPr>
          <w:sz w:val="24"/>
          <w:szCs w:val="24"/>
        </w:rPr>
        <w:t>gis</w:t>
      </w:r>
      <w:r w:rsidRPr="00DB2B9D">
        <w:rPr>
          <w:spacing w:val="1"/>
          <w:sz w:val="24"/>
          <w:szCs w:val="24"/>
        </w:rPr>
        <w:t>t</w:t>
      </w:r>
      <w:r w:rsidRPr="00DB2B9D">
        <w:rPr>
          <w:spacing w:val="-1"/>
          <w:sz w:val="24"/>
          <w:szCs w:val="24"/>
        </w:rPr>
        <w:t>e</w:t>
      </w:r>
      <w:r w:rsidRPr="00DB2B9D">
        <w:rPr>
          <w:sz w:val="24"/>
          <w:szCs w:val="24"/>
        </w:rPr>
        <w:t>r</w:t>
      </w:r>
      <w:r w:rsidRPr="00DB2B9D">
        <w:rPr>
          <w:spacing w:val="-2"/>
          <w:sz w:val="24"/>
          <w:szCs w:val="24"/>
        </w:rPr>
        <w:t>e</w:t>
      </w:r>
      <w:r w:rsidRPr="00DB2B9D">
        <w:rPr>
          <w:sz w:val="24"/>
          <w:szCs w:val="24"/>
        </w:rPr>
        <w:t>d</w:t>
      </w:r>
      <w:r w:rsidRPr="00DB2B9D">
        <w:rPr>
          <w:spacing w:val="-9"/>
          <w:sz w:val="24"/>
          <w:szCs w:val="24"/>
        </w:rPr>
        <w:t xml:space="preserve"> </w:t>
      </w:r>
      <w:r w:rsidRPr="00DB2B9D">
        <w:rPr>
          <w:spacing w:val="2"/>
          <w:sz w:val="24"/>
          <w:szCs w:val="24"/>
        </w:rPr>
        <w:t>p</w:t>
      </w:r>
      <w:r w:rsidRPr="00DB2B9D">
        <w:rPr>
          <w:sz w:val="24"/>
          <w:szCs w:val="24"/>
        </w:rPr>
        <w:t>riv</w:t>
      </w:r>
      <w:r w:rsidRPr="00DB2B9D">
        <w:rPr>
          <w:spacing w:val="-1"/>
          <w:sz w:val="24"/>
          <w:szCs w:val="24"/>
        </w:rPr>
        <w:t>a</w:t>
      </w:r>
      <w:r w:rsidRPr="00DB2B9D">
        <w:rPr>
          <w:sz w:val="24"/>
          <w:szCs w:val="24"/>
        </w:rPr>
        <w:t>te</w:t>
      </w:r>
      <w:r w:rsidRPr="00DB2B9D">
        <w:rPr>
          <w:spacing w:val="-10"/>
          <w:sz w:val="24"/>
          <w:szCs w:val="24"/>
        </w:rPr>
        <w:t xml:space="preserve"> </w:t>
      </w:r>
      <w:r w:rsidRPr="00DB2B9D">
        <w:rPr>
          <w:sz w:val="24"/>
          <w:szCs w:val="24"/>
        </w:rPr>
        <w:t>s</w:t>
      </w:r>
      <w:r w:rsidRPr="00DB2B9D">
        <w:rPr>
          <w:spacing w:val="1"/>
          <w:sz w:val="24"/>
          <w:szCs w:val="24"/>
        </w:rPr>
        <w:t>e</w:t>
      </w:r>
      <w:r w:rsidRPr="00DB2B9D">
        <w:rPr>
          <w:spacing w:val="-1"/>
          <w:sz w:val="24"/>
          <w:szCs w:val="24"/>
        </w:rPr>
        <w:t>c</w:t>
      </w:r>
      <w:r w:rsidRPr="00DB2B9D">
        <w:rPr>
          <w:sz w:val="24"/>
          <w:szCs w:val="24"/>
        </w:rPr>
        <w:t>tor</w:t>
      </w:r>
      <w:r w:rsidRPr="00DB2B9D">
        <w:rPr>
          <w:spacing w:val="-9"/>
          <w:sz w:val="24"/>
          <w:szCs w:val="24"/>
        </w:rPr>
        <w:t xml:space="preserve"> </w:t>
      </w:r>
      <w:r w:rsidRPr="00DB2B9D">
        <w:rPr>
          <w:spacing w:val="-1"/>
          <w:sz w:val="24"/>
          <w:szCs w:val="24"/>
        </w:rPr>
        <w:t>c</w:t>
      </w:r>
      <w:r w:rsidRPr="00DB2B9D">
        <w:rPr>
          <w:sz w:val="24"/>
          <w:szCs w:val="24"/>
        </w:rPr>
        <w:t>ompani</w:t>
      </w:r>
      <w:r w:rsidRPr="00DB2B9D">
        <w:rPr>
          <w:spacing w:val="-1"/>
          <w:sz w:val="24"/>
          <w:szCs w:val="24"/>
        </w:rPr>
        <w:t>e</w:t>
      </w:r>
      <w:r w:rsidRPr="00DB2B9D">
        <w:rPr>
          <w:sz w:val="24"/>
          <w:szCs w:val="24"/>
        </w:rPr>
        <w:t>s</w:t>
      </w:r>
      <w:r w:rsidRPr="00DB2B9D">
        <w:rPr>
          <w:spacing w:val="-9"/>
          <w:sz w:val="24"/>
          <w:szCs w:val="24"/>
        </w:rPr>
        <w:t xml:space="preserve"> </w:t>
      </w:r>
      <w:r w:rsidRPr="00DB2B9D">
        <w:rPr>
          <w:sz w:val="24"/>
          <w:szCs w:val="24"/>
        </w:rPr>
        <w:t>in</w:t>
      </w:r>
      <w:r w:rsidRPr="00DB2B9D">
        <w:rPr>
          <w:spacing w:val="-9"/>
          <w:sz w:val="24"/>
          <w:szCs w:val="24"/>
        </w:rPr>
        <w:t xml:space="preserve"> </w:t>
      </w:r>
      <w:r w:rsidRPr="00DB2B9D">
        <w:rPr>
          <w:sz w:val="24"/>
          <w:szCs w:val="24"/>
        </w:rPr>
        <w:t>Egypt</w:t>
      </w:r>
      <w:r w:rsidRPr="00DB2B9D">
        <w:rPr>
          <w:spacing w:val="-9"/>
          <w:sz w:val="24"/>
          <w:szCs w:val="24"/>
        </w:rPr>
        <w:t xml:space="preserve"> </w:t>
      </w:r>
      <w:r w:rsidRPr="00DB2B9D">
        <w:rPr>
          <w:sz w:val="24"/>
          <w:szCs w:val="24"/>
        </w:rPr>
        <w:t>op</w:t>
      </w:r>
      <w:r w:rsidRPr="00DB2B9D">
        <w:rPr>
          <w:spacing w:val="1"/>
          <w:sz w:val="24"/>
          <w:szCs w:val="24"/>
        </w:rPr>
        <w:t>e</w:t>
      </w:r>
      <w:r w:rsidRPr="00DB2B9D">
        <w:rPr>
          <w:sz w:val="24"/>
          <w:szCs w:val="24"/>
        </w:rPr>
        <w:t>n</w:t>
      </w:r>
      <w:r w:rsidRPr="00DB2B9D">
        <w:rPr>
          <w:spacing w:val="-9"/>
          <w:sz w:val="24"/>
          <w:szCs w:val="24"/>
        </w:rPr>
        <w:t xml:space="preserve"> </w:t>
      </w:r>
      <w:r w:rsidRPr="00DB2B9D">
        <w:rPr>
          <w:sz w:val="24"/>
          <w:szCs w:val="24"/>
        </w:rPr>
        <w:t>to</w:t>
      </w:r>
      <w:r w:rsidRPr="00DB2B9D">
        <w:rPr>
          <w:spacing w:val="-9"/>
          <w:sz w:val="24"/>
          <w:szCs w:val="24"/>
        </w:rPr>
        <w:t xml:space="preserve"> </w:t>
      </w:r>
      <w:r w:rsidRPr="00DB2B9D">
        <w:rPr>
          <w:sz w:val="24"/>
          <w:szCs w:val="24"/>
        </w:rPr>
        <w:t>trying</w:t>
      </w:r>
      <w:r w:rsidRPr="00DB2B9D">
        <w:rPr>
          <w:spacing w:val="-9"/>
          <w:sz w:val="24"/>
          <w:szCs w:val="24"/>
        </w:rPr>
        <w:t xml:space="preserve"> </w:t>
      </w:r>
      <w:r w:rsidRPr="00DB2B9D">
        <w:rPr>
          <w:sz w:val="24"/>
          <w:szCs w:val="24"/>
        </w:rPr>
        <w:t>n</w:t>
      </w:r>
      <w:r w:rsidRPr="00DB2B9D">
        <w:rPr>
          <w:spacing w:val="-1"/>
          <w:sz w:val="24"/>
          <w:szCs w:val="24"/>
        </w:rPr>
        <w:t>e</w:t>
      </w:r>
      <w:r w:rsidRPr="00DB2B9D">
        <w:rPr>
          <w:sz w:val="24"/>
          <w:szCs w:val="24"/>
        </w:rPr>
        <w:t>w te</w:t>
      </w:r>
      <w:r w:rsidRPr="00DB2B9D">
        <w:rPr>
          <w:spacing w:val="-1"/>
          <w:sz w:val="24"/>
          <w:szCs w:val="24"/>
        </w:rPr>
        <w:t>c</w:t>
      </w:r>
      <w:r w:rsidRPr="00DB2B9D">
        <w:rPr>
          <w:sz w:val="24"/>
          <w:szCs w:val="24"/>
        </w:rPr>
        <w:t>hnolog</w:t>
      </w:r>
      <w:r w:rsidRPr="00DB2B9D">
        <w:rPr>
          <w:spacing w:val="1"/>
          <w:sz w:val="24"/>
          <w:szCs w:val="24"/>
        </w:rPr>
        <w:t>i</w:t>
      </w:r>
      <w:r w:rsidRPr="00DB2B9D">
        <w:rPr>
          <w:spacing w:val="-1"/>
          <w:sz w:val="24"/>
          <w:szCs w:val="24"/>
        </w:rPr>
        <w:t>e</w:t>
      </w:r>
      <w:r w:rsidRPr="00DB2B9D">
        <w:rPr>
          <w:sz w:val="24"/>
          <w:szCs w:val="24"/>
        </w:rPr>
        <w:t xml:space="preserve">s </w:t>
      </w:r>
      <w:r w:rsidRPr="00DB2B9D">
        <w:rPr>
          <w:spacing w:val="-1"/>
          <w:sz w:val="24"/>
          <w:szCs w:val="24"/>
        </w:rPr>
        <w:t>a</w:t>
      </w:r>
      <w:r w:rsidRPr="00DB2B9D">
        <w:rPr>
          <w:sz w:val="24"/>
          <w:szCs w:val="24"/>
        </w:rPr>
        <w:t>nd k</w:t>
      </w:r>
      <w:r w:rsidRPr="00DB2B9D">
        <w:rPr>
          <w:spacing w:val="1"/>
          <w:sz w:val="24"/>
          <w:szCs w:val="24"/>
        </w:rPr>
        <w:t>e</w:t>
      </w:r>
      <w:r w:rsidRPr="00DB2B9D">
        <w:rPr>
          <w:spacing w:val="-1"/>
          <w:sz w:val="24"/>
          <w:szCs w:val="24"/>
        </w:rPr>
        <w:t>e</w:t>
      </w:r>
      <w:r w:rsidRPr="00DB2B9D">
        <w:rPr>
          <w:sz w:val="24"/>
          <w:szCs w:val="24"/>
        </w:rPr>
        <w:t>n to</w:t>
      </w:r>
      <w:r w:rsidRPr="00DB2B9D">
        <w:rPr>
          <w:spacing w:val="2"/>
          <w:sz w:val="24"/>
          <w:szCs w:val="24"/>
        </w:rPr>
        <w:t xml:space="preserve"> </w:t>
      </w:r>
      <w:r w:rsidRPr="00DB2B9D">
        <w:rPr>
          <w:sz w:val="24"/>
          <w:szCs w:val="24"/>
        </w:rPr>
        <w:t>i</w:t>
      </w:r>
      <w:r w:rsidRPr="00DB2B9D">
        <w:rPr>
          <w:spacing w:val="1"/>
          <w:sz w:val="24"/>
          <w:szCs w:val="24"/>
        </w:rPr>
        <w:t>m</w:t>
      </w:r>
      <w:r w:rsidRPr="00DB2B9D">
        <w:rPr>
          <w:sz w:val="24"/>
          <w:szCs w:val="24"/>
        </w:rPr>
        <w:t>plem</w:t>
      </w:r>
      <w:r w:rsidRPr="00DB2B9D">
        <w:rPr>
          <w:spacing w:val="-1"/>
          <w:sz w:val="24"/>
          <w:szCs w:val="24"/>
        </w:rPr>
        <w:t>e</w:t>
      </w:r>
      <w:r w:rsidRPr="00DB2B9D">
        <w:rPr>
          <w:sz w:val="24"/>
          <w:szCs w:val="24"/>
        </w:rPr>
        <w:t>nt</w:t>
      </w:r>
      <w:r w:rsidRPr="00DB2B9D">
        <w:rPr>
          <w:spacing w:val="1"/>
          <w:sz w:val="24"/>
          <w:szCs w:val="24"/>
        </w:rPr>
        <w:t xml:space="preserve"> </w:t>
      </w:r>
      <w:r w:rsidRPr="00DB2B9D">
        <w:rPr>
          <w:spacing w:val="-1"/>
          <w:sz w:val="24"/>
          <w:szCs w:val="24"/>
        </w:rPr>
        <w:t>e</w:t>
      </w:r>
      <w:r w:rsidRPr="00DB2B9D">
        <w:rPr>
          <w:sz w:val="24"/>
          <w:szCs w:val="24"/>
        </w:rPr>
        <w:t>n</w:t>
      </w:r>
      <w:r w:rsidRPr="00DB2B9D">
        <w:rPr>
          <w:spacing w:val="-1"/>
          <w:sz w:val="24"/>
          <w:szCs w:val="24"/>
        </w:rPr>
        <w:t>e</w:t>
      </w:r>
      <w:r w:rsidRPr="00DB2B9D">
        <w:rPr>
          <w:spacing w:val="-6"/>
          <w:sz w:val="24"/>
          <w:szCs w:val="24"/>
        </w:rPr>
        <w:t>r</w:t>
      </w:r>
      <w:r w:rsidRPr="00DB2B9D">
        <w:rPr>
          <w:sz w:val="24"/>
          <w:szCs w:val="24"/>
        </w:rPr>
        <w:t>gy</w:t>
      </w:r>
      <w:r w:rsidRPr="00DB2B9D">
        <w:rPr>
          <w:spacing w:val="2"/>
          <w:sz w:val="24"/>
          <w:szCs w:val="24"/>
        </w:rPr>
        <w:t>-</w:t>
      </w:r>
      <w:r w:rsidRPr="00DB2B9D">
        <w:rPr>
          <w:spacing w:val="-1"/>
          <w:sz w:val="24"/>
          <w:szCs w:val="24"/>
        </w:rPr>
        <w:t>e</w:t>
      </w:r>
      <w:r w:rsidRPr="00DB2B9D">
        <w:rPr>
          <w:spacing w:val="-6"/>
          <w:sz w:val="24"/>
          <w:szCs w:val="24"/>
        </w:rPr>
        <w:t>f</w:t>
      </w:r>
      <w:r w:rsidRPr="00DB2B9D">
        <w:rPr>
          <w:sz w:val="24"/>
          <w:szCs w:val="24"/>
        </w:rPr>
        <w:t>f</w:t>
      </w:r>
      <w:r w:rsidRPr="00DB2B9D">
        <w:rPr>
          <w:spacing w:val="2"/>
          <w:sz w:val="24"/>
          <w:szCs w:val="24"/>
        </w:rPr>
        <w:t>i</w:t>
      </w:r>
      <w:r w:rsidRPr="00DB2B9D">
        <w:rPr>
          <w:spacing w:val="-1"/>
          <w:sz w:val="24"/>
          <w:szCs w:val="24"/>
        </w:rPr>
        <w:t>c</w:t>
      </w:r>
      <w:r w:rsidRPr="00DB2B9D">
        <w:rPr>
          <w:sz w:val="24"/>
          <w:szCs w:val="24"/>
        </w:rPr>
        <w:t>i</w:t>
      </w:r>
      <w:r w:rsidRPr="00DB2B9D">
        <w:rPr>
          <w:spacing w:val="2"/>
          <w:sz w:val="24"/>
          <w:szCs w:val="24"/>
        </w:rPr>
        <w:t>e</w:t>
      </w:r>
      <w:r w:rsidRPr="00DB2B9D">
        <w:rPr>
          <w:sz w:val="24"/>
          <w:szCs w:val="24"/>
        </w:rPr>
        <w:t>nt</w:t>
      </w:r>
      <w:r w:rsidRPr="00DB2B9D">
        <w:rPr>
          <w:spacing w:val="1"/>
          <w:sz w:val="24"/>
          <w:szCs w:val="24"/>
        </w:rPr>
        <w:t xml:space="preserve"> </w:t>
      </w:r>
      <w:r w:rsidRPr="00DB2B9D">
        <w:rPr>
          <w:sz w:val="24"/>
          <w:szCs w:val="24"/>
        </w:rPr>
        <w:t>sys</w:t>
      </w:r>
      <w:r w:rsidRPr="00DB2B9D">
        <w:rPr>
          <w:spacing w:val="1"/>
          <w:sz w:val="24"/>
          <w:szCs w:val="24"/>
        </w:rPr>
        <w:t>t</w:t>
      </w:r>
      <w:r w:rsidRPr="00DB2B9D">
        <w:rPr>
          <w:spacing w:val="-1"/>
          <w:sz w:val="24"/>
          <w:szCs w:val="24"/>
        </w:rPr>
        <w:t>e</w:t>
      </w:r>
      <w:r w:rsidRPr="00DB2B9D">
        <w:rPr>
          <w:sz w:val="24"/>
          <w:szCs w:val="24"/>
        </w:rPr>
        <w:t>ms</w:t>
      </w:r>
      <w:r w:rsidRPr="00DB2B9D">
        <w:rPr>
          <w:spacing w:val="1"/>
          <w:sz w:val="24"/>
          <w:szCs w:val="24"/>
        </w:rPr>
        <w:t xml:space="preserve"> </w:t>
      </w:r>
      <w:r w:rsidRPr="00DB2B9D">
        <w:rPr>
          <w:sz w:val="24"/>
          <w:szCs w:val="24"/>
        </w:rPr>
        <w:t>using n</w:t>
      </w:r>
      <w:r w:rsidRPr="00DB2B9D">
        <w:rPr>
          <w:spacing w:val="-1"/>
          <w:sz w:val="24"/>
          <w:szCs w:val="24"/>
        </w:rPr>
        <w:t>a</w:t>
      </w:r>
      <w:r w:rsidRPr="00DB2B9D">
        <w:rPr>
          <w:sz w:val="24"/>
          <w:szCs w:val="24"/>
        </w:rPr>
        <w:t>tur</w:t>
      </w:r>
      <w:r w:rsidRPr="00DB2B9D">
        <w:rPr>
          <w:spacing w:val="-1"/>
          <w:sz w:val="24"/>
          <w:szCs w:val="24"/>
        </w:rPr>
        <w:t>a</w:t>
      </w:r>
      <w:r w:rsidRPr="00DB2B9D">
        <w:rPr>
          <w:sz w:val="24"/>
          <w:szCs w:val="24"/>
        </w:rPr>
        <w:t>l r</w:t>
      </w:r>
      <w:r w:rsidRPr="00DB2B9D">
        <w:rPr>
          <w:spacing w:val="-1"/>
          <w:sz w:val="24"/>
          <w:szCs w:val="24"/>
        </w:rPr>
        <w:t>e</w:t>
      </w:r>
      <w:r w:rsidRPr="00DB2B9D">
        <w:rPr>
          <w:sz w:val="24"/>
          <w:szCs w:val="24"/>
        </w:rPr>
        <w:t>f</w:t>
      </w:r>
      <w:r w:rsidRPr="00DB2B9D">
        <w:rPr>
          <w:spacing w:val="-1"/>
          <w:sz w:val="24"/>
          <w:szCs w:val="24"/>
        </w:rPr>
        <w:t>r</w:t>
      </w:r>
      <w:r w:rsidRPr="00DB2B9D">
        <w:rPr>
          <w:sz w:val="24"/>
          <w:szCs w:val="24"/>
        </w:rPr>
        <w:t>ige</w:t>
      </w:r>
      <w:r w:rsidRPr="00DB2B9D">
        <w:rPr>
          <w:spacing w:val="1"/>
          <w:sz w:val="24"/>
          <w:szCs w:val="24"/>
        </w:rPr>
        <w:t>r</w:t>
      </w:r>
      <w:r w:rsidRPr="00DB2B9D">
        <w:rPr>
          <w:spacing w:val="-1"/>
          <w:sz w:val="24"/>
          <w:szCs w:val="24"/>
        </w:rPr>
        <w:t>a</w:t>
      </w:r>
      <w:r w:rsidRPr="00DB2B9D">
        <w:rPr>
          <w:sz w:val="24"/>
          <w:szCs w:val="24"/>
        </w:rPr>
        <w:t>nt</w:t>
      </w:r>
      <w:r w:rsidRPr="00DB2B9D">
        <w:rPr>
          <w:spacing w:val="2"/>
          <w:sz w:val="24"/>
          <w:szCs w:val="24"/>
        </w:rPr>
        <w:t>s</w:t>
      </w:r>
      <w:r w:rsidRPr="00DB2B9D">
        <w:rPr>
          <w:sz w:val="24"/>
          <w:szCs w:val="24"/>
        </w:rPr>
        <w:t>.</w:t>
      </w:r>
    </w:p>
    <w:p w14:paraId="2FA6770D" w14:textId="77777777" w:rsidR="009D08A3" w:rsidRPr="00DB2B9D" w:rsidRDefault="009D0007">
      <w:pPr>
        <w:spacing w:before="1" w:line="258" w:lineRule="auto"/>
        <w:ind w:left="820" w:right="76" w:hanging="360"/>
        <w:jc w:val="both"/>
        <w:rPr>
          <w:sz w:val="24"/>
          <w:szCs w:val="24"/>
        </w:rPr>
      </w:pPr>
      <w:r w:rsidRPr="00DB2B9D">
        <w:rPr>
          <w:sz w:val="24"/>
          <w:szCs w:val="24"/>
        </w:rPr>
        <w:t>4.   Com</w:t>
      </w:r>
      <w:r w:rsidRPr="00DB2B9D">
        <w:rPr>
          <w:spacing w:val="1"/>
          <w:sz w:val="24"/>
          <w:szCs w:val="24"/>
        </w:rPr>
        <w:t>m</w:t>
      </w:r>
      <w:r w:rsidRPr="00DB2B9D">
        <w:rPr>
          <w:spacing w:val="-1"/>
          <w:sz w:val="24"/>
          <w:szCs w:val="24"/>
        </w:rPr>
        <w:t>e</w:t>
      </w:r>
      <w:r w:rsidRPr="00DB2B9D">
        <w:rPr>
          <w:sz w:val="24"/>
          <w:szCs w:val="24"/>
        </w:rPr>
        <w:t>r</w:t>
      </w:r>
      <w:r w:rsidRPr="00DB2B9D">
        <w:rPr>
          <w:spacing w:val="-2"/>
          <w:sz w:val="24"/>
          <w:szCs w:val="24"/>
        </w:rPr>
        <w:t>c</w:t>
      </w:r>
      <w:r w:rsidRPr="00DB2B9D">
        <w:rPr>
          <w:sz w:val="24"/>
          <w:szCs w:val="24"/>
        </w:rPr>
        <w:t>ial</w:t>
      </w:r>
      <w:r w:rsidRPr="00DB2B9D">
        <w:rPr>
          <w:spacing w:val="-7"/>
          <w:sz w:val="24"/>
          <w:szCs w:val="24"/>
        </w:rPr>
        <w:t xml:space="preserve"> </w:t>
      </w:r>
      <w:r w:rsidRPr="00DB2B9D">
        <w:rPr>
          <w:sz w:val="24"/>
          <w:szCs w:val="24"/>
        </w:rPr>
        <w:t>f</w:t>
      </w:r>
      <w:r w:rsidRPr="00DB2B9D">
        <w:rPr>
          <w:spacing w:val="-2"/>
          <w:sz w:val="24"/>
          <w:szCs w:val="24"/>
        </w:rPr>
        <w:t>a</w:t>
      </w:r>
      <w:r w:rsidRPr="00DB2B9D">
        <w:rPr>
          <w:spacing w:val="-1"/>
          <w:sz w:val="24"/>
          <w:szCs w:val="24"/>
        </w:rPr>
        <w:t>c</w:t>
      </w:r>
      <w:r w:rsidRPr="00DB2B9D">
        <w:rPr>
          <w:sz w:val="24"/>
          <w:szCs w:val="24"/>
        </w:rPr>
        <w:t>i</w:t>
      </w:r>
      <w:r w:rsidRPr="00DB2B9D">
        <w:rPr>
          <w:spacing w:val="1"/>
          <w:sz w:val="24"/>
          <w:szCs w:val="24"/>
        </w:rPr>
        <w:t>l</w:t>
      </w:r>
      <w:r w:rsidRPr="00DB2B9D">
        <w:rPr>
          <w:sz w:val="24"/>
          <w:szCs w:val="24"/>
        </w:rPr>
        <w:t>i</w:t>
      </w:r>
      <w:r w:rsidRPr="00DB2B9D">
        <w:rPr>
          <w:spacing w:val="1"/>
          <w:sz w:val="24"/>
          <w:szCs w:val="24"/>
        </w:rPr>
        <w:t>t</w:t>
      </w:r>
      <w:r w:rsidRPr="00DB2B9D">
        <w:rPr>
          <w:sz w:val="24"/>
          <w:szCs w:val="24"/>
        </w:rPr>
        <w:t>ies</w:t>
      </w:r>
      <w:r w:rsidRPr="00DB2B9D">
        <w:rPr>
          <w:spacing w:val="-7"/>
          <w:sz w:val="24"/>
          <w:szCs w:val="24"/>
        </w:rPr>
        <w:t xml:space="preserve"> </w:t>
      </w:r>
      <w:r w:rsidRPr="00DB2B9D">
        <w:rPr>
          <w:sz w:val="24"/>
          <w:szCs w:val="24"/>
        </w:rPr>
        <w:t>in</w:t>
      </w:r>
      <w:r w:rsidRPr="00DB2B9D">
        <w:rPr>
          <w:spacing w:val="2"/>
          <w:sz w:val="24"/>
          <w:szCs w:val="24"/>
        </w:rPr>
        <w:t>c</w:t>
      </w:r>
      <w:r w:rsidRPr="00DB2B9D">
        <w:rPr>
          <w:sz w:val="24"/>
          <w:szCs w:val="24"/>
        </w:rPr>
        <w:t>lud</w:t>
      </w:r>
      <w:r w:rsidRPr="00DB2B9D">
        <w:rPr>
          <w:spacing w:val="1"/>
          <w:sz w:val="24"/>
          <w:szCs w:val="24"/>
        </w:rPr>
        <w:t>i</w:t>
      </w:r>
      <w:r w:rsidRPr="00DB2B9D">
        <w:rPr>
          <w:sz w:val="24"/>
          <w:szCs w:val="24"/>
        </w:rPr>
        <w:t>ng</w:t>
      </w:r>
      <w:r w:rsidRPr="00DB2B9D">
        <w:rPr>
          <w:spacing w:val="-7"/>
          <w:sz w:val="24"/>
          <w:szCs w:val="24"/>
        </w:rPr>
        <w:t xml:space="preserve"> </w:t>
      </w:r>
      <w:r w:rsidRPr="00DB2B9D">
        <w:rPr>
          <w:sz w:val="24"/>
          <w:szCs w:val="24"/>
        </w:rPr>
        <w:t>hotels,</w:t>
      </w:r>
      <w:r w:rsidRPr="00DB2B9D">
        <w:rPr>
          <w:spacing w:val="-7"/>
          <w:sz w:val="24"/>
          <w:szCs w:val="24"/>
        </w:rPr>
        <w:t xml:space="preserve"> </w:t>
      </w:r>
      <w:r w:rsidRPr="00DB2B9D">
        <w:rPr>
          <w:sz w:val="24"/>
          <w:szCs w:val="24"/>
        </w:rPr>
        <w:t>sup</w:t>
      </w:r>
      <w:r w:rsidRPr="00DB2B9D">
        <w:rPr>
          <w:spacing w:val="-1"/>
          <w:sz w:val="24"/>
          <w:szCs w:val="24"/>
        </w:rPr>
        <w:t>e</w:t>
      </w:r>
      <w:r w:rsidRPr="00DB2B9D">
        <w:rPr>
          <w:sz w:val="24"/>
          <w:szCs w:val="24"/>
        </w:rPr>
        <w:t>rm</w:t>
      </w:r>
      <w:r w:rsidRPr="00DB2B9D">
        <w:rPr>
          <w:spacing w:val="-1"/>
          <w:sz w:val="24"/>
          <w:szCs w:val="24"/>
        </w:rPr>
        <w:t>a</w:t>
      </w:r>
      <w:r w:rsidRPr="00DB2B9D">
        <w:rPr>
          <w:sz w:val="24"/>
          <w:szCs w:val="24"/>
        </w:rPr>
        <w:t>r</w:t>
      </w:r>
      <w:r w:rsidRPr="00DB2B9D">
        <w:rPr>
          <w:spacing w:val="1"/>
          <w:sz w:val="24"/>
          <w:szCs w:val="24"/>
        </w:rPr>
        <w:t>k</w:t>
      </w:r>
      <w:r w:rsidRPr="00DB2B9D">
        <w:rPr>
          <w:spacing w:val="-1"/>
          <w:sz w:val="24"/>
          <w:szCs w:val="24"/>
        </w:rPr>
        <w:t>e</w:t>
      </w:r>
      <w:r w:rsidRPr="00DB2B9D">
        <w:rPr>
          <w:sz w:val="24"/>
          <w:szCs w:val="24"/>
        </w:rPr>
        <w:t>t</w:t>
      </w:r>
      <w:r w:rsidRPr="00DB2B9D">
        <w:rPr>
          <w:spacing w:val="3"/>
          <w:sz w:val="24"/>
          <w:szCs w:val="24"/>
        </w:rPr>
        <w:t>s</w:t>
      </w:r>
      <w:r w:rsidRPr="00DB2B9D">
        <w:rPr>
          <w:sz w:val="24"/>
          <w:szCs w:val="24"/>
        </w:rPr>
        <w:t>,</w:t>
      </w:r>
      <w:r w:rsidRPr="00DB2B9D">
        <w:rPr>
          <w:spacing w:val="-7"/>
          <w:sz w:val="24"/>
          <w:szCs w:val="24"/>
        </w:rPr>
        <w:t xml:space="preserve"> </w:t>
      </w:r>
      <w:r w:rsidRPr="00DB2B9D">
        <w:rPr>
          <w:spacing w:val="-1"/>
          <w:sz w:val="24"/>
          <w:szCs w:val="24"/>
        </w:rPr>
        <w:t>e</w:t>
      </w:r>
      <w:r w:rsidRPr="00DB2B9D">
        <w:rPr>
          <w:sz w:val="24"/>
          <w:szCs w:val="24"/>
        </w:rPr>
        <w:t>tc.</w:t>
      </w:r>
      <w:r w:rsidRPr="00DB2B9D">
        <w:rPr>
          <w:spacing w:val="-8"/>
          <w:sz w:val="24"/>
          <w:szCs w:val="24"/>
        </w:rPr>
        <w:t xml:space="preserve"> </w:t>
      </w:r>
      <w:r w:rsidRPr="00DB2B9D">
        <w:rPr>
          <w:sz w:val="24"/>
          <w:szCs w:val="24"/>
        </w:rPr>
        <w:t>loc</w:t>
      </w:r>
      <w:r w:rsidRPr="00DB2B9D">
        <w:rPr>
          <w:spacing w:val="-1"/>
          <w:sz w:val="24"/>
          <w:szCs w:val="24"/>
        </w:rPr>
        <w:t>a</w:t>
      </w:r>
      <w:r w:rsidRPr="00DB2B9D">
        <w:rPr>
          <w:spacing w:val="3"/>
          <w:sz w:val="24"/>
          <w:szCs w:val="24"/>
        </w:rPr>
        <w:t>t</w:t>
      </w:r>
      <w:r w:rsidRPr="00DB2B9D">
        <w:rPr>
          <w:spacing w:val="-1"/>
          <w:sz w:val="24"/>
          <w:szCs w:val="24"/>
        </w:rPr>
        <w:t>e</w:t>
      </w:r>
      <w:r w:rsidRPr="00DB2B9D">
        <w:rPr>
          <w:sz w:val="24"/>
          <w:szCs w:val="24"/>
        </w:rPr>
        <w:t>d</w:t>
      </w:r>
      <w:r w:rsidRPr="00DB2B9D">
        <w:rPr>
          <w:spacing w:val="-7"/>
          <w:sz w:val="24"/>
          <w:szCs w:val="24"/>
        </w:rPr>
        <w:t xml:space="preserve"> </w:t>
      </w:r>
      <w:r w:rsidRPr="00DB2B9D">
        <w:rPr>
          <w:spacing w:val="-1"/>
          <w:sz w:val="24"/>
          <w:szCs w:val="24"/>
        </w:rPr>
        <w:t>a</w:t>
      </w:r>
      <w:r w:rsidRPr="00DB2B9D">
        <w:rPr>
          <w:spacing w:val="1"/>
          <w:sz w:val="24"/>
          <w:szCs w:val="24"/>
        </w:rPr>
        <w:t>c</w:t>
      </w:r>
      <w:r w:rsidRPr="00DB2B9D">
        <w:rPr>
          <w:sz w:val="24"/>
          <w:szCs w:val="24"/>
        </w:rPr>
        <w:t>ross</w:t>
      </w:r>
      <w:r w:rsidRPr="00DB2B9D">
        <w:rPr>
          <w:spacing w:val="-7"/>
          <w:sz w:val="24"/>
          <w:szCs w:val="24"/>
        </w:rPr>
        <w:t xml:space="preserve"> </w:t>
      </w:r>
      <w:r w:rsidRPr="00DB2B9D">
        <w:rPr>
          <w:sz w:val="24"/>
          <w:szCs w:val="24"/>
        </w:rPr>
        <w:t>E</w:t>
      </w:r>
      <w:r w:rsidRPr="00DB2B9D">
        <w:rPr>
          <w:spacing w:val="2"/>
          <w:sz w:val="24"/>
          <w:szCs w:val="24"/>
        </w:rPr>
        <w:t>g</w:t>
      </w:r>
      <w:r w:rsidRPr="00DB2B9D">
        <w:rPr>
          <w:sz w:val="24"/>
          <w:szCs w:val="24"/>
        </w:rPr>
        <w:t>ypt</w:t>
      </w:r>
      <w:r w:rsidRPr="00DB2B9D">
        <w:rPr>
          <w:spacing w:val="-7"/>
          <w:sz w:val="24"/>
          <w:szCs w:val="24"/>
        </w:rPr>
        <w:t xml:space="preserve"> </w:t>
      </w:r>
      <w:r w:rsidRPr="00DB2B9D">
        <w:rPr>
          <w:spacing w:val="-1"/>
          <w:sz w:val="24"/>
          <w:szCs w:val="24"/>
        </w:rPr>
        <w:t>a</w:t>
      </w:r>
      <w:r w:rsidRPr="00DB2B9D">
        <w:rPr>
          <w:sz w:val="24"/>
          <w:szCs w:val="24"/>
        </w:rPr>
        <w:t>re</w:t>
      </w:r>
      <w:r w:rsidRPr="00DB2B9D">
        <w:rPr>
          <w:spacing w:val="-9"/>
          <w:sz w:val="24"/>
          <w:szCs w:val="24"/>
        </w:rPr>
        <w:t xml:space="preserve"> </w:t>
      </w:r>
      <w:r w:rsidRPr="00DB2B9D">
        <w:rPr>
          <w:spacing w:val="-1"/>
          <w:sz w:val="24"/>
          <w:szCs w:val="24"/>
        </w:rPr>
        <w:t>e</w:t>
      </w:r>
      <w:r w:rsidRPr="00DB2B9D">
        <w:rPr>
          <w:sz w:val="24"/>
          <w:szCs w:val="24"/>
        </w:rPr>
        <w:t>l</w:t>
      </w:r>
      <w:r w:rsidRPr="00DB2B9D">
        <w:rPr>
          <w:spacing w:val="1"/>
          <w:sz w:val="24"/>
          <w:szCs w:val="24"/>
        </w:rPr>
        <w:t>i</w:t>
      </w:r>
      <w:r w:rsidRPr="00DB2B9D">
        <w:rPr>
          <w:sz w:val="24"/>
          <w:szCs w:val="24"/>
        </w:rPr>
        <w:t>gib</w:t>
      </w:r>
      <w:r w:rsidRPr="00DB2B9D">
        <w:rPr>
          <w:spacing w:val="1"/>
          <w:sz w:val="24"/>
          <w:szCs w:val="24"/>
        </w:rPr>
        <w:t>l</w:t>
      </w:r>
      <w:r w:rsidRPr="00DB2B9D">
        <w:rPr>
          <w:sz w:val="24"/>
          <w:szCs w:val="24"/>
        </w:rPr>
        <w:t>e to</w:t>
      </w:r>
      <w:r w:rsidRPr="00DB2B9D">
        <w:rPr>
          <w:spacing w:val="3"/>
          <w:sz w:val="24"/>
          <w:szCs w:val="24"/>
        </w:rPr>
        <w:t xml:space="preserve"> </w:t>
      </w:r>
      <w:r w:rsidRPr="00DB2B9D">
        <w:rPr>
          <w:spacing w:val="-1"/>
          <w:sz w:val="24"/>
          <w:szCs w:val="24"/>
        </w:rPr>
        <w:t>a</w:t>
      </w:r>
      <w:r w:rsidRPr="00DB2B9D">
        <w:rPr>
          <w:sz w:val="24"/>
          <w:szCs w:val="24"/>
        </w:rPr>
        <w:t>ppl</w:t>
      </w:r>
      <w:r w:rsidRPr="00DB2B9D">
        <w:rPr>
          <w:spacing w:val="-14"/>
          <w:sz w:val="24"/>
          <w:szCs w:val="24"/>
        </w:rPr>
        <w:t>y</w:t>
      </w:r>
      <w:r w:rsidRPr="00DB2B9D">
        <w:rPr>
          <w:sz w:val="24"/>
          <w:szCs w:val="24"/>
        </w:rPr>
        <w:t>.</w:t>
      </w:r>
      <w:r w:rsidRPr="00DB2B9D">
        <w:rPr>
          <w:spacing w:val="3"/>
          <w:sz w:val="24"/>
          <w:szCs w:val="24"/>
        </w:rPr>
        <w:t xml:space="preserve"> </w:t>
      </w:r>
      <w:r w:rsidRPr="00DB2B9D">
        <w:rPr>
          <w:spacing w:val="-1"/>
          <w:sz w:val="24"/>
          <w:szCs w:val="24"/>
        </w:rPr>
        <w:t>I</w:t>
      </w:r>
      <w:r w:rsidRPr="00DB2B9D">
        <w:rPr>
          <w:sz w:val="24"/>
          <w:szCs w:val="24"/>
        </w:rPr>
        <w:t>nstallations</w:t>
      </w:r>
      <w:r w:rsidRPr="00DB2B9D">
        <w:rPr>
          <w:spacing w:val="1"/>
          <w:sz w:val="24"/>
          <w:szCs w:val="24"/>
        </w:rPr>
        <w:t xml:space="preserve"> </w:t>
      </w:r>
      <w:r w:rsidRPr="00DB2B9D">
        <w:rPr>
          <w:spacing w:val="-2"/>
          <w:sz w:val="24"/>
          <w:szCs w:val="24"/>
        </w:rPr>
        <w:t>i</w:t>
      </w:r>
      <w:r w:rsidRPr="00DB2B9D">
        <w:rPr>
          <w:sz w:val="24"/>
          <w:szCs w:val="24"/>
        </w:rPr>
        <w:t>n</w:t>
      </w:r>
      <w:r w:rsidRPr="00DB2B9D">
        <w:rPr>
          <w:spacing w:val="3"/>
          <w:sz w:val="24"/>
          <w:szCs w:val="24"/>
        </w:rPr>
        <w:t xml:space="preserve"> </w:t>
      </w:r>
      <w:r w:rsidRPr="00DB2B9D">
        <w:rPr>
          <w:sz w:val="24"/>
          <w:szCs w:val="24"/>
        </w:rPr>
        <w:t>C</w:t>
      </w:r>
      <w:r w:rsidRPr="00DB2B9D">
        <w:rPr>
          <w:spacing w:val="-1"/>
          <w:sz w:val="24"/>
          <w:szCs w:val="24"/>
        </w:rPr>
        <w:t>a</w:t>
      </w:r>
      <w:r w:rsidRPr="00DB2B9D">
        <w:rPr>
          <w:sz w:val="24"/>
          <w:szCs w:val="24"/>
        </w:rPr>
        <w:t>iro</w:t>
      </w:r>
      <w:r w:rsidRPr="00DB2B9D">
        <w:rPr>
          <w:spacing w:val="3"/>
          <w:sz w:val="24"/>
          <w:szCs w:val="24"/>
        </w:rPr>
        <w:t xml:space="preserve"> </w:t>
      </w:r>
      <w:r w:rsidRPr="00DB2B9D">
        <w:rPr>
          <w:spacing w:val="-1"/>
          <w:sz w:val="24"/>
          <w:szCs w:val="24"/>
        </w:rPr>
        <w:t>a</w:t>
      </w:r>
      <w:r w:rsidRPr="00DB2B9D">
        <w:rPr>
          <w:sz w:val="24"/>
          <w:szCs w:val="24"/>
        </w:rPr>
        <w:t>nd</w:t>
      </w:r>
      <w:r w:rsidRPr="00DB2B9D">
        <w:rPr>
          <w:spacing w:val="3"/>
          <w:sz w:val="24"/>
          <w:szCs w:val="24"/>
        </w:rPr>
        <w:t xml:space="preserve"> </w:t>
      </w:r>
      <w:r w:rsidRPr="00DB2B9D">
        <w:rPr>
          <w:spacing w:val="1"/>
          <w:sz w:val="24"/>
          <w:szCs w:val="24"/>
        </w:rPr>
        <w:t>S</w:t>
      </w:r>
      <w:r w:rsidRPr="00DB2B9D">
        <w:rPr>
          <w:sz w:val="24"/>
          <w:szCs w:val="24"/>
        </w:rPr>
        <w:t>h</w:t>
      </w:r>
      <w:r w:rsidRPr="00DB2B9D">
        <w:rPr>
          <w:spacing w:val="-1"/>
          <w:sz w:val="24"/>
          <w:szCs w:val="24"/>
        </w:rPr>
        <w:t>a</w:t>
      </w:r>
      <w:r w:rsidRPr="00DB2B9D">
        <w:rPr>
          <w:sz w:val="24"/>
          <w:szCs w:val="24"/>
        </w:rPr>
        <w:t>rm</w:t>
      </w:r>
      <w:r w:rsidRPr="00DB2B9D">
        <w:rPr>
          <w:spacing w:val="3"/>
          <w:sz w:val="24"/>
          <w:szCs w:val="24"/>
        </w:rPr>
        <w:t xml:space="preserve"> </w:t>
      </w:r>
      <w:r w:rsidRPr="00DB2B9D">
        <w:rPr>
          <w:sz w:val="24"/>
          <w:szCs w:val="24"/>
        </w:rPr>
        <w:t>El</w:t>
      </w:r>
      <w:r w:rsidRPr="00DB2B9D">
        <w:rPr>
          <w:spacing w:val="1"/>
          <w:sz w:val="24"/>
          <w:szCs w:val="24"/>
        </w:rPr>
        <w:t xml:space="preserve"> S</w:t>
      </w:r>
      <w:r w:rsidRPr="00DB2B9D">
        <w:rPr>
          <w:sz w:val="24"/>
          <w:szCs w:val="24"/>
        </w:rPr>
        <w:t>h</w:t>
      </w:r>
      <w:r w:rsidRPr="00DB2B9D">
        <w:rPr>
          <w:spacing w:val="-1"/>
          <w:sz w:val="24"/>
          <w:szCs w:val="24"/>
        </w:rPr>
        <w:t>e</w:t>
      </w:r>
      <w:r w:rsidRPr="00DB2B9D">
        <w:rPr>
          <w:sz w:val="24"/>
          <w:szCs w:val="24"/>
        </w:rPr>
        <w:t>ikh</w:t>
      </w:r>
      <w:r w:rsidRPr="00DB2B9D">
        <w:rPr>
          <w:spacing w:val="3"/>
          <w:sz w:val="24"/>
          <w:szCs w:val="24"/>
        </w:rPr>
        <w:t xml:space="preserve"> </w:t>
      </w:r>
      <w:r w:rsidRPr="00DB2B9D">
        <w:rPr>
          <w:spacing w:val="-1"/>
          <w:sz w:val="24"/>
          <w:szCs w:val="24"/>
        </w:rPr>
        <w:t>c</w:t>
      </w:r>
      <w:r w:rsidRPr="00DB2B9D">
        <w:rPr>
          <w:sz w:val="24"/>
          <w:szCs w:val="24"/>
        </w:rPr>
        <w:t>i</w:t>
      </w:r>
      <w:r w:rsidRPr="00DB2B9D">
        <w:rPr>
          <w:spacing w:val="1"/>
          <w:sz w:val="24"/>
          <w:szCs w:val="24"/>
        </w:rPr>
        <w:t>t</w:t>
      </w:r>
      <w:r w:rsidRPr="00DB2B9D">
        <w:rPr>
          <w:sz w:val="24"/>
          <w:szCs w:val="24"/>
        </w:rPr>
        <w:t>ies</w:t>
      </w:r>
      <w:r w:rsidRPr="00DB2B9D">
        <w:rPr>
          <w:spacing w:val="7"/>
          <w:sz w:val="24"/>
          <w:szCs w:val="24"/>
        </w:rPr>
        <w:t xml:space="preserve"> </w:t>
      </w:r>
      <w:r w:rsidRPr="00DB2B9D">
        <w:rPr>
          <w:sz w:val="24"/>
          <w:szCs w:val="24"/>
        </w:rPr>
        <w:t>will</w:t>
      </w:r>
      <w:r w:rsidRPr="00DB2B9D">
        <w:rPr>
          <w:spacing w:val="2"/>
          <w:sz w:val="24"/>
          <w:szCs w:val="24"/>
        </w:rPr>
        <w:t xml:space="preserve"> </w:t>
      </w:r>
      <w:r w:rsidRPr="00DB2B9D">
        <w:rPr>
          <w:sz w:val="24"/>
          <w:szCs w:val="24"/>
        </w:rPr>
        <w:t>be given</w:t>
      </w:r>
      <w:r w:rsidRPr="00DB2B9D">
        <w:rPr>
          <w:spacing w:val="2"/>
          <w:sz w:val="24"/>
          <w:szCs w:val="24"/>
        </w:rPr>
        <w:t xml:space="preserve"> </w:t>
      </w:r>
      <w:r w:rsidRPr="00DB2B9D">
        <w:rPr>
          <w:sz w:val="24"/>
          <w:szCs w:val="24"/>
        </w:rPr>
        <w:t>a</w:t>
      </w:r>
      <w:r w:rsidRPr="00DB2B9D">
        <w:rPr>
          <w:spacing w:val="2"/>
          <w:sz w:val="24"/>
          <w:szCs w:val="24"/>
        </w:rPr>
        <w:t xml:space="preserve"> </w:t>
      </w:r>
      <w:r w:rsidRPr="00DB2B9D">
        <w:rPr>
          <w:sz w:val="24"/>
          <w:szCs w:val="24"/>
        </w:rPr>
        <w:t xml:space="preserve">higher </w:t>
      </w:r>
      <w:r w:rsidRPr="00DB2B9D">
        <w:rPr>
          <w:spacing w:val="-1"/>
          <w:sz w:val="24"/>
          <w:szCs w:val="24"/>
        </w:rPr>
        <w:t>c</w:t>
      </w:r>
      <w:r w:rsidRPr="00DB2B9D">
        <w:rPr>
          <w:sz w:val="24"/>
          <w:szCs w:val="24"/>
        </w:rPr>
        <w:t>onsid</w:t>
      </w:r>
      <w:r w:rsidRPr="00DB2B9D">
        <w:rPr>
          <w:spacing w:val="-1"/>
          <w:sz w:val="24"/>
          <w:szCs w:val="24"/>
        </w:rPr>
        <w:t>e</w:t>
      </w:r>
      <w:r w:rsidRPr="00DB2B9D">
        <w:rPr>
          <w:sz w:val="24"/>
          <w:szCs w:val="24"/>
        </w:rPr>
        <w:t>r</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on, given their</w:t>
      </w:r>
      <w:r w:rsidRPr="00DB2B9D">
        <w:rPr>
          <w:spacing w:val="3"/>
          <w:sz w:val="24"/>
          <w:szCs w:val="24"/>
        </w:rPr>
        <w:t xml:space="preserve"> </w:t>
      </w:r>
      <w:r w:rsidRPr="00DB2B9D">
        <w:rPr>
          <w:sz w:val="24"/>
          <w:szCs w:val="24"/>
        </w:rPr>
        <w:t>r</w:t>
      </w:r>
      <w:r w:rsidRPr="00DB2B9D">
        <w:rPr>
          <w:spacing w:val="-2"/>
          <w:sz w:val="24"/>
          <w:szCs w:val="24"/>
        </w:rPr>
        <w:t>e</w:t>
      </w:r>
      <w:r w:rsidRPr="00DB2B9D">
        <w:rPr>
          <w:sz w:val="24"/>
          <w:szCs w:val="24"/>
        </w:rPr>
        <w:t>latively high</w:t>
      </w:r>
      <w:r w:rsidRPr="00DB2B9D">
        <w:rPr>
          <w:spacing w:val="-1"/>
          <w:sz w:val="24"/>
          <w:szCs w:val="24"/>
        </w:rPr>
        <w:t>e</w:t>
      </w:r>
      <w:r w:rsidRPr="00DB2B9D">
        <w:rPr>
          <w:sz w:val="24"/>
          <w:szCs w:val="24"/>
        </w:rPr>
        <w:t>r potential i</w:t>
      </w:r>
      <w:r w:rsidRPr="00DB2B9D">
        <w:rPr>
          <w:spacing w:val="1"/>
          <w:sz w:val="24"/>
          <w:szCs w:val="24"/>
        </w:rPr>
        <w:t>m</w:t>
      </w:r>
      <w:r w:rsidRPr="00DB2B9D">
        <w:rPr>
          <w:sz w:val="24"/>
          <w:szCs w:val="24"/>
        </w:rPr>
        <w:t>p</w:t>
      </w:r>
      <w:r w:rsidRPr="00DB2B9D">
        <w:rPr>
          <w:spacing w:val="-1"/>
          <w:sz w:val="24"/>
          <w:szCs w:val="24"/>
        </w:rPr>
        <w:t>ac</w:t>
      </w:r>
      <w:r w:rsidRPr="00DB2B9D">
        <w:rPr>
          <w:sz w:val="24"/>
          <w:szCs w:val="24"/>
        </w:rPr>
        <w:t>t</w:t>
      </w:r>
      <w:r w:rsidRPr="00DB2B9D">
        <w:rPr>
          <w:spacing w:val="1"/>
          <w:sz w:val="24"/>
          <w:szCs w:val="24"/>
        </w:rPr>
        <w:t xml:space="preserve"> </w:t>
      </w:r>
      <w:r w:rsidRPr="00DB2B9D">
        <w:rPr>
          <w:spacing w:val="-1"/>
          <w:sz w:val="24"/>
          <w:szCs w:val="24"/>
        </w:rPr>
        <w:t>a</w:t>
      </w:r>
      <w:r w:rsidRPr="00DB2B9D">
        <w:rPr>
          <w:sz w:val="24"/>
          <w:szCs w:val="24"/>
        </w:rPr>
        <w:t>nd</w:t>
      </w:r>
      <w:r w:rsidRPr="00DB2B9D">
        <w:rPr>
          <w:spacing w:val="2"/>
          <w:sz w:val="24"/>
          <w:szCs w:val="24"/>
        </w:rPr>
        <w:t xml:space="preserve"> </w:t>
      </w:r>
      <w:r w:rsidRPr="00DB2B9D">
        <w:rPr>
          <w:spacing w:val="-1"/>
          <w:sz w:val="24"/>
          <w:szCs w:val="24"/>
        </w:rPr>
        <w:t>c</w:t>
      </w:r>
      <w:r w:rsidRPr="00DB2B9D">
        <w:rPr>
          <w:sz w:val="24"/>
          <w:szCs w:val="24"/>
        </w:rPr>
        <w:t>oop</w:t>
      </w:r>
      <w:r w:rsidRPr="00DB2B9D">
        <w:rPr>
          <w:spacing w:val="-1"/>
          <w:sz w:val="24"/>
          <w:szCs w:val="24"/>
        </w:rPr>
        <w:t>e</w:t>
      </w:r>
      <w:r w:rsidRPr="00DB2B9D">
        <w:rPr>
          <w:sz w:val="24"/>
          <w:szCs w:val="24"/>
        </w:rPr>
        <w:t>r</w:t>
      </w:r>
      <w:r w:rsidRPr="00DB2B9D">
        <w:rPr>
          <w:spacing w:val="-2"/>
          <w:sz w:val="24"/>
          <w:szCs w:val="24"/>
        </w:rPr>
        <w:t>a</w:t>
      </w:r>
      <w:r w:rsidRPr="00DB2B9D">
        <w:rPr>
          <w:sz w:val="24"/>
          <w:szCs w:val="24"/>
        </w:rPr>
        <w:t>t</w:t>
      </w:r>
      <w:r w:rsidRPr="00DB2B9D">
        <w:rPr>
          <w:spacing w:val="1"/>
          <w:sz w:val="24"/>
          <w:szCs w:val="24"/>
        </w:rPr>
        <w:t>i</w:t>
      </w:r>
      <w:r w:rsidRPr="00DB2B9D">
        <w:rPr>
          <w:spacing w:val="2"/>
          <w:sz w:val="24"/>
          <w:szCs w:val="24"/>
        </w:rPr>
        <w:t>o</w:t>
      </w:r>
      <w:r w:rsidRPr="00DB2B9D">
        <w:rPr>
          <w:sz w:val="24"/>
          <w:szCs w:val="24"/>
        </w:rPr>
        <w:t>n oppo</w:t>
      </w:r>
      <w:r w:rsidRPr="00DB2B9D">
        <w:rPr>
          <w:spacing w:val="-1"/>
          <w:sz w:val="24"/>
          <w:szCs w:val="24"/>
        </w:rPr>
        <w:t>r</w:t>
      </w:r>
      <w:r w:rsidRPr="00DB2B9D">
        <w:rPr>
          <w:sz w:val="24"/>
          <w:szCs w:val="24"/>
        </w:rPr>
        <w:t>tun</w:t>
      </w:r>
      <w:r w:rsidRPr="00DB2B9D">
        <w:rPr>
          <w:spacing w:val="1"/>
          <w:sz w:val="24"/>
          <w:szCs w:val="24"/>
        </w:rPr>
        <w:t>i</w:t>
      </w:r>
      <w:r w:rsidRPr="00DB2B9D">
        <w:rPr>
          <w:sz w:val="24"/>
          <w:szCs w:val="24"/>
        </w:rPr>
        <w:t>t</w:t>
      </w:r>
      <w:r w:rsidRPr="00DB2B9D">
        <w:rPr>
          <w:spacing w:val="1"/>
          <w:sz w:val="24"/>
          <w:szCs w:val="24"/>
        </w:rPr>
        <w:t>i</w:t>
      </w:r>
      <w:r w:rsidRPr="00DB2B9D">
        <w:rPr>
          <w:spacing w:val="-1"/>
          <w:sz w:val="24"/>
          <w:szCs w:val="24"/>
        </w:rPr>
        <w:t>e</w:t>
      </w:r>
      <w:r w:rsidRPr="00DB2B9D">
        <w:rPr>
          <w:sz w:val="24"/>
          <w:szCs w:val="24"/>
        </w:rPr>
        <w:t>s with other</w:t>
      </w:r>
      <w:r w:rsidRPr="00DB2B9D">
        <w:rPr>
          <w:spacing w:val="-1"/>
          <w:sz w:val="24"/>
          <w:szCs w:val="24"/>
        </w:rPr>
        <w:t xml:space="preserve"> </w:t>
      </w:r>
      <w:r w:rsidRPr="00DB2B9D">
        <w:rPr>
          <w:sz w:val="24"/>
          <w:szCs w:val="24"/>
        </w:rPr>
        <w:t>d</w:t>
      </w:r>
      <w:r w:rsidRPr="00DB2B9D">
        <w:rPr>
          <w:spacing w:val="-1"/>
          <w:sz w:val="24"/>
          <w:szCs w:val="24"/>
        </w:rPr>
        <w:t>e</w:t>
      </w:r>
      <w:r w:rsidRPr="00DB2B9D">
        <w:rPr>
          <w:sz w:val="24"/>
          <w:szCs w:val="24"/>
        </w:rPr>
        <w:t>v</w:t>
      </w:r>
      <w:r w:rsidRPr="00DB2B9D">
        <w:rPr>
          <w:spacing w:val="-1"/>
          <w:sz w:val="24"/>
          <w:szCs w:val="24"/>
        </w:rPr>
        <w:t>e</w:t>
      </w:r>
      <w:r w:rsidRPr="00DB2B9D">
        <w:rPr>
          <w:sz w:val="24"/>
          <w:szCs w:val="24"/>
        </w:rPr>
        <w:t>lop</w:t>
      </w:r>
      <w:r w:rsidRPr="00DB2B9D">
        <w:rPr>
          <w:spacing w:val="1"/>
          <w:sz w:val="24"/>
          <w:szCs w:val="24"/>
        </w:rPr>
        <w:t>m</w:t>
      </w:r>
      <w:r w:rsidRPr="00DB2B9D">
        <w:rPr>
          <w:spacing w:val="-1"/>
          <w:sz w:val="24"/>
          <w:szCs w:val="24"/>
        </w:rPr>
        <w:t>e</w:t>
      </w:r>
      <w:r w:rsidRPr="00DB2B9D">
        <w:rPr>
          <w:sz w:val="24"/>
          <w:szCs w:val="24"/>
        </w:rPr>
        <w:t>nt</w:t>
      </w:r>
      <w:r w:rsidRPr="00DB2B9D">
        <w:rPr>
          <w:spacing w:val="3"/>
          <w:sz w:val="24"/>
          <w:szCs w:val="24"/>
        </w:rPr>
        <w:t xml:space="preserve"> </w:t>
      </w:r>
      <w:r w:rsidRPr="00DB2B9D">
        <w:rPr>
          <w:sz w:val="24"/>
          <w:szCs w:val="24"/>
        </w:rPr>
        <w:t>prog</w:t>
      </w:r>
      <w:r w:rsidRPr="00DB2B9D">
        <w:rPr>
          <w:spacing w:val="-1"/>
          <w:sz w:val="24"/>
          <w:szCs w:val="24"/>
        </w:rPr>
        <w:t>ra</w:t>
      </w:r>
      <w:r w:rsidRPr="00DB2B9D">
        <w:rPr>
          <w:sz w:val="24"/>
          <w:szCs w:val="24"/>
        </w:rPr>
        <w:t>m</w:t>
      </w:r>
      <w:r w:rsidRPr="00DB2B9D">
        <w:rPr>
          <w:spacing w:val="2"/>
          <w:sz w:val="24"/>
          <w:szCs w:val="24"/>
        </w:rPr>
        <w:t>s</w:t>
      </w:r>
      <w:r w:rsidRPr="00DB2B9D">
        <w:rPr>
          <w:sz w:val="24"/>
          <w:szCs w:val="24"/>
        </w:rPr>
        <w:t>.</w:t>
      </w:r>
    </w:p>
    <w:p w14:paraId="2032047E" w14:textId="77777777" w:rsidR="009D08A3" w:rsidRPr="00DB2B9D" w:rsidRDefault="009D0007">
      <w:pPr>
        <w:spacing w:before="1" w:line="261" w:lineRule="auto"/>
        <w:ind w:left="820" w:right="79" w:hanging="360"/>
        <w:jc w:val="both"/>
        <w:rPr>
          <w:sz w:val="24"/>
          <w:szCs w:val="24"/>
        </w:rPr>
      </w:pPr>
      <w:r w:rsidRPr="00DB2B9D">
        <w:rPr>
          <w:sz w:val="24"/>
          <w:szCs w:val="24"/>
        </w:rPr>
        <w:t>5.   The</w:t>
      </w:r>
      <w:r w:rsidRPr="00DB2B9D">
        <w:rPr>
          <w:spacing w:val="-8"/>
          <w:sz w:val="24"/>
          <w:szCs w:val="24"/>
        </w:rPr>
        <w:t xml:space="preserve"> </w:t>
      </w:r>
      <w:r w:rsidRPr="00DB2B9D">
        <w:rPr>
          <w:spacing w:val="1"/>
          <w:sz w:val="24"/>
          <w:szCs w:val="24"/>
        </w:rPr>
        <w:t>c</w:t>
      </w:r>
      <w:r w:rsidRPr="00DB2B9D">
        <w:rPr>
          <w:spacing w:val="-1"/>
          <w:sz w:val="24"/>
          <w:szCs w:val="24"/>
        </w:rPr>
        <w:t>a</w:t>
      </w:r>
      <w:r w:rsidRPr="00DB2B9D">
        <w:rPr>
          <w:sz w:val="24"/>
          <w:szCs w:val="24"/>
        </w:rPr>
        <w:t>se</w:t>
      </w:r>
      <w:r w:rsidRPr="00DB2B9D">
        <w:rPr>
          <w:spacing w:val="-8"/>
          <w:sz w:val="24"/>
          <w:szCs w:val="24"/>
        </w:rPr>
        <w:t xml:space="preserve"> </w:t>
      </w:r>
      <w:r w:rsidRPr="00DB2B9D">
        <w:rPr>
          <w:sz w:val="24"/>
          <w:szCs w:val="24"/>
        </w:rPr>
        <w:t>should</w:t>
      </w:r>
      <w:r w:rsidRPr="00DB2B9D">
        <w:rPr>
          <w:spacing w:val="-7"/>
          <w:sz w:val="24"/>
          <w:szCs w:val="24"/>
        </w:rPr>
        <w:t xml:space="preserve"> </w:t>
      </w:r>
      <w:r w:rsidRPr="00DB2B9D">
        <w:rPr>
          <w:spacing w:val="2"/>
          <w:sz w:val="24"/>
          <w:szCs w:val="24"/>
        </w:rPr>
        <w:t>d</w:t>
      </w:r>
      <w:r w:rsidRPr="00DB2B9D">
        <w:rPr>
          <w:spacing w:val="-1"/>
          <w:sz w:val="24"/>
          <w:szCs w:val="24"/>
        </w:rPr>
        <w:t>e</w:t>
      </w:r>
      <w:r w:rsidRPr="00DB2B9D">
        <w:rPr>
          <w:sz w:val="24"/>
          <w:szCs w:val="24"/>
        </w:rPr>
        <w:t>monstr</w:t>
      </w:r>
      <w:r w:rsidRPr="00DB2B9D">
        <w:rPr>
          <w:spacing w:val="-1"/>
          <w:sz w:val="24"/>
          <w:szCs w:val="24"/>
        </w:rPr>
        <w:t>a</w:t>
      </w:r>
      <w:r w:rsidRPr="00DB2B9D">
        <w:rPr>
          <w:sz w:val="24"/>
          <w:szCs w:val="24"/>
        </w:rPr>
        <w:t>te</w:t>
      </w:r>
      <w:r w:rsidRPr="00DB2B9D">
        <w:rPr>
          <w:spacing w:val="-4"/>
          <w:sz w:val="24"/>
          <w:szCs w:val="24"/>
        </w:rPr>
        <w:t xml:space="preserve"> </w:t>
      </w:r>
      <w:r w:rsidRPr="00DB2B9D">
        <w:rPr>
          <w:sz w:val="24"/>
          <w:szCs w:val="24"/>
        </w:rPr>
        <w:t>a</w:t>
      </w:r>
      <w:r w:rsidRPr="00DB2B9D">
        <w:rPr>
          <w:spacing w:val="-8"/>
          <w:sz w:val="24"/>
          <w:szCs w:val="24"/>
        </w:rPr>
        <w:t xml:space="preserve"> </w:t>
      </w:r>
      <w:r w:rsidRPr="00DB2B9D">
        <w:rPr>
          <w:sz w:val="24"/>
          <w:szCs w:val="24"/>
        </w:rPr>
        <w:t>t</w:t>
      </w:r>
      <w:r w:rsidRPr="00DB2B9D">
        <w:rPr>
          <w:spacing w:val="2"/>
          <w:sz w:val="24"/>
          <w:szCs w:val="24"/>
        </w:rPr>
        <w:t>e</w:t>
      </w:r>
      <w:r w:rsidRPr="00DB2B9D">
        <w:rPr>
          <w:spacing w:val="-1"/>
          <w:sz w:val="24"/>
          <w:szCs w:val="24"/>
        </w:rPr>
        <w:t>c</w:t>
      </w:r>
      <w:r w:rsidRPr="00DB2B9D">
        <w:rPr>
          <w:sz w:val="24"/>
          <w:szCs w:val="24"/>
        </w:rPr>
        <w:t>hnic</w:t>
      </w:r>
      <w:r w:rsidRPr="00DB2B9D">
        <w:rPr>
          <w:spacing w:val="-1"/>
          <w:sz w:val="24"/>
          <w:szCs w:val="24"/>
        </w:rPr>
        <w:t>a</w:t>
      </w:r>
      <w:r w:rsidRPr="00DB2B9D">
        <w:rPr>
          <w:sz w:val="24"/>
          <w:szCs w:val="24"/>
        </w:rPr>
        <w:t>l</w:t>
      </w:r>
      <w:r w:rsidRPr="00DB2B9D">
        <w:rPr>
          <w:spacing w:val="1"/>
          <w:sz w:val="24"/>
          <w:szCs w:val="24"/>
        </w:rPr>
        <w:t>l</w:t>
      </w:r>
      <w:r w:rsidRPr="00DB2B9D">
        <w:rPr>
          <w:sz w:val="24"/>
          <w:szCs w:val="24"/>
        </w:rPr>
        <w:t>y</w:t>
      </w:r>
      <w:r w:rsidRPr="00DB2B9D">
        <w:rPr>
          <w:spacing w:val="-7"/>
          <w:sz w:val="24"/>
          <w:szCs w:val="24"/>
        </w:rPr>
        <w:t xml:space="preserve"> </w:t>
      </w:r>
      <w:r w:rsidRPr="00DB2B9D">
        <w:rPr>
          <w:spacing w:val="-1"/>
          <w:sz w:val="24"/>
          <w:szCs w:val="24"/>
        </w:rPr>
        <w:t>a</w:t>
      </w:r>
      <w:r w:rsidRPr="00DB2B9D">
        <w:rPr>
          <w:sz w:val="24"/>
          <w:szCs w:val="24"/>
        </w:rPr>
        <w:t>nd</w:t>
      </w:r>
      <w:r w:rsidRPr="00DB2B9D">
        <w:rPr>
          <w:spacing w:val="-5"/>
          <w:sz w:val="24"/>
          <w:szCs w:val="24"/>
        </w:rPr>
        <w:t xml:space="preserve"> </w:t>
      </w:r>
      <w:r w:rsidRPr="00DB2B9D">
        <w:rPr>
          <w:sz w:val="24"/>
          <w:szCs w:val="24"/>
        </w:rPr>
        <w:t>fin</w:t>
      </w:r>
      <w:r w:rsidRPr="00DB2B9D">
        <w:rPr>
          <w:spacing w:val="1"/>
          <w:sz w:val="24"/>
          <w:szCs w:val="24"/>
        </w:rPr>
        <w:t>a</w:t>
      </w:r>
      <w:r w:rsidRPr="00DB2B9D">
        <w:rPr>
          <w:sz w:val="24"/>
          <w:szCs w:val="24"/>
        </w:rPr>
        <w:t>n</w:t>
      </w:r>
      <w:r w:rsidRPr="00DB2B9D">
        <w:rPr>
          <w:spacing w:val="-1"/>
          <w:sz w:val="24"/>
          <w:szCs w:val="24"/>
        </w:rPr>
        <w:t>c</w:t>
      </w:r>
      <w:r w:rsidRPr="00DB2B9D">
        <w:rPr>
          <w:sz w:val="24"/>
          <w:szCs w:val="24"/>
        </w:rPr>
        <w:t>ially</w:t>
      </w:r>
      <w:r w:rsidRPr="00DB2B9D">
        <w:rPr>
          <w:spacing w:val="-5"/>
          <w:sz w:val="24"/>
          <w:szCs w:val="24"/>
        </w:rPr>
        <w:t xml:space="preserve"> </w:t>
      </w:r>
      <w:r w:rsidRPr="00DB2B9D">
        <w:rPr>
          <w:sz w:val="24"/>
          <w:szCs w:val="24"/>
        </w:rPr>
        <w:t>fe</w:t>
      </w:r>
      <w:r w:rsidRPr="00DB2B9D">
        <w:rPr>
          <w:spacing w:val="-1"/>
          <w:sz w:val="24"/>
          <w:szCs w:val="24"/>
        </w:rPr>
        <w:t>a</w:t>
      </w:r>
      <w:r w:rsidRPr="00DB2B9D">
        <w:rPr>
          <w:sz w:val="24"/>
          <w:szCs w:val="24"/>
        </w:rPr>
        <w:t>sib</w:t>
      </w:r>
      <w:r w:rsidRPr="00DB2B9D">
        <w:rPr>
          <w:spacing w:val="1"/>
          <w:sz w:val="24"/>
          <w:szCs w:val="24"/>
        </w:rPr>
        <w:t>l</w:t>
      </w:r>
      <w:r w:rsidRPr="00DB2B9D">
        <w:rPr>
          <w:sz w:val="24"/>
          <w:szCs w:val="24"/>
        </w:rPr>
        <w:t>e</w:t>
      </w:r>
      <w:r w:rsidRPr="00DB2B9D">
        <w:rPr>
          <w:spacing w:val="-8"/>
          <w:sz w:val="24"/>
          <w:szCs w:val="24"/>
        </w:rPr>
        <w:t xml:space="preserve"> </w:t>
      </w:r>
      <w:r w:rsidRPr="00DB2B9D">
        <w:rPr>
          <w:sz w:val="24"/>
          <w:szCs w:val="24"/>
        </w:rPr>
        <w:t>busin</w:t>
      </w:r>
      <w:r w:rsidRPr="00DB2B9D">
        <w:rPr>
          <w:spacing w:val="-1"/>
          <w:sz w:val="24"/>
          <w:szCs w:val="24"/>
        </w:rPr>
        <w:t>e</w:t>
      </w:r>
      <w:r w:rsidRPr="00DB2B9D">
        <w:rPr>
          <w:sz w:val="24"/>
          <w:szCs w:val="24"/>
        </w:rPr>
        <w:t>ss</w:t>
      </w:r>
      <w:r w:rsidRPr="00DB2B9D">
        <w:rPr>
          <w:spacing w:val="-4"/>
          <w:sz w:val="24"/>
          <w:szCs w:val="24"/>
        </w:rPr>
        <w:t xml:space="preserve"> </w:t>
      </w:r>
      <w:r w:rsidRPr="00DB2B9D">
        <w:rPr>
          <w:spacing w:val="-1"/>
          <w:sz w:val="24"/>
          <w:szCs w:val="24"/>
        </w:rPr>
        <w:t>ca</w:t>
      </w:r>
      <w:r w:rsidRPr="00DB2B9D">
        <w:rPr>
          <w:sz w:val="24"/>
          <w:szCs w:val="24"/>
        </w:rPr>
        <w:t>s</w:t>
      </w:r>
      <w:r w:rsidRPr="00DB2B9D">
        <w:rPr>
          <w:spacing w:val="-1"/>
          <w:sz w:val="24"/>
          <w:szCs w:val="24"/>
        </w:rPr>
        <w:t>e</w:t>
      </w:r>
      <w:r w:rsidRPr="00DB2B9D">
        <w:rPr>
          <w:sz w:val="24"/>
          <w:szCs w:val="24"/>
        </w:rPr>
        <w:t>/</w:t>
      </w:r>
      <w:r w:rsidRPr="00DB2B9D">
        <w:rPr>
          <w:spacing w:val="1"/>
          <w:sz w:val="24"/>
          <w:szCs w:val="24"/>
        </w:rPr>
        <w:t>m</w:t>
      </w:r>
      <w:r w:rsidRPr="00DB2B9D">
        <w:rPr>
          <w:sz w:val="24"/>
          <w:szCs w:val="24"/>
        </w:rPr>
        <w:t>od</w:t>
      </w:r>
      <w:r w:rsidRPr="00DB2B9D">
        <w:rPr>
          <w:spacing w:val="-1"/>
          <w:sz w:val="24"/>
          <w:szCs w:val="24"/>
        </w:rPr>
        <w:t>e</w:t>
      </w:r>
      <w:r w:rsidRPr="00DB2B9D">
        <w:rPr>
          <w:sz w:val="24"/>
          <w:szCs w:val="24"/>
        </w:rPr>
        <w:t>l</w:t>
      </w:r>
      <w:r w:rsidRPr="00DB2B9D">
        <w:rPr>
          <w:spacing w:val="-6"/>
          <w:sz w:val="24"/>
          <w:szCs w:val="24"/>
        </w:rPr>
        <w:t xml:space="preserve"> </w:t>
      </w:r>
      <w:r w:rsidRPr="00DB2B9D">
        <w:rPr>
          <w:sz w:val="24"/>
          <w:szCs w:val="24"/>
        </w:rPr>
        <w:t>f</w:t>
      </w:r>
      <w:r w:rsidRPr="00DB2B9D">
        <w:rPr>
          <w:spacing w:val="1"/>
          <w:sz w:val="24"/>
          <w:szCs w:val="24"/>
        </w:rPr>
        <w:t>o</w:t>
      </w:r>
      <w:r w:rsidRPr="00DB2B9D">
        <w:rPr>
          <w:sz w:val="24"/>
          <w:szCs w:val="24"/>
        </w:rPr>
        <w:t xml:space="preserve">r the </w:t>
      </w:r>
      <w:r w:rsidRPr="00DB2B9D">
        <w:rPr>
          <w:spacing w:val="-1"/>
          <w:sz w:val="24"/>
          <w:szCs w:val="24"/>
        </w:rPr>
        <w:t>re</w:t>
      </w:r>
      <w:r w:rsidRPr="00DB2B9D">
        <w:rPr>
          <w:sz w:val="24"/>
          <w:szCs w:val="24"/>
        </w:rPr>
        <w:t>pla</w:t>
      </w:r>
      <w:r w:rsidRPr="00DB2B9D">
        <w:rPr>
          <w:spacing w:val="1"/>
          <w:sz w:val="24"/>
          <w:szCs w:val="24"/>
        </w:rPr>
        <w:t>c</w:t>
      </w:r>
      <w:r w:rsidRPr="00DB2B9D">
        <w:rPr>
          <w:spacing w:val="-1"/>
          <w:sz w:val="24"/>
          <w:szCs w:val="24"/>
        </w:rPr>
        <w:t>e</w:t>
      </w:r>
      <w:r w:rsidRPr="00DB2B9D">
        <w:rPr>
          <w:sz w:val="24"/>
          <w:szCs w:val="24"/>
        </w:rPr>
        <w:t xml:space="preserve">ment that </w:t>
      </w:r>
      <w:r w:rsidRPr="00DB2B9D">
        <w:rPr>
          <w:spacing w:val="1"/>
          <w:sz w:val="24"/>
          <w:szCs w:val="24"/>
        </w:rPr>
        <w:t>c</w:t>
      </w:r>
      <w:r w:rsidRPr="00DB2B9D">
        <w:rPr>
          <w:spacing w:val="-1"/>
          <w:sz w:val="24"/>
          <w:szCs w:val="24"/>
        </w:rPr>
        <w:t>a</w:t>
      </w:r>
      <w:r w:rsidRPr="00DB2B9D">
        <w:rPr>
          <w:sz w:val="24"/>
          <w:szCs w:val="24"/>
        </w:rPr>
        <w:t>n</w:t>
      </w:r>
      <w:r w:rsidRPr="00DB2B9D">
        <w:rPr>
          <w:spacing w:val="3"/>
          <w:sz w:val="24"/>
          <w:szCs w:val="24"/>
        </w:rPr>
        <w:t xml:space="preserve"> </w:t>
      </w:r>
      <w:r w:rsidRPr="00DB2B9D">
        <w:rPr>
          <w:spacing w:val="-1"/>
          <w:sz w:val="24"/>
          <w:szCs w:val="24"/>
        </w:rPr>
        <w:t>e</w:t>
      </w:r>
      <w:r w:rsidRPr="00DB2B9D">
        <w:rPr>
          <w:sz w:val="24"/>
          <w:szCs w:val="24"/>
        </w:rPr>
        <w:t>n</w:t>
      </w:r>
      <w:r w:rsidRPr="00DB2B9D">
        <w:rPr>
          <w:spacing w:val="-1"/>
          <w:sz w:val="24"/>
          <w:szCs w:val="24"/>
        </w:rPr>
        <w:t>c</w:t>
      </w:r>
      <w:r w:rsidRPr="00DB2B9D">
        <w:rPr>
          <w:sz w:val="24"/>
          <w:szCs w:val="24"/>
        </w:rPr>
        <w:t>our</w:t>
      </w:r>
      <w:r w:rsidRPr="00DB2B9D">
        <w:rPr>
          <w:spacing w:val="-2"/>
          <w:sz w:val="24"/>
          <w:szCs w:val="24"/>
        </w:rPr>
        <w:t>a</w:t>
      </w:r>
      <w:r w:rsidRPr="00DB2B9D">
        <w:rPr>
          <w:spacing w:val="2"/>
          <w:sz w:val="24"/>
          <w:szCs w:val="24"/>
        </w:rPr>
        <w:t>g</w:t>
      </w:r>
      <w:r w:rsidRPr="00DB2B9D">
        <w:rPr>
          <w:sz w:val="24"/>
          <w:szCs w:val="24"/>
        </w:rPr>
        <w:t>e</w:t>
      </w:r>
      <w:r w:rsidRPr="00DB2B9D">
        <w:rPr>
          <w:spacing w:val="-1"/>
          <w:sz w:val="24"/>
          <w:szCs w:val="24"/>
        </w:rPr>
        <w:t xml:space="preserve"> </w:t>
      </w:r>
      <w:r w:rsidRPr="00DB2B9D">
        <w:rPr>
          <w:spacing w:val="1"/>
          <w:sz w:val="24"/>
          <w:szCs w:val="24"/>
        </w:rPr>
        <w:t>r</w:t>
      </w:r>
      <w:r w:rsidRPr="00DB2B9D">
        <w:rPr>
          <w:spacing w:val="-1"/>
          <w:sz w:val="24"/>
          <w:szCs w:val="24"/>
        </w:rPr>
        <w:t>e</w:t>
      </w:r>
      <w:r w:rsidRPr="00DB2B9D">
        <w:rPr>
          <w:sz w:val="24"/>
          <w:szCs w:val="24"/>
        </w:rPr>
        <w:t>pl</w:t>
      </w:r>
      <w:r w:rsidRPr="00DB2B9D">
        <w:rPr>
          <w:spacing w:val="1"/>
          <w:sz w:val="24"/>
          <w:szCs w:val="24"/>
        </w:rPr>
        <w:t>i</w:t>
      </w:r>
      <w:r w:rsidRPr="00DB2B9D">
        <w:rPr>
          <w:spacing w:val="-1"/>
          <w:sz w:val="24"/>
          <w:szCs w:val="24"/>
        </w:rPr>
        <w:t>ca</w:t>
      </w:r>
      <w:r w:rsidRPr="00DB2B9D">
        <w:rPr>
          <w:sz w:val="24"/>
          <w:szCs w:val="24"/>
        </w:rPr>
        <w:t>t</w:t>
      </w:r>
      <w:r w:rsidRPr="00DB2B9D">
        <w:rPr>
          <w:spacing w:val="1"/>
          <w:sz w:val="24"/>
          <w:szCs w:val="24"/>
        </w:rPr>
        <w:t>i</w:t>
      </w:r>
      <w:r w:rsidRPr="00DB2B9D">
        <w:rPr>
          <w:sz w:val="24"/>
          <w:szCs w:val="24"/>
        </w:rPr>
        <w:t>o</w:t>
      </w:r>
      <w:r w:rsidRPr="00DB2B9D">
        <w:rPr>
          <w:spacing w:val="1"/>
          <w:sz w:val="24"/>
          <w:szCs w:val="24"/>
        </w:rPr>
        <w:t>n</w:t>
      </w:r>
      <w:r w:rsidRPr="00DB2B9D">
        <w:rPr>
          <w:sz w:val="24"/>
          <w:szCs w:val="24"/>
        </w:rPr>
        <w:t>.</w:t>
      </w:r>
    </w:p>
    <w:p w14:paraId="39E3164A" w14:textId="77777777" w:rsidR="009D08A3" w:rsidRPr="00DB2B9D" w:rsidRDefault="009D0007">
      <w:pPr>
        <w:spacing w:line="260" w:lineRule="exact"/>
        <w:ind w:left="460"/>
        <w:rPr>
          <w:sz w:val="24"/>
          <w:szCs w:val="24"/>
        </w:rPr>
      </w:pPr>
      <w:r w:rsidRPr="00DB2B9D">
        <w:rPr>
          <w:sz w:val="24"/>
          <w:szCs w:val="24"/>
        </w:rPr>
        <w:t xml:space="preserve">6.   </w:t>
      </w:r>
      <w:r w:rsidRPr="00DB2B9D">
        <w:rPr>
          <w:spacing w:val="1"/>
          <w:sz w:val="24"/>
          <w:szCs w:val="24"/>
        </w:rPr>
        <w:t>S</w:t>
      </w:r>
      <w:r w:rsidRPr="00DB2B9D">
        <w:rPr>
          <w:spacing w:val="-1"/>
          <w:sz w:val="24"/>
          <w:szCs w:val="24"/>
        </w:rPr>
        <w:t>e</w:t>
      </w:r>
      <w:r w:rsidRPr="00DB2B9D">
        <w:rPr>
          <w:sz w:val="24"/>
          <w:szCs w:val="24"/>
        </w:rPr>
        <w:t>le</w:t>
      </w:r>
      <w:r w:rsidRPr="00DB2B9D">
        <w:rPr>
          <w:spacing w:val="-1"/>
          <w:sz w:val="24"/>
          <w:szCs w:val="24"/>
        </w:rPr>
        <w:t>c</w:t>
      </w:r>
      <w:r w:rsidRPr="00DB2B9D">
        <w:rPr>
          <w:sz w:val="24"/>
          <w:szCs w:val="24"/>
        </w:rPr>
        <w:t>ted</w:t>
      </w:r>
      <w:r w:rsidRPr="00DB2B9D">
        <w:rPr>
          <w:spacing w:val="7"/>
          <w:sz w:val="24"/>
          <w:szCs w:val="24"/>
        </w:rPr>
        <w:t xml:space="preserve"> </w:t>
      </w:r>
      <w:r w:rsidRPr="00DB2B9D">
        <w:rPr>
          <w:sz w:val="24"/>
          <w:szCs w:val="24"/>
        </w:rPr>
        <w:t>supplie</w:t>
      </w:r>
      <w:r w:rsidRPr="00DB2B9D">
        <w:rPr>
          <w:spacing w:val="-1"/>
          <w:sz w:val="24"/>
          <w:szCs w:val="24"/>
        </w:rPr>
        <w:t>r</w:t>
      </w:r>
      <w:r w:rsidRPr="00DB2B9D">
        <w:rPr>
          <w:sz w:val="24"/>
          <w:szCs w:val="24"/>
        </w:rPr>
        <w:t>s</w:t>
      </w:r>
      <w:r w:rsidRPr="00DB2B9D">
        <w:rPr>
          <w:spacing w:val="8"/>
          <w:sz w:val="24"/>
          <w:szCs w:val="24"/>
        </w:rPr>
        <w:t xml:space="preserve"> </w:t>
      </w:r>
      <w:r w:rsidRPr="00DB2B9D">
        <w:rPr>
          <w:sz w:val="24"/>
          <w:szCs w:val="24"/>
        </w:rPr>
        <w:t>for</w:t>
      </w:r>
      <w:r w:rsidRPr="00DB2B9D">
        <w:rPr>
          <w:spacing w:val="6"/>
          <w:sz w:val="24"/>
          <w:szCs w:val="24"/>
        </w:rPr>
        <w:t xml:space="preserve"> </w:t>
      </w:r>
      <w:r w:rsidRPr="00DB2B9D">
        <w:rPr>
          <w:sz w:val="24"/>
          <w:szCs w:val="24"/>
        </w:rPr>
        <w:t>the</w:t>
      </w:r>
      <w:r w:rsidRPr="00DB2B9D">
        <w:rPr>
          <w:spacing w:val="9"/>
          <w:sz w:val="24"/>
          <w:szCs w:val="24"/>
        </w:rPr>
        <w:t xml:space="preserve"> </w:t>
      </w:r>
      <w:r w:rsidRPr="00DB2B9D">
        <w:rPr>
          <w:spacing w:val="-1"/>
          <w:sz w:val="24"/>
          <w:szCs w:val="24"/>
        </w:rPr>
        <w:t>e</w:t>
      </w:r>
      <w:r w:rsidRPr="00DB2B9D">
        <w:rPr>
          <w:sz w:val="24"/>
          <w:szCs w:val="24"/>
        </w:rPr>
        <w:t>quip</w:t>
      </w:r>
      <w:r w:rsidRPr="00DB2B9D">
        <w:rPr>
          <w:spacing w:val="1"/>
          <w:sz w:val="24"/>
          <w:szCs w:val="24"/>
        </w:rPr>
        <w:t>m</w:t>
      </w:r>
      <w:r w:rsidRPr="00DB2B9D">
        <w:rPr>
          <w:spacing w:val="-1"/>
          <w:sz w:val="24"/>
          <w:szCs w:val="24"/>
        </w:rPr>
        <w:t>e</w:t>
      </w:r>
      <w:r w:rsidRPr="00DB2B9D">
        <w:rPr>
          <w:sz w:val="24"/>
          <w:szCs w:val="24"/>
        </w:rPr>
        <w:t>nt</w:t>
      </w:r>
      <w:r w:rsidRPr="00DB2B9D">
        <w:rPr>
          <w:spacing w:val="7"/>
          <w:sz w:val="24"/>
          <w:szCs w:val="24"/>
        </w:rPr>
        <w:t xml:space="preserve"> </w:t>
      </w:r>
      <w:r w:rsidRPr="00DB2B9D">
        <w:rPr>
          <w:sz w:val="24"/>
          <w:szCs w:val="24"/>
        </w:rPr>
        <w:t>must</w:t>
      </w:r>
      <w:r w:rsidRPr="00DB2B9D">
        <w:rPr>
          <w:spacing w:val="8"/>
          <w:sz w:val="24"/>
          <w:szCs w:val="24"/>
        </w:rPr>
        <w:t xml:space="preserve"> </w:t>
      </w:r>
      <w:r w:rsidRPr="00DB2B9D">
        <w:rPr>
          <w:sz w:val="24"/>
          <w:szCs w:val="24"/>
        </w:rPr>
        <w:t>fit</w:t>
      </w:r>
      <w:r w:rsidRPr="00DB2B9D">
        <w:rPr>
          <w:spacing w:val="5"/>
          <w:sz w:val="24"/>
          <w:szCs w:val="24"/>
        </w:rPr>
        <w:t xml:space="preserve"> </w:t>
      </w:r>
      <w:r w:rsidRPr="00DB2B9D">
        <w:rPr>
          <w:sz w:val="24"/>
          <w:szCs w:val="24"/>
        </w:rPr>
        <w:t>the</w:t>
      </w:r>
      <w:r w:rsidRPr="00DB2B9D">
        <w:rPr>
          <w:spacing w:val="4"/>
          <w:sz w:val="24"/>
          <w:szCs w:val="24"/>
        </w:rPr>
        <w:t xml:space="preserve"> </w:t>
      </w:r>
      <w:r w:rsidRPr="00DB2B9D">
        <w:rPr>
          <w:sz w:val="24"/>
          <w:szCs w:val="24"/>
        </w:rPr>
        <w:t>m</w:t>
      </w:r>
      <w:r w:rsidRPr="00DB2B9D">
        <w:rPr>
          <w:spacing w:val="1"/>
          <w:sz w:val="24"/>
          <w:szCs w:val="24"/>
        </w:rPr>
        <w:t>i</w:t>
      </w:r>
      <w:r w:rsidRPr="00DB2B9D">
        <w:rPr>
          <w:sz w:val="24"/>
          <w:szCs w:val="24"/>
        </w:rPr>
        <w:t>ni</w:t>
      </w:r>
      <w:r w:rsidRPr="00DB2B9D">
        <w:rPr>
          <w:spacing w:val="1"/>
          <w:sz w:val="24"/>
          <w:szCs w:val="24"/>
        </w:rPr>
        <w:t>m</w:t>
      </w:r>
      <w:r w:rsidRPr="00DB2B9D">
        <w:rPr>
          <w:sz w:val="24"/>
          <w:szCs w:val="24"/>
        </w:rPr>
        <w:t>um</w:t>
      </w:r>
      <w:r w:rsidRPr="00DB2B9D">
        <w:rPr>
          <w:spacing w:val="7"/>
          <w:sz w:val="24"/>
          <w:szCs w:val="24"/>
        </w:rPr>
        <w:t xml:space="preserve"> </w:t>
      </w:r>
      <w:r w:rsidRPr="00DB2B9D">
        <w:rPr>
          <w:spacing w:val="-1"/>
          <w:sz w:val="24"/>
          <w:szCs w:val="24"/>
        </w:rPr>
        <w:t>e</w:t>
      </w:r>
      <w:r w:rsidRPr="00DB2B9D">
        <w:rPr>
          <w:sz w:val="24"/>
          <w:szCs w:val="24"/>
        </w:rPr>
        <w:t>l</w:t>
      </w:r>
      <w:r w:rsidRPr="00DB2B9D">
        <w:rPr>
          <w:spacing w:val="1"/>
          <w:sz w:val="24"/>
          <w:szCs w:val="24"/>
        </w:rPr>
        <w:t>i</w:t>
      </w:r>
      <w:r w:rsidRPr="00DB2B9D">
        <w:rPr>
          <w:spacing w:val="-2"/>
          <w:sz w:val="24"/>
          <w:szCs w:val="24"/>
        </w:rPr>
        <w:t>g</w:t>
      </w:r>
      <w:r w:rsidRPr="00DB2B9D">
        <w:rPr>
          <w:sz w:val="24"/>
          <w:szCs w:val="24"/>
        </w:rPr>
        <w:t>ib</w:t>
      </w:r>
      <w:r w:rsidRPr="00DB2B9D">
        <w:rPr>
          <w:spacing w:val="1"/>
          <w:sz w:val="24"/>
          <w:szCs w:val="24"/>
        </w:rPr>
        <w:t>i</w:t>
      </w:r>
      <w:r w:rsidRPr="00DB2B9D">
        <w:rPr>
          <w:sz w:val="24"/>
          <w:szCs w:val="24"/>
        </w:rPr>
        <w:t>l</w:t>
      </w:r>
      <w:r w:rsidRPr="00DB2B9D">
        <w:rPr>
          <w:spacing w:val="1"/>
          <w:sz w:val="24"/>
          <w:szCs w:val="24"/>
        </w:rPr>
        <w:t>i</w:t>
      </w:r>
      <w:r w:rsidRPr="00DB2B9D">
        <w:rPr>
          <w:sz w:val="24"/>
          <w:szCs w:val="24"/>
        </w:rPr>
        <w:t>ty</w:t>
      </w:r>
      <w:r w:rsidRPr="00DB2B9D">
        <w:rPr>
          <w:spacing w:val="5"/>
          <w:sz w:val="24"/>
          <w:szCs w:val="24"/>
        </w:rPr>
        <w:t xml:space="preserve"> </w:t>
      </w:r>
      <w:r w:rsidRPr="00DB2B9D">
        <w:rPr>
          <w:spacing w:val="-1"/>
          <w:sz w:val="24"/>
          <w:szCs w:val="24"/>
        </w:rPr>
        <w:t>c</w:t>
      </w:r>
      <w:r w:rsidRPr="00DB2B9D">
        <w:rPr>
          <w:sz w:val="24"/>
          <w:szCs w:val="24"/>
        </w:rPr>
        <w:t>rit</w:t>
      </w:r>
      <w:r w:rsidRPr="00DB2B9D">
        <w:rPr>
          <w:spacing w:val="-1"/>
          <w:sz w:val="24"/>
          <w:szCs w:val="24"/>
        </w:rPr>
        <w:t>e</w:t>
      </w:r>
      <w:r w:rsidRPr="00DB2B9D">
        <w:rPr>
          <w:sz w:val="24"/>
          <w:szCs w:val="24"/>
        </w:rPr>
        <w:t>ria</w:t>
      </w:r>
      <w:r w:rsidRPr="00DB2B9D">
        <w:rPr>
          <w:spacing w:val="6"/>
          <w:sz w:val="24"/>
          <w:szCs w:val="24"/>
        </w:rPr>
        <w:t xml:space="preserve"> </w:t>
      </w:r>
      <w:r w:rsidRPr="00DB2B9D">
        <w:rPr>
          <w:sz w:val="24"/>
          <w:szCs w:val="24"/>
        </w:rPr>
        <w:t>in</w:t>
      </w:r>
      <w:r w:rsidRPr="00DB2B9D">
        <w:rPr>
          <w:spacing w:val="-3"/>
          <w:sz w:val="24"/>
          <w:szCs w:val="24"/>
        </w:rPr>
        <w:t xml:space="preserve"> </w:t>
      </w:r>
      <w:r w:rsidRPr="00DB2B9D">
        <w:rPr>
          <w:sz w:val="24"/>
          <w:szCs w:val="24"/>
        </w:rPr>
        <w:t>Ann</w:t>
      </w:r>
      <w:r w:rsidRPr="00DB2B9D">
        <w:rPr>
          <w:spacing w:val="-1"/>
          <w:sz w:val="24"/>
          <w:szCs w:val="24"/>
        </w:rPr>
        <w:t>e</w:t>
      </w:r>
      <w:r w:rsidRPr="00DB2B9D">
        <w:rPr>
          <w:sz w:val="24"/>
          <w:szCs w:val="24"/>
        </w:rPr>
        <w:t>x</w:t>
      </w:r>
      <w:r w:rsidRPr="00DB2B9D">
        <w:rPr>
          <w:spacing w:val="7"/>
          <w:sz w:val="24"/>
          <w:szCs w:val="24"/>
        </w:rPr>
        <w:t xml:space="preserve"> </w:t>
      </w:r>
      <w:r w:rsidRPr="00DB2B9D">
        <w:rPr>
          <w:sz w:val="24"/>
          <w:szCs w:val="24"/>
        </w:rPr>
        <w:t>1.</w:t>
      </w:r>
    </w:p>
    <w:p w14:paraId="57DAD76B" w14:textId="77777777" w:rsidR="009D08A3" w:rsidRPr="00DB2B9D" w:rsidRDefault="009D0007">
      <w:pPr>
        <w:spacing w:before="21"/>
        <w:ind w:left="820"/>
        <w:rPr>
          <w:sz w:val="24"/>
          <w:szCs w:val="24"/>
        </w:rPr>
      </w:pPr>
      <w:r w:rsidRPr="00DB2B9D">
        <w:rPr>
          <w:spacing w:val="1"/>
          <w:sz w:val="24"/>
          <w:szCs w:val="24"/>
        </w:rPr>
        <w:t>P</w:t>
      </w:r>
      <w:r w:rsidRPr="00DB2B9D">
        <w:rPr>
          <w:sz w:val="24"/>
          <w:szCs w:val="24"/>
        </w:rPr>
        <w:t>rio</w:t>
      </w:r>
      <w:r w:rsidRPr="00DB2B9D">
        <w:rPr>
          <w:spacing w:val="-1"/>
          <w:sz w:val="24"/>
          <w:szCs w:val="24"/>
        </w:rPr>
        <w:t>r</w:t>
      </w:r>
      <w:r w:rsidRPr="00DB2B9D">
        <w:rPr>
          <w:sz w:val="24"/>
          <w:szCs w:val="24"/>
        </w:rPr>
        <w:t>i</w:t>
      </w:r>
      <w:r w:rsidRPr="00DB2B9D">
        <w:rPr>
          <w:spacing w:val="1"/>
          <w:sz w:val="24"/>
          <w:szCs w:val="24"/>
        </w:rPr>
        <w:t>t</w:t>
      </w:r>
      <w:r w:rsidRPr="00DB2B9D">
        <w:rPr>
          <w:sz w:val="24"/>
          <w:szCs w:val="24"/>
        </w:rPr>
        <w:t>y will</w:t>
      </w:r>
      <w:r w:rsidRPr="00DB2B9D">
        <w:rPr>
          <w:spacing w:val="1"/>
          <w:sz w:val="24"/>
          <w:szCs w:val="24"/>
        </w:rPr>
        <w:t xml:space="preserve"> </w:t>
      </w:r>
      <w:r w:rsidRPr="00DB2B9D">
        <w:rPr>
          <w:sz w:val="24"/>
          <w:szCs w:val="24"/>
        </w:rPr>
        <w:t>be</w:t>
      </w:r>
      <w:r w:rsidRPr="00DB2B9D">
        <w:rPr>
          <w:spacing w:val="-1"/>
          <w:sz w:val="24"/>
          <w:szCs w:val="24"/>
        </w:rPr>
        <w:t xml:space="preserve"> </w:t>
      </w:r>
      <w:r w:rsidRPr="00DB2B9D">
        <w:rPr>
          <w:sz w:val="24"/>
          <w:szCs w:val="24"/>
        </w:rPr>
        <w:t xml:space="preserve">given to </w:t>
      </w:r>
      <w:r w:rsidRPr="00DB2B9D">
        <w:rPr>
          <w:spacing w:val="-2"/>
          <w:sz w:val="24"/>
          <w:szCs w:val="24"/>
        </w:rPr>
        <w:t>i</w:t>
      </w:r>
      <w:r w:rsidRPr="00DB2B9D">
        <w:rPr>
          <w:sz w:val="24"/>
          <w:szCs w:val="24"/>
        </w:rPr>
        <w:t>nstallation</w:t>
      </w:r>
      <w:r w:rsidRPr="00DB2B9D">
        <w:rPr>
          <w:spacing w:val="2"/>
          <w:sz w:val="24"/>
          <w:szCs w:val="24"/>
        </w:rPr>
        <w:t>s</w:t>
      </w:r>
      <w:r w:rsidRPr="00DB2B9D">
        <w:rPr>
          <w:sz w:val="24"/>
          <w:szCs w:val="24"/>
        </w:rPr>
        <w:t>, with a sho</w:t>
      </w:r>
      <w:r w:rsidRPr="00DB2B9D">
        <w:rPr>
          <w:spacing w:val="-1"/>
          <w:sz w:val="24"/>
          <w:szCs w:val="24"/>
        </w:rPr>
        <w:t>r</w:t>
      </w:r>
      <w:r w:rsidRPr="00DB2B9D">
        <w:rPr>
          <w:sz w:val="24"/>
          <w:szCs w:val="24"/>
        </w:rPr>
        <w:t>t</w:t>
      </w:r>
      <w:r w:rsidRPr="00DB2B9D">
        <w:rPr>
          <w:spacing w:val="1"/>
          <w:sz w:val="24"/>
          <w:szCs w:val="24"/>
        </w:rPr>
        <w:t xml:space="preserve"> </w:t>
      </w:r>
      <w:r w:rsidRPr="00DB2B9D">
        <w:rPr>
          <w:sz w:val="24"/>
          <w:szCs w:val="24"/>
        </w:rPr>
        <w:t>r</w:t>
      </w:r>
      <w:r w:rsidRPr="00DB2B9D">
        <w:rPr>
          <w:spacing w:val="-2"/>
          <w:sz w:val="24"/>
          <w:szCs w:val="24"/>
        </w:rPr>
        <w:t>e</w:t>
      </w:r>
      <w:r w:rsidRPr="00DB2B9D">
        <w:rPr>
          <w:spacing w:val="-1"/>
          <w:sz w:val="24"/>
          <w:szCs w:val="24"/>
        </w:rPr>
        <w:t>a</w:t>
      </w:r>
      <w:r w:rsidRPr="00DB2B9D">
        <w:rPr>
          <w:sz w:val="24"/>
          <w:szCs w:val="24"/>
        </w:rPr>
        <w:t>l</w:t>
      </w:r>
      <w:r w:rsidRPr="00DB2B9D">
        <w:rPr>
          <w:spacing w:val="1"/>
          <w:sz w:val="24"/>
          <w:szCs w:val="24"/>
        </w:rPr>
        <w:t>i</w:t>
      </w:r>
      <w:r w:rsidRPr="00DB2B9D">
        <w:rPr>
          <w:spacing w:val="-1"/>
          <w:sz w:val="24"/>
          <w:szCs w:val="24"/>
        </w:rPr>
        <w:t>za</w:t>
      </w:r>
      <w:r w:rsidRPr="00DB2B9D">
        <w:rPr>
          <w:sz w:val="24"/>
          <w:szCs w:val="24"/>
        </w:rPr>
        <w:t>t</w:t>
      </w:r>
      <w:r w:rsidRPr="00DB2B9D">
        <w:rPr>
          <w:spacing w:val="1"/>
          <w:sz w:val="24"/>
          <w:szCs w:val="24"/>
        </w:rPr>
        <w:t>i</w:t>
      </w:r>
      <w:r w:rsidRPr="00DB2B9D">
        <w:rPr>
          <w:sz w:val="24"/>
          <w:szCs w:val="24"/>
        </w:rPr>
        <w:t>on p</w:t>
      </w:r>
      <w:r w:rsidRPr="00DB2B9D">
        <w:rPr>
          <w:spacing w:val="1"/>
          <w:sz w:val="24"/>
          <w:szCs w:val="24"/>
        </w:rPr>
        <w:t>e</w:t>
      </w:r>
      <w:r w:rsidRPr="00DB2B9D">
        <w:rPr>
          <w:sz w:val="24"/>
          <w:szCs w:val="24"/>
        </w:rPr>
        <w:t>riod.</w:t>
      </w:r>
    </w:p>
    <w:p w14:paraId="0187091A" w14:textId="77777777" w:rsidR="009D08A3" w:rsidRPr="00DB2B9D" w:rsidRDefault="009D0007">
      <w:pPr>
        <w:spacing w:before="21"/>
        <w:ind w:left="422" w:right="583"/>
        <w:jc w:val="center"/>
        <w:rPr>
          <w:sz w:val="24"/>
          <w:szCs w:val="24"/>
        </w:rPr>
        <w:sectPr w:rsidR="009D08A3" w:rsidRPr="00DB2B9D">
          <w:pgSz w:w="12240" w:h="15840"/>
          <w:pgMar w:top="1380" w:right="1320" w:bottom="280" w:left="1340" w:header="0" w:footer="693" w:gutter="0"/>
          <w:cols w:space="720"/>
        </w:sectPr>
      </w:pPr>
      <w:r w:rsidRPr="00DB2B9D">
        <w:rPr>
          <w:sz w:val="24"/>
          <w:szCs w:val="24"/>
        </w:rPr>
        <w:t xml:space="preserve">7.   </w:t>
      </w:r>
      <w:r w:rsidRPr="00DB2B9D">
        <w:rPr>
          <w:spacing w:val="1"/>
          <w:sz w:val="24"/>
          <w:szCs w:val="24"/>
        </w:rPr>
        <w:t>S</w:t>
      </w:r>
      <w:r w:rsidRPr="00DB2B9D">
        <w:rPr>
          <w:spacing w:val="-1"/>
          <w:sz w:val="24"/>
          <w:szCs w:val="24"/>
        </w:rPr>
        <w:t>e</w:t>
      </w:r>
      <w:r w:rsidRPr="00DB2B9D">
        <w:rPr>
          <w:sz w:val="24"/>
          <w:szCs w:val="24"/>
        </w:rPr>
        <w:t>le</w:t>
      </w:r>
      <w:r w:rsidRPr="00DB2B9D">
        <w:rPr>
          <w:spacing w:val="-1"/>
          <w:sz w:val="24"/>
          <w:szCs w:val="24"/>
        </w:rPr>
        <w:t>c</w:t>
      </w:r>
      <w:r w:rsidRPr="00DB2B9D">
        <w:rPr>
          <w:sz w:val="24"/>
          <w:szCs w:val="24"/>
        </w:rPr>
        <w:t xml:space="preserve">ted </w:t>
      </w:r>
      <w:r w:rsidRPr="00DB2B9D">
        <w:rPr>
          <w:spacing w:val="-1"/>
          <w:sz w:val="24"/>
          <w:szCs w:val="24"/>
        </w:rPr>
        <w:t>e</w:t>
      </w:r>
      <w:r w:rsidRPr="00DB2B9D">
        <w:rPr>
          <w:sz w:val="24"/>
          <w:szCs w:val="24"/>
        </w:rPr>
        <w:t>quip</w:t>
      </w:r>
      <w:r w:rsidRPr="00DB2B9D">
        <w:rPr>
          <w:spacing w:val="1"/>
          <w:sz w:val="24"/>
          <w:szCs w:val="24"/>
        </w:rPr>
        <w:t>m</w:t>
      </w:r>
      <w:r w:rsidRPr="00DB2B9D">
        <w:rPr>
          <w:spacing w:val="-1"/>
          <w:sz w:val="24"/>
          <w:szCs w:val="24"/>
        </w:rPr>
        <w:t>e</w:t>
      </w:r>
      <w:r w:rsidRPr="00DB2B9D">
        <w:rPr>
          <w:sz w:val="24"/>
          <w:szCs w:val="24"/>
        </w:rPr>
        <w:t>nt sho</w:t>
      </w:r>
      <w:r w:rsidRPr="00DB2B9D">
        <w:rPr>
          <w:spacing w:val="2"/>
          <w:sz w:val="24"/>
          <w:szCs w:val="24"/>
        </w:rPr>
        <w:t>u</w:t>
      </w:r>
      <w:r w:rsidRPr="00DB2B9D">
        <w:rPr>
          <w:sz w:val="24"/>
          <w:szCs w:val="24"/>
        </w:rPr>
        <w:t xml:space="preserve">ld fit with </w:t>
      </w:r>
      <w:r w:rsidRPr="00DB2B9D">
        <w:rPr>
          <w:spacing w:val="1"/>
          <w:sz w:val="24"/>
          <w:szCs w:val="24"/>
        </w:rPr>
        <w:t>t</w:t>
      </w:r>
      <w:r w:rsidRPr="00DB2B9D">
        <w:rPr>
          <w:sz w:val="24"/>
          <w:szCs w:val="24"/>
        </w:rPr>
        <w:t>he</w:t>
      </w:r>
      <w:r w:rsidRPr="00DB2B9D">
        <w:rPr>
          <w:spacing w:val="1"/>
          <w:sz w:val="24"/>
          <w:szCs w:val="24"/>
        </w:rPr>
        <w:t xml:space="preserve"> </w:t>
      </w:r>
      <w:r w:rsidRPr="00DB2B9D">
        <w:rPr>
          <w:sz w:val="24"/>
          <w:szCs w:val="24"/>
        </w:rPr>
        <w:t>inf</w:t>
      </w:r>
      <w:r w:rsidRPr="00DB2B9D">
        <w:rPr>
          <w:spacing w:val="-1"/>
          <w:sz w:val="24"/>
          <w:szCs w:val="24"/>
        </w:rPr>
        <w:t>ra</w:t>
      </w:r>
      <w:r w:rsidRPr="00DB2B9D">
        <w:rPr>
          <w:sz w:val="24"/>
          <w:szCs w:val="24"/>
        </w:rPr>
        <w:t>stru</w:t>
      </w:r>
      <w:r w:rsidRPr="00DB2B9D">
        <w:rPr>
          <w:spacing w:val="-1"/>
          <w:sz w:val="24"/>
          <w:szCs w:val="24"/>
        </w:rPr>
        <w:t>c</w:t>
      </w:r>
      <w:r w:rsidRPr="00DB2B9D">
        <w:rPr>
          <w:spacing w:val="3"/>
          <w:sz w:val="24"/>
          <w:szCs w:val="24"/>
        </w:rPr>
        <w:t>t</w:t>
      </w:r>
      <w:r w:rsidRPr="00DB2B9D">
        <w:rPr>
          <w:sz w:val="24"/>
          <w:szCs w:val="24"/>
        </w:rPr>
        <w:t>ure</w:t>
      </w:r>
      <w:r w:rsidRPr="00DB2B9D">
        <w:rPr>
          <w:spacing w:val="-2"/>
          <w:sz w:val="24"/>
          <w:szCs w:val="24"/>
        </w:rPr>
        <w:t xml:space="preserve"> </w:t>
      </w:r>
      <w:r w:rsidRPr="00DB2B9D">
        <w:rPr>
          <w:spacing w:val="-1"/>
          <w:sz w:val="24"/>
          <w:szCs w:val="24"/>
        </w:rPr>
        <w:t>a</w:t>
      </w:r>
      <w:r w:rsidRPr="00DB2B9D">
        <w:rPr>
          <w:sz w:val="24"/>
          <w:szCs w:val="24"/>
        </w:rPr>
        <w:t>nd s</w:t>
      </w:r>
      <w:r w:rsidRPr="00DB2B9D">
        <w:rPr>
          <w:spacing w:val="1"/>
          <w:sz w:val="24"/>
          <w:szCs w:val="24"/>
        </w:rPr>
        <w:t>e</w:t>
      </w:r>
      <w:r w:rsidRPr="00DB2B9D">
        <w:rPr>
          <w:sz w:val="24"/>
          <w:szCs w:val="24"/>
        </w:rPr>
        <w:t>rvi</w:t>
      </w:r>
      <w:r w:rsidRPr="00DB2B9D">
        <w:rPr>
          <w:spacing w:val="-1"/>
          <w:sz w:val="24"/>
          <w:szCs w:val="24"/>
        </w:rPr>
        <w:t>ce</w:t>
      </w:r>
      <w:r w:rsidRPr="00DB2B9D">
        <w:rPr>
          <w:sz w:val="24"/>
          <w:szCs w:val="24"/>
        </w:rPr>
        <w:t>s</w:t>
      </w:r>
      <w:r w:rsidRPr="00DB2B9D">
        <w:rPr>
          <w:spacing w:val="1"/>
          <w:sz w:val="24"/>
          <w:szCs w:val="24"/>
        </w:rPr>
        <w:t xml:space="preserve"> </w:t>
      </w:r>
      <w:r w:rsidRPr="00DB2B9D">
        <w:rPr>
          <w:sz w:val="24"/>
          <w:szCs w:val="24"/>
        </w:rPr>
        <w:t xml:space="preserve">in </w:t>
      </w:r>
      <w:r w:rsidRPr="00DB2B9D">
        <w:rPr>
          <w:spacing w:val="1"/>
          <w:sz w:val="24"/>
          <w:szCs w:val="24"/>
        </w:rPr>
        <w:t>t</w:t>
      </w:r>
      <w:r w:rsidRPr="00DB2B9D">
        <w:rPr>
          <w:sz w:val="24"/>
          <w:szCs w:val="24"/>
        </w:rPr>
        <w:t>he</w:t>
      </w:r>
      <w:r w:rsidRPr="00DB2B9D">
        <w:rPr>
          <w:spacing w:val="-1"/>
          <w:sz w:val="24"/>
          <w:szCs w:val="24"/>
        </w:rPr>
        <w:t xml:space="preserve"> </w:t>
      </w:r>
      <w:r w:rsidRPr="00DB2B9D">
        <w:rPr>
          <w:sz w:val="24"/>
          <w:szCs w:val="24"/>
        </w:rPr>
        <w:t>h</w:t>
      </w:r>
      <w:r w:rsidRPr="00DB2B9D">
        <w:rPr>
          <w:spacing w:val="2"/>
          <w:sz w:val="24"/>
          <w:szCs w:val="24"/>
        </w:rPr>
        <w:t>o</w:t>
      </w:r>
      <w:r w:rsidRPr="00DB2B9D">
        <w:rPr>
          <w:sz w:val="24"/>
          <w:szCs w:val="24"/>
        </w:rPr>
        <w:t>st f</w:t>
      </w:r>
      <w:r w:rsidRPr="00DB2B9D">
        <w:rPr>
          <w:spacing w:val="-1"/>
          <w:sz w:val="24"/>
          <w:szCs w:val="24"/>
        </w:rPr>
        <w:t>ac</w:t>
      </w:r>
      <w:r w:rsidRPr="00DB2B9D">
        <w:rPr>
          <w:sz w:val="24"/>
          <w:szCs w:val="24"/>
        </w:rPr>
        <w:t>i</w:t>
      </w:r>
      <w:r w:rsidRPr="00DB2B9D">
        <w:rPr>
          <w:spacing w:val="1"/>
          <w:sz w:val="24"/>
          <w:szCs w:val="24"/>
        </w:rPr>
        <w:t>l</w:t>
      </w:r>
      <w:r w:rsidRPr="00DB2B9D">
        <w:rPr>
          <w:sz w:val="24"/>
          <w:szCs w:val="24"/>
        </w:rPr>
        <w:t>i</w:t>
      </w:r>
      <w:r w:rsidRPr="00DB2B9D">
        <w:rPr>
          <w:spacing w:val="1"/>
          <w:sz w:val="24"/>
          <w:szCs w:val="24"/>
        </w:rPr>
        <w:t>t</w:t>
      </w:r>
      <w:r w:rsidRPr="00DB2B9D">
        <w:rPr>
          <w:spacing w:val="-14"/>
          <w:sz w:val="24"/>
          <w:szCs w:val="24"/>
        </w:rPr>
        <w:t>y</w:t>
      </w:r>
      <w:r w:rsidRPr="00DB2B9D">
        <w:rPr>
          <w:sz w:val="24"/>
          <w:szCs w:val="24"/>
        </w:rPr>
        <w:t>.</w:t>
      </w:r>
    </w:p>
    <w:p w14:paraId="3474ED22" w14:textId="77777777" w:rsidR="009D08A3" w:rsidRPr="00DB2B9D" w:rsidRDefault="009D0007">
      <w:pPr>
        <w:tabs>
          <w:tab w:val="left" w:pos="880"/>
        </w:tabs>
        <w:spacing w:before="59" w:line="258" w:lineRule="auto"/>
        <w:ind w:left="820" w:right="79" w:hanging="360"/>
        <w:jc w:val="both"/>
        <w:rPr>
          <w:sz w:val="24"/>
          <w:szCs w:val="24"/>
        </w:rPr>
      </w:pPr>
      <w:r w:rsidRPr="00DB2B9D">
        <w:rPr>
          <w:sz w:val="24"/>
          <w:szCs w:val="24"/>
        </w:rPr>
        <w:lastRenderedPageBreak/>
        <w:t>8.</w:t>
      </w:r>
      <w:r w:rsidRPr="00DB2B9D">
        <w:rPr>
          <w:sz w:val="24"/>
          <w:szCs w:val="24"/>
        </w:rPr>
        <w:tab/>
      </w:r>
      <w:r w:rsidRPr="00DB2B9D">
        <w:rPr>
          <w:sz w:val="24"/>
          <w:szCs w:val="24"/>
        </w:rPr>
        <w:tab/>
      </w:r>
      <w:r w:rsidRPr="00DB2B9D">
        <w:rPr>
          <w:spacing w:val="1"/>
          <w:sz w:val="24"/>
          <w:szCs w:val="24"/>
        </w:rPr>
        <w:t>S</w:t>
      </w:r>
      <w:r w:rsidRPr="00DB2B9D">
        <w:rPr>
          <w:spacing w:val="-1"/>
          <w:sz w:val="24"/>
          <w:szCs w:val="24"/>
        </w:rPr>
        <w:t>e</w:t>
      </w:r>
      <w:r w:rsidRPr="00DB2B9D">
        <w:rPr>
          <w:sz w:val="24"/>
          <w:szCs w:val="24"/>
        </w:rPr>
        <w:t>le</w:t>
      </w:r>
      <w:r w:rsidRPr="00DB2B9D">
        <w:rPr>
          <w:spacing w:val="-1"/>
          <w:sz w:val="24"/>
          <w:szCs w:val="24"/>
        </w:rPr>
        <w:t>c</w:t>
      </w:r>
      <w:r w:rsidRPr="00DB2B9D">
        <w:rPr>
          <w:sz w:val="24"/>
          <w:szCs w:val="24"/>
        </w:rPr>
        <w:t xml:space="preserve">ted </w:t>
      </w:r>
      <w:r w:rsidRPr="00DB2B9D">
        <w:rPr>
          <w:spacing w:val="-1"/>
          <w:sz w:val="24"/>
          <w:szCs w:val="24"/>
        </w:rPr>
        <w:t>e</w:t>
      </w:r>
      <w:r w:rsidRPr="00DB2B9D">
        <w:rPr>
          <w:sz w:val="24"/>
          <w:szCs w:val="24"/>
        </w:rPr>
        <w:t>quip</w:t>
      </w:r>
      <w:r w:rsidRPr="00DB2B9D">
        <w:rPr>
          <w:spacing w:val="1"/>
          <w:sz w:val="24"/>
          <w:szCs w:val="24"/>
        </w:rPr>
        <w:t>m</w:t>
      </w:r>
      <w:r w:rsidRPr="00DB2B9D">
        <w:rPr>
          <w:spacing w:val="-1"/>
          <w:sz w:val="24"/>
          <w:szCs w:val="24"/>
        </w:rPr>
        <w:t>e</w:t>
      </w:r>
      <w:r w:rsidRPr="00DB2B9D">
        <w:rPr>
          <w:sz w:val="24"/>
          <w:szCs w:val="24"/>
        </w:rPr>
        <w:t>nt</w:t>
      </w:r>
      <w:r w:rsidRPr="00DB2B9D">
        <w:rPr>
          <w:spacing w:val="2"/>
          <w:sz w:val="24"/>
          <w:szCs w:val="24"/>
        </w:rPr>
        <w:t xml:space="preserve"> </w:t>
      </w:r>
      <w:r w:rsidRPr="00DB2B9D">
        <w:rPr>
          <w:sz w:val="24"/>
          <w:szCs w:val="24"/>
        </w:rPr>
        <w:t>mu</w:t>
      </w:r>
      <w:r w:rsidRPr="00DB2B9D">
        <w:rPr>
          <w:spacing w:val="3"/>
          <w:sz w:val="24"/>
          <w:szCs w:val="24"/>
        </w:rPr>
        <w:t>s</w:t>
      </w:r>
      <w:r w:rsidRPr="00DB2B9D">
        <w:rPr>
          <w:sz w:val="24"/>
          <w:szCs w:val="24"/>
        </w:rPr>
        <w:t>t</w:t>
      </w:r>
      <w:r w:rsidRPr="00DB2B9D">
        <w:rPr>
          <w:spacing w:val="1"/>
          <w:sz w:val="24"/>
          <w:szCs w:val="24"/>
        </w:rPr>
        <w:t xml:space="preserve"> </w:t>
      </w:r>
      <w:r w:rsidRPr="00DB2B9D">
        <w:rPr>
          <w:sz w:val="24"/>
          <w:szCs w:val="24"/>
        </w:rPr>
        <w:t>be</w:t>
      </w:r>
      <w:r w:rsidRPr="00DB2B9D">
        <w:rPr>
          <w:spacing w:val="-1"/>
          <w:sz w:val="24"/>
          <w:szCs w:val="24"/>
        </w:rPr>
        <w:t xml:space="preserve"> c</w:t>
      </w:r>
      <w:r w:rsidRPr="00DB2B9D">
        <w:rPr>
          <w:sz w:val="24"/>
          <w:szCs w:val="24"/>
        </w:rPr>
        <w:t>omp</w:t>
      </w:r>
      <w:r w:rsidRPr="00DB2B9D">
        <w:rPr>
          <w:spacing w:val="1"/>
          <w:sz w:val="24"/>
          <w:szCs w:val="24"/>
        </w:rPr>
        <w:t>l</w:t>
      </w:r>
      <w:r w:rsidRPr="00DB2B9D">
        <w:rPr>
          <w:sz w:val="24"/>
          <w:szCs w:val="24"/>
        </w:rPr>
        <w:t>iant with r</w:t>
      </w:r>
      <w:r w:rsidRPr="00DB2B9D">
        <w:rPr>
          <w:spacing w:val="-1"/>
          <w:sz w:val="24"/>
          <w:szCs w:val="24"/>
        </w:rPr>
        <w:t>e</w:t>
      </w:r>
      <w:r w:rsidRPr="00DB2B9D">
        <w:rPr>
          <w:sz w:val="24"/>
          <w:szCs w:val="24"/>
        </w:rPr>
        <w:t>le</w:t>
      </w:r>
      <w:r w:rsidRPr="00DB2B9D">
        <w:rPr>
          <w:spacing w:val="2"/>
          <w:sz w:val="24"/>
          <w:szCs w:val="24"/>
        </w:rPr>
        <w:t>v</w:t>
      </w:r>
      <w:r w:rsidRPr="00DB2B9D">
        <w:rPr>
          <w:spacing w:val="-1"/>
          <w:sz w:val="24"/>
          <w:szCs w:val="24"/>
        </w:rPr>
        <w:t>a</w:t>
      </w:r>
      <w:r w:rsidRPr="00DB2B9D">
        <w:rPr>
          <w:sz w:val="24"/>
          <w:szCs w:val="24"/>
        </w:rPr>
        <w:t>nt</w:t>
      </w:r>
      <w:r w:rsidRPr="00DB2B9D">
        <w:rPr>
          <w:spacing w:val="1"/>
          <w:sz w:val="24"/>
          <w:szCs w:val="24"/>
        </w:rPr>
        <w:t xml:space="preserve"> </w:t>
      </w:r>
      <w:r w:rsidRPr="00DB2B9D">
        <w:rPr>
          <w:sz w:val="24"/>
          <w:szCs w:val="24"/>
        </w:rPr>
        <w:t>n</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1"/>
          <w:sz w:val="24"/>
          <w:szCs w:val="24"/>
        </w:rPr>
        <w:t>a</w:t>
      </w:r>
      <w:r w:rsidRPr="00DB2B9D">
        <w:rPr>
          <w:sz w:val="24"/>
          <w:szCs w:val="24"/>
        </w:rPr>
        <w:t>l</w:t>
      </w:r>
      <w:r w:rsidRPr="00DB2B9D">
        <w:rPr>
          <w:spacing w:val="1"/>
          <w:sz w:val="24"/>
          <w:szCs w:val="24"/>
        </w:rPr>
        <w:t xml:space="preserve"> </w:t>
      </w:r>
      <w:r w:rsidRPr="00DB2B9D">
        <w:rPr>
          <w:spacing w:val="-1"/>
          <w:sz w:val="24"/>
          <w:szCs w:val="24"/>
        </w:rPr>
        <w:t>a</w:t>
      </w:r>
      <w:r w:rsidRPr="00DB2B9D">
        <w:rPr>
          <w:sz w:val="24"/>
          <w:szCs w:val="24"/>
        </w:rPr>
        <w:t>nd in</w:t>
      </w:r>
      <w:r w:rsidRPr="00DB2B9D">
        <w:rPr>
          <w:spacing w:val="1"/>
          <w:sz w:val="24"/>
          <w:szCs w:val="24"/>
        </w:rPr>
        <w:t>t</w:t>
      </w:r>
      <w:r w:rsidRPr="00DB2B9D">
        <w:rPr>
          <w:spacing w:val="-1"/>
          <w:sz w:val="24"/>
          <w:szCs w:val="24"/>
        </w:rPr>
        <w:t>e</w:t>
      </w:r>
      <w:r w:rsidRPr="00DB2B9D">
        <w:rPr>
          <w:sz w:val="24"/>
          <w:szCs w:val="24"/>
        </w:rPr>
        <w:t>r</w:t>
      </w:r>
      <w:r w:rsidRPr="00DB2B9D">
        <w:rPr>
          <w:spacing w:val="2"/>
          <w:sz w:val="24"/>
          <w:szCs w:val="24"/>
        </w:rPr>
        <w:t>n</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1"/>
          <w:sz w:val="24"/>
          <w:szCs w:val="24"/>
        </w:rPr>
        <w:t>a</w:t>
      </w:r>
      <w:r w:rsidRPr="00DB2B9D">
        <w:rPr>
          <w:sz w:val="24"/>
          <w:szCs w:val="24"/>
        </w:rPr>
        <w:t>l</w:t>
      </w:r>
      <w:r w:rsidRPr="00DB2B9D">
        <w:rPr>
          <w:spacing w:val="2"/>
          <w:sz w:val="24"/>
          <w:szCs w:val="24"/>
        </w:rPr>
        <w:t xml:space="preserve"> </w:t>
      </w:r>
      <w:r w:rsidRPr="00DB2B9D">
        <w:rPr>
          <w:sz w:val="24"/>
          <w:szCs w:val="24"/>
        </w:rPr>
        <w:t>stand</w:t>
      </w:r>
      <w:r w:rsidRPr="00DB2B9D">
        <w:rPr>
          <w:spacing w:val="-1"/>
          <w:sz w:val="24"/>
          <w:szCs w:val="24"/>
        </w:rPr>
        <w:t>a</w:t>
      </w:r>
      <w:r w:rsidRPr="00DB2B9D">
        <w:rPr>
          <w:sz w:val="24"/>
          <w:szCs w:val="24"/>
        </w:rPr>
        <w:t>rds, including all r</w:t>
      </w:r>
      <w:r w:rsidRPr="00DB2B9D">
        <w:rPr>
          <w:spacing w:val="-2"/>
          <w:sz w:val="24"/>
          <w:szCs w:val="24"/>
        </w:rPr>
        <w:t>e</w:t>
      </w:r>
      <w:r w:rsidRPr="00DB2B9D">
        <w:rPr>
          <w:sz w:val="24"/>
          <w:szCs w:val="24"/>
        </w:rPr>
        <w:t>lat</w:t>
      </w:r>
      <w:r w:rsidRPr="00DB2B9D">
        <w:rPr>
          <w:spacing w:val="-1"/>
          <w:sz w:val="24"/>
          <w:szCs w:val="24"/>
        </w:rPr>
        <w:t>e</w:t>
      </w:r>
      <w:r w:rsidRPr="00DB2B9D">
        <w:rPr>
          <w:sz w:val="24"/>
          <w:szCs w:val="24"/>
        </w:rPr>
        <w:t>d</w:t>
      </w:r>
      <w:r w:rsidRPr="00DB2B9D">
        <w:rPr>
          <w:spacing w:val="1"/>
          <w:sz w:val="24"/>
          <w:szCs w:val="24"/>
        </w:rPr>
        <w:t xml:space="preserve"> </w:t>
      </w:r>
      <w:r w:rsidRPr="00DB2B9D">
        <w:rPr>
          <w:sz w:val="24"/>
          <w:szCs w:val="24"/>
        </w:rPr>
        <w:t>n</w:t>
      </w:r>
      <w:r w:rsidRPr="00DB2B9D">
        <w:rPr>
          <w:spacing w:val="-1"/>
          <w:sz w:val="24"/>
          <w:szCs w:val="24"/>
        </w:rPr>
        <w:t>a</w:t>
      </w:r>
      <w:r w:rsidRPr="00DB2B9D">
        <w:rPr>
          <w:sz w:val="24"/>
          <w:szCs w:val="24"/>
        </w:rPr>
        <w:t>t</w:t>
      </w:r>
      <w:r w:rsidRPr="00DB2B9D">
        <w:rPr>
          <w:spacing w:val="3"/>
          <w:sz w:val="24"/>
          <w:szCs w:val="24"/>
        </w:rPr>
        <w:t>i</w:t>
      </w:r>
      <w:r w:rsidRPr="00DB2B9D">
        <w:rPr>
          <w:sz w:val="24"/>
          <w:szCs w:val="24"/>
        </w:rPr>
        <w:t>on</w:t>
      </w:r>
      <w:r w:rsidRPr="00DB2B9D">
        <w:rPr>
          <w:spacing w:val="-1"/>
          <w:sz w:val="24"/>
          <w:szCs w:val="24"/>
        </w:rPr>
        <w:t>a</w:t>
      </w:r>
      <w:r w:rsidRPr="00DB2B9D">
        <w:rPr>
          <w:sz w:val="24"/>
          <w:szCs w:val="24"/>
        </w:rPr>
        <w:t>l</w:t>
      </w:r>
      <w:r w:rsidRPr="00DB2B9D">
        <w:rPr>
          <w:spacing w:val="1"/>
          <w:sz w:val="24"/>
          <w:szCs w:val="24"/>
        </w:rPr>
        <w:t xml:space="preserve"> </w:t>
      </w:r>
      <w:r w:rsidRPr="00DB2B9D">
        <w:rPr>
          <w:sz w:val="24"/>
          <w:szCs w:val="24"/>
        </w:rPr>
        <w:t>rul</w:t>
      </w:r>
      <w:r w:rsidRPr="00DB2B9D">
        <w:rPr>
          <w:spacing w:val="-1"/>
          <w:sz w:val="24"/>
          <w:szCs w:val="24"/>
        </w:rPr>
        <w:t>e</w:t>
      </w:r>
      <w:r w:rsidRPr="00DB2B9D">
        <w:rPr>
          <w:sz w:val="24"/>
          <w:szCs w:val="24"/>
        </w:rPr>
        <w:t xml:space="preserve">s </w:t>
      </w:r>
      <w:r w:rsidRPr="00DB2B9D">
        <w:rPr>
          <w:spacing w:val="-1"/>
          <w:sz w:val="24"/>
          <w:szCs w:val="24"/>
        </w:rPr>
        <w:t>a</w:t>
      </w:r>
      <w:r w:rsidRPr="00DB2B9D">
        <w:rPr>
          <w:sz w:val="24"/>
          <w:szCs w:val="24"/>
        </w:rPr>
        <w:t xml:space="preserve">nd </w:t>
      </w:r>
      <w:r w:rsidRPr="00DB2B9D">
        <w:rPr>
          <w:spacing w:val="1"/>
          <w:sz w:val="24"/>
          <w:szCs w:val="24"/>
        </w:rPr>
        <w:t>r</w:t>
      </w:r>
      <w:r w:rsidRPr="00DB2B9D">
        <w:rPr>
          <w:spacing w:val="-1"/>
          <w:sz w:val="24"/>
          <w:szCs w:val="24"/>
        </w:rPr>
        <w:t>e</w:t>
      </w:r>
      <w:r w:rsidRPr="00DB2B9D">
        <w:rPr>
          <w:sz w:val="24"/>
          <w:szCs w:val="24"/>
        </w:rPr>
        <w:t>gulation</w:t>
      </w:r>
      <w:r w:rsidRPr="00DB2B9D">
        <w:rPr>
          <w:spacing w:val="1"/>
          <w:sz w:val="24"/>
          <w:szCs w:val="24"/>
        </w:rPr>
        <w:t>s</w:t>
      </w:r>
      <w:r w:rsidRPr="00DB2B9D">
        <w:rPr>
          <w:sz w:val="24"/>
          <w:szCs w:val="24"/>
        </w:rPr>
        <w:t>.</w:t>
      </w:r>
    </w:p>
    <w:p w14:paraId="04B9FE28" w14:textId="77777777" w:rsidR="009D08A3" w:rsidRPr="00DB2B9D" w:rsidRDefault="009D08A3">
      <w:pPr>
        <w:spacing w:before="1" w:line="240" w:lineRule="exact"/>
        <w:rPr>
          <w:sz w:val="24"/>
          <w:szCs w:val="24"/>
        </w:rPr>
      </w:pPr>
    </w:p>
    <w:p w14:paraId="6E580A79" w14:textId="77777777" w:rsidR="009D08A3" w:rsidRPr="00DB2B9D" w:rsidRDefault="009D0007">
      <w:pPr>
        <w:ind w:left="62" w:right="3159"/>
        <w:jc w:val="center"/>
        <w:rPr>
          <w:sz w:val="24"/>
          <w:szCs w:val="24"/>
        </w:rPr>
      </w:pPr>
      <w:r w:rsidRPr="00DB2B9D">
        <w:rPr>
          <w:b/>
          <w:sz w:val="24"/>
          <w:szCs w:val="24"/>
        </w:rPr>
        <w:t>R</w:t>
      </w:r>
      <w:r w:rsidRPr="00DB2B9D">
        <w:rPr>
          <w:b/>
          <w:spacing w:val="-1"/>
          <w:sz w:val="24"/>
          <w:szCs w:val="24"/>
        </w:rPr>
        <w:t>e</w:t>
      </w:r>
      <w:r w:rsidRPr="00DB2B9D">
        <w:rPr>
          <w:b/>
          <w:sz w:val="24"/>
          <w:szCs w:val="24"/>
        </w:rPr>
        <w:t>s</w:t>
      </w:r>
      <w:r w:rsidRPr="00DB2B9D">
        <w:rPr>
          <w:b/>
          <w:spacing w:val="1"/>
          <w:sz w:val="24"/>
          <w:szCs w:val="24"/>
        </w:rPr>
        <w:t>p</w:t>
      </w:r>
      <w:r w:rsidRPr="00DB2B9D">
        <w:rPr>
          <w:b/>
          <w:sz w:val="24"/>
          <w:szCs w:val="24"/>
        </w:rPr>
        <w:t>o</w:t>
      </w:r>
      <w:r w:rsidRPr="00DB2B9D">
        <w:rPr>
          <w:b/>
          <w:spacing w:val="1"/>
          <w:sz w:val="24"/>
          <w:szCs w:val="24"/>
        </w:rPr>
        <w:t>n</w:t>
      </w:r>
      <w:r w:rsidRPr="00DB2B9D">
        <w:rPr>
          <w:b/>
          <w:sz w:val="24"/>
          <w:szCs w:val="24"/>
        </w:rPr>
        <w:t>si</w:t>
      </w:r>
      <w:r w:rsidRPr="00DB2B9D">
        <w:rPr>
          <w:b/>
          <w:spacing w:val="1"/>
          <w:sz w:val="24"/>
          <w:szCs w:val="24"/>
        </w:rPr>
        <w:t>b</w:t>
      </w:r>
      <w:r w:rsidRPr="00DB2B9D">
        <w:rPr>
          <w:b/>
          <w:sz w:val="24"/>
          <w:szCs w:val="24"/>
        </w:rPr>
        <w:t>i</w:t>
      </w:r>
      <w:r w:rsidRPr="00DB2B9D">
        <w:rPr>
          <w:b/>
          <w:spacing w:val="-1"/>
          <w:sz w:val="24"/>
          <w:szCs w:val="24"/>
        </w:rPr>
        <w:t>l</w:t>
      </w:r>
      <w:r w:rsidRPr="00DB2B9D">
        <w:rPr>
          <w:b/>
          <w:sz w:val="24"/>
          <w:szCs w:val="24"/>
        </w:rPr>
        <w:t>iti</w:t>
      </w:r>
      <w:r w:rsidRPr="00DB2B9D">
        <w:rPr>
          <w:b/>
          <w:spacing w:val="-1"/>
          <w:sz w:val="24"/>
          <w:szCs w:val="24"/>
        </w:rPr>
        <w:t>e</w:t>
      </w:r>
      <w:r w:rsidRPr="00DB2B9D">
        <w:rPr>
          <w:b/>
          <w:sz w:val="24"/>
          <w:szCs w:val="24"/>
        </w:rPr>
        <w:t xml:space="preserve">s of </w:t>
      </w:r>
      <w:r w:rsidRPr="00DB2B9D">
        <w:rPr>
          <w:b/>
          <w:spacing w:val="-1"/>
          <w:sz w:val="24"/>
          <w:szCs w:val="24"/>
        </w:rPr>
        <w:t>t</w:t>
      </w:r>
      <w:r w:rsidRPr="00DB2B9D">
        <w:rPr>
          <w:b/>
          <w:spacing w:val="1"/>
          <w:sz w:val="24"/>
          <w:szCs w:val="24"/>
        </w:rPr>
        <w:t>h</w:t>
      </w:r>
      <w:r w:rsidRPr="00DB2B9D">
        <w:rPr>
          <w:b/>
          <w:sz w:val="24"/>
          <w:szCs w:val="24"/>
        </w:rPr>
        <w:t>e R</w:t>
      </w:r>
      <w:r w:rsidRPr="00DB2B9D">
        <w:rPr>
          <w:b/>
          <w:spacing w:val="-1"/>
          <w:sz w:val="24"/>
          <w:szCs w:val="24"/>
        </w:rPr>
        <w:t>e</w:t>
      </w:r>
      <w:r w:rsidRPr="00DB2B9D">
        <w:rPr>
          <w:b/>
          <w:sz w:val="24"/>
          <w:szCs w:val="24"/>
        </w:rPr>
        <w:t>s</w:t>
      </w:r>
      <w:r w:rsidRPr="00DB2B9D">
        <w:rPr>
          <w:b/>
          <w:spacing w:val="1"/>
          <w:sz w:val="24"/>
          <w:szCs w:val="24"/>
        </w:rPr>
        <w:t>p</w:t>
      </w:r>
      <w:r w:rsidRPr="00DB2B9D">
        <w:rPr>
          <w:b/>
          <w:sz w:val="24"/>
          <w:szCs w:val="24"/>
        </w:rPr>
        <w:t>o</w:t>
      </w:r>
      <w:r w:rsidRPr="00DB2B9D">
        <w:rPr>
          <w:b/>
          <w:spacing w:val="1"/>
          <w:sz w:val="24"/>
          <w:szCs w:val="24"/>
        </w:rPr>
        <w:t>n</w:t>
      </w:r>
      <w:r w:rsidRPr="00DB2B9D">
        <w:rPr>
          <w:b/>
          <w:sz w:val="24"/>
          <w:szCs w:val="24"/>
        </w:rPr>
        <w:t>si</w:t>
      </w:r>
      <w:r w:rsidRPr="00DB2B9D">
        <w:rPr>
          <w:b/>
          <w:spacing w:val="1"/>
          <w:sz w:val="24"/>
          <w:szCs w:val="24"/>
        </w:rPr>
        <w:t>b</w:t>
      </w:r>
      <w:r w:rsidRPr="00DB2B9D">
        <w:rPr>
          <w:b/>
          <w:sz w:val="24"/>
          <w:szCs w:val="24"/>
        </w:rPr>
        <w:t xml:space="preserve">le </w:t>
      </w:r>
      <w:r w:rsidRPr="00DB2B9D">
        <w:rPr>
          <w:b/>
          <w:spacing w:val="-1"/>
          <w:sz w:val="24"/>
          <w:szCs w:val="24"/>
        </w:rPr>
        <w:t>P</w:t>
      </w:r>
      <w:r w:rsidRPr="00DB2B9D">
        <w:rPr>
          <w:b/>
          <w:sz w:val="24"/>
          <w:szCs w:val="24"/>
        </w:rPr>
        <w:t>a</w:t>
      </w:r>
      <w:r w:rsidRPr="00DB2B9D">
        <w:rPr>
          <w:b/>
          <w:spacing w:val="-1"/>
          <w:sz w:val="24"/>
          <w:szCs w:val="24"/>
        </w:rPr>
        <w:t>r</w:t>
      </w:r>
      <w:r w:rsidRPr="00DB2B9D">
        <w:rPr>
          <w:b/>
          <w:sz w:val="24"/>
          <w:szCs w:val="24"/>
        </w:rPr>
        <w:t>ty</w:t>
      </w:r>
      <w:r w:rsidRPr="00DB2B9D">
        <w:rPr>
          <w:b/>
          <w:spacing w:val="1"/>
          <w:sz w:val="24"/>
          <w:szCs w:val="24"/>
        </w:rPr>
        <w:t xml:space="preserve"> </w:t>
      </w:r>
      <w:r w:rsidRPr="00DB2B9D">
        <w:rPr>
          <w:b/>
          <w:spacing w:val="-1"/>
          <w:sz w:val="24"/>
          <w:szCs w:val="24"/>
        </w:rPr>
        <w:t>(</w:t>
      </w:r>
      <w:r w:rsidRPr="00DB2B9D">
        <w:rPr>
          <w:b/>
          <w:sz w:val="24"/>
          <w:szCs w:val="24"/>
        </w:rPr>
        <w:t>Fu</w:t>
      </w:r>
      <w:r w:rsidRPr="00DB2B9D">
        <w:rPr>
          <w:b/>
          <w:spacing w:val="1"/>
          <w:sz w:val="24"/>
          <w:szCs w:val="24"/>
        </w:rPr>
        <w:t>nd</w:t>
      </w:r>
      <w:r w:rsidRPr="00DB2B9D">
        <w:rPr>
          <w:b/>
          <w:sz w:val="24"/>
          <w:szCs w:val="24"/>
        </w:rPr>
        <w:t>i</w:t>
      </w:r>
      <w:r w:rsidRPr="00DB2B9D">
        <w:rPr>
          <w:b/>
          <w:spacing w:val="1"/>
          <w:sz w:val="24"/>
          <w:szCs w:val="24"/>
        </w:rPr>
        <w:t>n</w:t>
      </w:r>
      <w:r w:rsidRPr="00DB2B9D">
        <w:rPr>
          <w:b/>
          <w:sz w:val="24"/>
          <w:szCs w:val="24"/>
        </w:rPr>
        <w:t>g</w:t>
      </w:r>
      <w:r w:rsidRPr="00DB2B9D">
        <w:rPr>
          <w:b/>
          <w:spacing w:val="1"/>
          <w:sz w:val="24"/>
          <w:szCs w:val="24"/>
        </w:rPr>
        <w:t xml:space="preserve"> </w:t>
      </w:r>
      <w:r w:rsidRPr="00DB2B9D">
        <w:rPr>
          <w:b/>
          <w:sz w:val="24"/>
          <w:szCs w:val="24"/>
        </w:rPr>
        <w:t>R</w:t>
      </w:r>
      <w:r w:rsidRPr="00DB2B9D">
        <w:rPr>
          <w:b/>
          <w:spacing w:val="-1"/>
          <w:sz w:val="24"/>
          <w:szCs w:val="24"/>
        </w:rPr>
        <w:t>ec</w:t>
      </w:r>
      <w:r w:rsidRPr="00DB2B9D">
        <w:rPr>
          <w:b/>
          <w:sz w:val="24"/>
          <w:szCs w:val="24"/>
        </w:rPr>
        <w:t>i</w:t>
      </w:r>
      <w:r w:rsidRPr="00DB2B9D">
        <w:rPr>
          <w:b/>
          <w:spacing w:val="1"/>
          <w:sz w:val="24"/>
          <w:szCs w:val="24"/>
        </w:rPr>
        <w:t>p</w:t>
      </w:r>
      <w:r w:rsidRPr="00DB2B9D">
        <w:rPr>
          <w:b/>
          <w:sz w:val="24"/>
          <w:szCs w:val="24"/>
        </w:rPr>
        <w:t>ient)</w:t>
      </w:r>
    </w:p>
    <w:p w14:paraId="537795A0" w14:textId="6A3EF4A0" w:rsidR="009D08A3" w:rsidRPr="00DB2B9D" w:rsidRDefault="00D771C8" w:rsidP="00D771C8">
      <w:pPr>
        <w:spacing w:before="21"/>
        <w:ind w:left="820"/>
        <w:rPr>
          <w:sz w:val="24"/>
          <w:szCs w:val="24"/>
        </w:rPr>
      </w:pPr>
      <w:r w:rsidRPr="00DB2B9D">
        <w:rPr>
          <w:sz w:val="24"/>
          <w:szCs w:val="24"/>
        </w:rPr>
        <w:t xml:space="preserve">1.  </w:t>
      </w:r>
      <w:r w:rsidR="009D0007" w:rsidRPr="00DB2B9D">
        <w:rPr>
          <w:spacing w:val="1"/>
          <w:sz w:val="24"/>
          <w:szCs w:val="24"/>
        </w:rPr>
        <w:t>The   Responsible   Party   assumes   full   responsibilit</w:t>
      </w:r>
      <w:r w:rsidR="007D5D6E" w:rsidRPr="00DB2B9D">
        <w:rPr>
          <w:spacing w:val="1"/>
          <w:sz w:val="24"/>
          <w:szCs w:val="24"/>
        </w:rPr>
        <w:t>y</w:t>
      </w:r>
      <w:r w:rsidR="009D0007" w:rsidRPr="00DB2B9D">
        <w:rPr>
          <w:spacing w:val="1"/>
          <w:sz w:val="24"/>
          <w:szCs w:val="24"/>
        </w:rPr>
        <w:t xml:space="preserve">   for   the   </w:t>
      </w:r>
      <w:r w:rsidR="007D5D6E" w:rsidRPr="00DB2B9D">
        <w:rPr>
          <w:spacing w:val="1"/>
          <w:sz w:val="24"/>
          <w:szCs w:val="24"/>
        </w:rPr>
        <w:t>implementation</w:t>
      </w:r>
      <w:r w:rsidR="009D0007" w:rsidRPr="00DB2B9D">
        <w:rPr>
          <w:spacing w:val="1"/>
          <w:sz w:val="24"/>
          <w:szCs w:val="24"/>
        </w:rPr>
        <w:t xml:space="preserve"> on    </w:t>
      </w:r>
      <w:r w:rsidRPr="00DB2B9D">
        <w:rPr>
          <w:spacing w:val="1"/>
          <w:sz w:val="24"/>
          <w:szCs w:val="24"/>
        </w:rPr>
        <w:t>of the</w:t>
      </w:r>
      <w:r w:rsidR="009D0007" w:rsidRPr="00DB2B9D">
        <w:rPr>
          <w:spacing w:val="1"/>
          <w:sz w:val="24"/>
          <w:szCs w:val="24"/>
        </w:rPr>
        <w:t xml:space="preserve"> </w:t>
      </w:r>
      <w:r w:rsidRPr="00DB2B9D">
        <w:rPr>
          <w:spacing w:val="1"/>
          <w:sz w:val="24"/>
          <w:szCs w:val="24"/>
        </w:rPr>
        <w:t>d</w:t>
      </w:r>
      <w:r w:rsidR="009D0007" w:rsidRPr="00DB2B9D">
        <w:rPr>
          <w:spacing w:val="1"/>
          <w:sz w:val="24"/>
          <w:szCs w:val="24"/>
        </w:rPr>
        <w:t xml:space="preserve">emonstration project </w:t>
      </w:r>
      <w:r w:rsidR="007D5D6E" w:rsidRPr="00DB2B9D">
        <w:rPr>
          <w:spacing w:val="1"/>
          <w:sz w:val="24"/>
          <w:szCs w:val="24"/>
        </w:rPr>
        <w:t xml:space="preserve">and achieving </w:t>
      </w:r>
      <w:r w:rsidRPr="00DB2B9D">
        <w:rPr>
          <w:spacing w:val="1"/>
          <w:sz w:val="24"/>
          <w:szCs w:val="24"/>
        </w:rPr>
        <w:t xml:space="preserve">the </w:t>
      </w:r>
      <w:r w:rsidR="004629CB" w:rsidRPr="00DB2B9D">
        <w:rPr>
          <w:spacing w:val="1"/>
          <w:sz w:val="24"/>
          <w:szCs w:val="24"/>
        </w:rPr>
        <w:t xml:space="preserve">intended objectives and </w:t>
      </w:r>
      <w:r w:rsidR="0040777C" w:rsidRPr="00DB2B9D">
        <w:rPr>
          <w:spacing w:val="1"/>
          <w:sz w:val="24"/>
          <w:szCs w:val="24"/>
        </w:rPr>
        <w:t>accept to</w:t>
      </w:r>
      <w:r w:rsidR="009D0007" w:rsidRPr="00DB2B9D">
        <w:rPr>
          <w:spacing w:val="1"/>
          <w:sz w:val="24"/>
          <w:szCs w:val="24"/>
        </w:rPr>
        <w:t xml:space="preserve">   be   paid   the </w:t>
      </w:r>
      <w:r w:rsidR="00CD3CCD" w:rsidRPr="00DB2B9D">
        <w:rPr>
          <w:spacing w:val="1"/>
          <w:sz w:val="24"/>
          <w:szCs w:val="24"/>
        </w:rPr>
        <w:t xml:space="preserve">financial </w:t>
      </w:r>
      <w:r w:rsidR="0040777C" w:rsidRPr="00DB2B9D">
        <w:rPr>
          <w:spacing w:val="1"/>
          <w:sz w:val="24"/>
          <w:szCs w:val="24"/>
        </w:rPr>
        <w:t xml:space="preserve">contribution </w:t>
      </w:r>
      <w:r w:rsidR="002D5511" w:rsidRPr="00DB2B9D">
        <w:rPr>
          <w:spacing w:val="1"/>
          <w:sz w:val="24"/>
          <w:szCs w:val="24"/>
        </w:rPr>
        <w:t>after an</w:t>
      </w:r>
      <w:r w:rsidR="007D5D6E" w:rsidRPr="00DB2B9D">
        <w:rPr>
          <w:spacing w:val="1"/>
          <w:sz w:val="24"/>
          <w:szCs w:val="24"/>
        </w:rPr>
        <w:t xml:space="preserve"> </w:t>
      </w:r>
      <w:r w:rsidR="002D5511" w:rsidRPr="00DB2B9D">
        <w:rPr>
          <w:spacing w:val="1"/>
          <w:sz w:val="24"/>
          <w:szCs w:val="24"/>
        </w:rPr>
        <w:t xml:space="preserve">achievement of </w:t>
      </w:r>
      <w:r w:rsidR="007B41B7" w:rsidRPr="00DB2B9D">
        <w:rPr>
          <w:spacing w:val="1"/>
          <w:sz w:val="24"/>
          <w:szCs w:val="24"/>
        </w:rPr>
        <w:t xml:space="preserve">agreed </w:t>
      </w:r>
      <w:r w:rsidR="006D4DA5" w:rsidRPr="00DB2B9D">
        <w:rPr>
          <w:spacing w:val="1"/>
          <w:sz w:val="24"/>
          <w:szCs w:val="24"/>
        </w:rPr>
        <w:t xml:space="preserve">upon </w:t>
      </w:r>
      <w:r w:rsidR="00387A63" w:rsidRPr="00DB2B9D">
        <w:rPr>
          <w:spacing w:val="1"/>
          <w:sz w:val="24"/>
          <w:szCs w:val="24"/>
        </w:rPr>
        <w:t>measurable results</w:t>
      </w:r>
      <w:r w:rsidR="007D5D6E" w:rsidRPr="00DB2B9D">
        <w:rPr>
          <w:spacing w:val="1"/>
          <w:sz w:val="24"/>
          <w:szCs w:val="24"/>
        </w:rPr>
        <w:t xml:space="preserve"> </w:t>
      </w:r>
      <w:r w:rsidR="00387A63" w:rsidRPr="00DB2B9D">
        <w:rPr>
          <w:spacing w:val="1"/>
          <w:sz w:val="24"/>
          <w:szCs w:val="24"/>
        </w:rPr>
        <w:t>as verified by</w:t>
      </w:r>
      <w:r w:rsidR="009D0007" w:rsidRPr="00DB2B9D">
        <w:rPr>
          <w:spacing w:val="1"/>
          <w:sz w:val="24"/>
          <w:szCs w:val="24"/>
        </w:rPr>
        <w:t xml:space="preserve"> </w:t>
      </w:r>
      <w:r w:rsidR="004629CB" w:rsidRPr="00DB2B9D">
        <w:rPr>
          <w:spacing w:val="1"/>
          <w:sz w:val="24"/>
          <w:szCs w:val="24"/>
        </w:rPr>
        <w:t xml:space="preserve">Cool </w:t>
      </w:r>
      <w:r w:rsidR="0040777C" w:rsidRPr="00DB2B9D">
        <w:rPr>
          <w:spacing w:val="1"/>
          <w:sz w:val="24"/>
          <w:szCs w:val="24"/>
        </w:rPr>
        <w:t>U</w:t>
      </w:r>
      <w:r w:rsidR="004629CB" w:rsidRPr="00DB2B9D">
        <w:rPr>
          <w:spacing w:val="1"/>
          <w:sz w:val="24"/>
          <w:szCs w:val="24"/>
        </w:rPr>
        <w:t>p</w:t>
      </w:r>
      <w:r w:rsidR="007D5D6E" w:rsidRPr="00DB2B9D">
        <w:rPr>
          <w:spacing w:val="1"/>
          <w:sz w:val="24"/>
          <w:szCs w:val="24"/>
        </w:rPr>
        <w:t xml:space="preserve"> </w:t>
      </w:r>
      <w:r w:rsidR="00D93EF8" w:rsidRPr="00DB2B9D">
        <w:rPr>
          <w:spacing w:val="1"/>
          <w:sz w:val="24"/>
          <w:szCs w:val="24"/>
        </w:rPr>
        <w:t>Independent Assessor</w:t>
      </w:r>
      <w:r w:rsidR="009D0007" w:rsidRPr="00DB2B9D">
        <w:rPr>
          <w:spacing w:val="1"/>
          <w:sz w:val="24"/>
          <w:szCs w:val="24"/>
        </w:rPr>
        <w:t xml:space="preserve">. </w:t>
      </w:r>
    </w:p>
    <w:p w14:paraId="2DB3EB99" w14:textId="60434834" w:rsidR="009D08A3" w:rsidRPr="00DB2B9D" w:rsidRDefault="009D0007">
      <w:pPr>
        <w:spacing w:before="21" w:line="258" w:lineRule="auto"/>
        <w:ind w:left="820" w:right="76" w:hanging="360"/>
        <w:jc w:val="both"/>
        <w:rPr>
          <w:sz w:val="24"/>
          <w:szCs w:val="24"/>
        </w:rPr>
      </w:pPr>
      <w:r w:rsidRPr="00DB2B9D">
        <w:rPr>
          <w:sz w:val="24"/>
          <w:szCs w:val="24"/>
        </w:rPr>
        <w:t xml:space="preserve">2.   </w:t>
      </w:r>
      <w:r w:rsidRPr="00DB2B9D">
        <w:rPr>
          <w:spacing w:val="1"/>
          <w:sz w:val="24"/>
          <w:szCs w:val="24"/>
        </w:rPr>
        <w:t>S</w:t>
      </w:r>
      <w:r w:rsidRPr="00DB2B9D">
        <w:rPr>
          <w:sz w:val="24"/>
          <w:szCs w:val="24"/>
        </w:rPr>
        <w:t>ubm</w:t>
      </w:r>
      <w:r w:rsidRPr="00DB2B9D">
        <w:rPr>
          <w:spacing w:val="1"/>
          <w:sz w:val="24"/>
          <w:szCs w:val="24"/>
        </w:rPr>
        <w:t>i</w:t>
      </w:r>
      <w:r w:rsidRPr="00DB2B9D">
        <w:rPr>
          <w:sz w:val="24"/>
          <w:szCs w:val="24"/>
        </w:rPr>
        <w:t>t</w:t>
      </w:r>
      <w:r w:rsidRPr="00DB2B9D">
        <w:rPr>
          <w:spacing w:val="-2"/>
          <w:sz w:val="24"/>
          <w:szCs w:val="24"/>
        </w:rPr>
        <w:t xml:space="preserve"> </w:t>
      </w:r>
      <w:r w:rsidRPr="00DB2B9D">
        <w:rPr>
          <w:spacing w:val="-1"/>
          <w:sz w:val="24"/>
          <w:szCs w:val="24"/>
        </w:rPr>
        <w:t>e</w:t>
      </w:r>
      <w:r w:rsidRPr="00DB2B9D">
        <w:rPr>
          <w:sz w:val="24"/>
          <w:szCs w:val="24"/>
        </w:rPr>
        <w:t>viden</w:t>
      </w:r>
      <w:r w:rsidRPr="00DB2B9D">
        <w:rPr>
          <w:spacing w:val="-1"/>
          <w:sz w:val="24"/>
          <w:szCs w:val="24"/>
        </w:rPr>
        <w:t>c</w:t>
      </w:r>
      <w:r w:rsidRPr="00DB2B9D">
        <w:rPr>
          <w:sz w:val="24"/>
          <w:szCs w:val="24"/>
        </w:rPr>
        <w:t>e</w:t>
      </w:r>
      <w:r w:rsidRPr="00DB2B9D">
        <w:rPr>
          <w:spacing w:val="-3"/>
          <w:sz w:val="24"/>
          <w:szCs w:val="24"/>
        </w:rPr>
        <w:t xml:space="preserve"> </w:t>
      </w:r>
      <w:r w:rsidRPr="00DB2B9D">
        <w:rPr>
          <w:sz w:val="24"/>
          <w:szCs w:val="24"/>
        </w:rPr>
        <w:t>for</w:t>
      </w:r>
      <w:r w:rsidRPr="00DB2B9D">
        <w:rPr>
          <w:spacing w:val="-3"/>
          <w:sz w:val="24"/>
          <w:szCs w:val="24"/>
        </w:rPr>
        <w:t xml:space="preserve"> </w:t>
      </w:r>
      <w:r w:rsidRPr="00DB2B9D">
        <w:rPr>
          <w:sz w:val="24"/>
          <w:szCs w:val="24"/>
        </w:rPr>
        <w:t>the</w:t>
      </w:r>
      <w:r w:rsidRPr="00DB2B9D">
        <w:rPr>
          <w:spacing w:val="-3"/>
          <w:sz w:val="24"/>
          <w:szCs w:val="24"/>
        </w:rPr>
        <w:t xml:space="preserve"> </w:t>
      </w:r>
      <w:r w:rsidRPr="00DB2B9D">
        <w:rPr>
          <w:sz w:val="24"/>
          <w:szCs w:val="24"/>
        </w:rPr>
        <w:t>leg</w:t>
      </w:r>
      <w:r w:rsidRPr="00DB2B9D">
        <w:rPr>
          <w:spacing w:val="-1"/>
          <w:sz w:val="24"/>
          <w:szCs w:val="24"/>
        </w:rPr>
        <w:t>a</w:t>
      </w:r>
      <w:r w:rsidRPr="00DB2B9D">
        <w:rPr>
          <w:sz w:val="24"/>
          <w:szCs w:val="24"/>
        </w:rPr>
        <w:t>l</w:t>
      </w:r>
      <w:r w:rsidRPr="00DB2B9D">
        <w:rPr>
          <w:spacing w:val="-2"/>
          <w:sz w:val="24"/>
          <w:szCs w:val="24"/>
        </w:rPr>
        <w:t xml:space="preserve"> </w:t>
      </w:r>
      <w:r w:rsidRPr="00DB2B9D">
        <w:rPr>
          <w:sz w:val="24"/>
          <w:szCs w:val="24"/>
        </w:rPr>
        <w:t>status</w:t>
      </w:r>
      <w:r w:rsidRPr="00DB2B9D">
        <w:rPr>
          <w:spacing w:val="-2"/>
          <w:sz w:val="24"/>
          <w:szCs w:val="24"/>
        </w:rPr>
        <w:t xml:space="preserve"> </w:t>
      </w:r>
      <w:r w:rsidRPr="00DB2B9D">
        <w:rPr>
          <w:sz w:val="24"/>
          <w:szCs w:val="24"/>
        </w:rPr>
        <w:t>of</w:t>
      </w:r>
      <w:r w:rsidRPr="00DB2B9D">
        <w:rPr>
          <w:spacing w:val="-3"/>
          <w:sz w:val="24"/>
          <w:szCs w:val="24"/>
        </w:rPr>
        <w:t xml:space="preserve"> </w:t>
      </w:r>
      <w:r w:rsidRPr="00DB2B9D">
        <w:rPr>
          <w:sz w:val="24"/>
          <w:szCs w:val="24"/>
        </w:rPr>
        <w:t>the</w:t>
      </w:r>
      <w:r w:rsidRPr="00DB2B9D">
        <w:rPr>
          <w:spacing w:val="-3"/>
          <w:sz w:val="24"/>
          <w:szCs w:val="24"/>
        </w:rPr>
        <w:t xml:space="preserve"> </w:t>
      </w:r>
      <w:r w:rsidRPr="00DB2B9D">
        <w:rPr>
          <w:spacing w:val="-1"/>
          <w:sz w:val="24"/>
          <w:szCs w:val="24"/>
        </w:rPr>
        <w:t>c</w:t>
      </w:r>
      <w:r w:rsidRPr="00DB2B9D">
        <w:rPr>
          <w:sz w:val="24"/>
          <w:szCs w:val="24"/>
        </w:rPr>
        <w:t>ompa</w:t>
      </w:r>
      <w:r w:rsidRPr="00DB2B9D">
        <w:rPr>
          <w:spacing w:val="2"/>
          <w:sz w:val="24"/>
          <w:szCs w:val="24"/>
        </w:rPr>
        <w:t>n</w:t>
      </w:r>
      <w:r w:rsidRPr="00DB2B9D">
        <w:rPr>
          <w:sz w:val="24"/>
          <w:szCs w:val="24"/>
        </w:rPr>
        <w:t>y</w:t>
      </w:r>
      <w:r w:rsidRPr="00DB2B9D">
        <w:rPr>
          <w:spacing w:val="-2"/>
          <w:sz w:val="24"/>
          <w:szCs w:val="24"/>
        </w:rPr>
        <w:t xml:space="preserve"> </w:t>
      </w:r>
      <w:r w:rsidRPr="00DB2B9D">
        <w:rPr>
          <w:sz w:val="24"/>
          <w:szCs w:val="24"/>
        </w:rPr>
        <w:t>by</w:t>
      </w:r>
      <w:r w:rsidRPr="00DB2B9D">
        <w:rPr>
          <w:spacing w:val="-2"/>
          <w:sz w:val="24"/>
          <w:szCs w:val="24"/>
        </w:rPr>
        <w:t xml:space="preserve"> </w:t>
      </w:r>
      <w:r w:rsidRPr="00DB2B9D">
        <w:rPr>
          <w:sz w:val="24"/>
          <w:szCs w:val="24"/>
        </w:rPr>
        <w:t>providing</w:t>
      </w:r>
      <w:r w:rsidRPr="00DB2B9D">
        <w:rPr>
          <w:spacing w:val="-2"/>
          <w:sz w:val="24"/>
          <w:szCs w:val="24"/>
        </w:rPr>
        <w:t xml:space="preserve"> </w:t>
      </w:r>
      <w:r w:rsidRPr="00DB2B9D">
        <w:rPr>
          <w:sz w:val="24"/>
          <w:szCs w:val="24"/>
        </w:rPr>
        <w:t>t</w:t>
      </w:r>
      <w:r w:rsidRPr="00DB2B9D">
        <w:rPr>
          <w:spacing w:val="-1"/>
          <w:sz w:val="24"/>
          <w:szCs w:val="24"/>
        </w:rPr>
        <w:t>a</w:t>
      </w:r>
      <w:r w:rsidRPr="00DB2B9D">
        <w:rPr>
          <w:sz w:val="24"/>
          <w:szCs w:val="24"/>
        </w:rPr>
        <w:t>x</w:t>
      </w:r>
      <w:r w:rsidRPr="00DB2B9D">
        <w:rPr>
          <w:spacing w:val="-2"/>
          <w:sz w:val="24"/>
          <w:szCs w:val="24"/>
        </w:rPr>
        <w:t xml:space="preserve"> </w:t>
      </w:r>
      <w:r w:rsidRPr="00DB2B9D">
        <w:rPr>
          <w:sz w:val="24"/>
          <w:szCs w:val="24"/>
        </w:rPr>
        <w:t>r</w:t>
      </w:r>
      <w:r w:rsidRPr="00DB2B9D">
        <w:rPr>
          <w:spacing w:val="-2"/>
          <w:sz w:val="24"/>
          <w:szCs w:val="24"/>
        </w:rPr>
        <w:t>e</w:t>
      </w:r>
      <w:r w:rsidRPr="00DB2B9D">
        <w:rPr>
          <w:sz w:val="24"/>
          <w:szCs w:val="24"/>
        </w:rPr>
        <w:t>gis</w:t>
      </w:r>
      <w:r w:rsidRPr="00DB2B9D">
        <w:rPr>
          <w:spacing w:val="1"/>
          <w:sz w:val="24"/>
          <w:szCs w:val="24"/>
        </w:rPr>
        <w:t>t</w:t>
      </w:r>
      <w:r w:rsidRPr="00DB2B9D">
        <w:rPr>
          <w:sz w:val="24"/>
          <w:szCs w:val="24"/>
        </w:rPr>
        <w:t>ry</w:t>
      </w:r>
      <w:r w:rsidRPr="00DB2B9D">
        <w:rPr>
          <w:spacing w:val="-3"/>
          <w:sz w:val="24"/>
          <w:szCs w:val="24"/>
        </w:rPr>
        <w:t xml:space="preserve"> </w:t>
      </w:r>
      <w:r w:rsidRPr="00DB2B9D">
        <w:rPr>
          <w:sz w:val="24"/>
          <w:szCs w:val="24"/>
        </w:rPr>
        <w:t>info</w:t>
      </w:r>
      <w:r w:rsidRPr="00DB2B9D">
        <w:rPr>
          <w:spacing w:val="-1"/>
          <w:sz w:val="24"/>
          <w:szCs w:val="24"/>
        </w:rPr>
        <w:t>r</w:t>
      </w:r>
      <w:r w:rsidRPr="00DB2B9D">
        <w:rPr>
          <w:sz w:val="24"/>
          <w:szCs w:val="24"/>
        </w:rPr>
        <w:t>mation, tax</w:t>
      </w:r>
      <w:r w:rsidRPr="00DB2B9D">
        <w:rPr>
          <w:spacing w:val="-12"/>
          <w:sz w:val="24"/>
          <w:szCs w:val="24"/>
        </w:rPr>
        <w:t xml:space="preserve"> </w:t>
      </w:r>
      <w:r w:rsidRPr="00DB2B9D">
        <w:rPr>
          <w:spacing w:val="-1"/>
          <w:sz w:val="24"/>
          <w:szCs w:val="24"/>
        </w:rPr>
        <w:t>ca</w:t>
      </w:r>
      <w:r w:rsidRPr="00DB2B9D">
        <w:rPr>
          <w:sz w:val="24"/>
          <w:szCs w:val="24"/>
        </w:rPr>
        <w:t>rd</w:t>
      </w:r>
      <w:r w:rsidRPr="00DB2B9D">
        <w:rPr>
          <w:spacing w:val="-13"/>
          <w:sz w:val="24"/>
          <w:szCs w:val="24"/>
        </w:rPr>
        <w:t xml:space="preserve"> </w:t>
      </w:r>
      <w:r w:rsidRPr="00DB2B9D">
        <w:rPr>
          <w:sz w:val="24"/>
          <w:szCs w:val="24"/>
        </w:rPr>
        <w:t>num</w:t>
      </w:r>
      <w:r w:rsidRPr="00DB2B9D">
        <w:rPr>
          <w:spacing w:val="3"/>
          <w:sz w:val="24"/>
          <w:szCs w:val="24"/>
        </w:rPr>
        <w:t>b</w:t>
      </w:r>
      <w:r w:rsidRPr="00DB2B9D">
        <w:rPr>
          <w:spacing w:val="-1"/>
          <w:sz w:val="24"/>
          <w:szCs w:val="24"/>
        </w:rPr>
        <w:t>e</w:t>
      </w:r>
      <w:r w:rsidRPr="00DB2B9D">
        <w:rPr>
          <w:sz w:val="24"/>
          <w:szCs w:val="24"/>
        </w:rPr>
        <w:t>r</w:t>
      </w:r>
      <w:r w:rsidRPr="00DB2B9D">
        <w:rPr>
          <w:spacing w:val="-13"/>
          <w:sz w:val="24"/>
          <w:szCs w:val="24"/>
        </w:rPr>
        <w:t xml:space="preserve"> </w:t>
      </w:r>
      <w:r w:rsidRPr="00DB2B9D">
        <w:rPr>
          <w:sz w:val="24"/>
          <w:szCs w:val="24"/>
        </w:rPr>
        <w:t>includi</w:t>
      </w:r>
      <w:r w:rsidRPr="00DB2B9D">
        <w:rPr>
          <w:spacing w:val="3"/>
          <w:sz w:val="24"/>
          <w:szCs w:val="24"/>
        </w:rPr>
        <w:t>n</w:t>
      </w:r>
      <w:r w:rsidRPr="00DB2B9D">
        <w:rPr>
          <w:sz w:val="24"/>
          <w:szCs w:val="24"/>
        </w:rPr>
        <w:t>g</w:t>
      </w:r>
      <w:r w:rsidRPr="00DB2B9D">
        <w:rPr>
          <w:spacing w:val="-12"/>
          <w:sz w:val="24"/>
          <w:szCs w:val="24"/>
        </w:rPr>
        <w:t xml:space="preserve"> </w:t>
      </w:r>
      <w:r w:rsidRPr="00DB2B9D">
        <w:rPr>
          <w:sz w:val="24"/>
          <w:szCs w:val="24"/>
        </w:rPr>
        <w:t>busin</w:t>
      </w:r>
      <w:r w:rsidRPr="00DB2B9D">
        <w:rPr>
          <w:spacing w:val="-1"/>
          <w:sz w:val="24"/>
          <w:szCs w:val="24"/>
        </w:rPr>
        <w:t>e</w:t>
      </w:r>
      <w:r w:rsidRPr="00DB2B9D">
        <w:rPr>
          <w:sz w:val="24"/>
          <w:szCs w:val="24"/>
        </w:rPr>
        <w:t>ss</w:t>
      </w:r>
      <w:r w:rsidRPr="00DB2B9D">
        <w:rPr>
          <w:spacing w:val="-12"/>
          <w:sz w:val="24"/>
          <w:szCs w:val="24"/>
        </w:rPr>
        <w:t xml:space="preserve"> </w:t>
      </w:r>
      <w:r w:rsidRPr="00DB2B9D">
        <w:rPr>
          <w:sz w:val="24"/>
          <w:szCs w:val="24"/>
        </w:rPr>
        <w:t>type,</w:t>
      </w:r>
      <w:r w:rsidRPr="00DB2B9D">
        <w:rPr>
          <w:spacing w:val="-12"/>
          <w:sz w:val="24"/>
          <w:szCs w:val="24"/>
        </w:rPr>
        <w:t xml:space="preserve"> </w:t>
      </w:r>
      <w:r w:rsidRPr="00DB2B9D">
        <w:rPr>
          <w:spacing w:val="-1"/>
          <w:sz w:val="24"/>
          <w:szCs w:val="24"/>
        </w:rPr>
        <w:t>a</w:t>
      </w:r>
      <w:r w:rsidRPr="00DB2B9D">
        <w:rPr>
          <w:sz w:val="24"/>
          <w:szCs w:val="24"/>
        </w:rPr>
        <w:t>nnu</w:t>
      </w:r>
      <w:r w:rsidRPr="00DB2B9D">
        <w:rPr>
          <w:spacing w:val="-1"/>
          <w:sz w:val="24"/>
          <w:szCs w:val="24"/>
        </w:rPr>
        <w:t>a</w:t>
      </w:r>
      <w:r w:rsidRPr="00DB2B9D">
        <w:rPr>
          <w:sz w:val="24"/>
          <w:szCs w:val="24"/>
        </w:rPr>
        <w:t>l</w:t>
      </w:r>
      <w:r w:rsidRPr="00DB2B9D">
        <w:rPr>
          <w:spacing w:val="-12"/>
          <w:sz w:val="24"/>
          <w:szCs w:val="24"/>
        </w:rPr>
        <w:t xml:space="preserve"> </w:t>
      </w:r>
      <w:r w:rsidRPr="00DB2B9D">
        <w:rPr>
          <w:spacing w:val="1"/>
          <w:sz w:val="24"/>
          <w:szCs w:val="24"/>
        </w:rPr>
        <w:t>re</w:t>
      </w:r>
      <w:r w:rsidRPr="00DB2B9D">
        <w:rPr>
          <w:sz w:val="24"/>
          <w:szCs w:val="24"/>
        </w:rPr>
        <w:t>v</w:t>
      </w:r>
      <w:r w:rsidRPr="00DB2B9D">
        <w:rPr>
          <w:spacing w:val="-1"/>
          <w:sz w:val="24"/>
          <w:szCs w:val="24"/>
        </w:rPr>
        <w:t>e</w:t>
      </w:r>
      <w:r w:rsidRPr="00DB2B9D">
        <w:rPr>
          <w:sz w:val="24"/>
          <w:szCs w:val="24"/>
        </w:rPr>
        <w:t>nu</w:t>
      </w:r>
      <w:r w:rsidRPr="00DB2B9D">
        <w:rPr>
          <w:spacing w:val="-1"/>
          <w:sz w:val="24"/>
          <w:szCs w:val="24"/>
        </w:rPr>
        <w:t>e</w:t>
      </w:r>
      <w:r w:rsidRPr="00DB2B9D">
        <w:rPr>
          <w:sz w:val="24"/>
          <w:szCs w:val="24"/>
        </w:rPr>
        <w:t>,</w:t>
      </w:r>
      <w:r w:rsidRPr="00DB2B9D">
        <w:rPr>
          <w:spacing w:val="-12"/>
          <w:sz w:val="24"/>
          <w:szCs w:val="24"/>
        </w:rPr>
        <w:t xml:space="preserve"> </w:t>
      </w:r>
      <w:r w:rsidRPr="00DB2B9D">
        <w:rPr>
          <w:sz w:val="24"/>
          <w:szCs w:val="24"/>
        </w:rPr>
        <w:t>number</w:t>
      </w:r>
      <w:r w:rsidRPr="00DB2B9D">
        <w:rPr>
          <w:spacing w:val="-13"/>
          <w:sz w:val="24"/>
          <w:szCs w:val="24"/>
        </w:rPr>
        <w:t xml:space="preserve"> </w:t>
      </w:r>
      <w:r w:rsidRPr="00DB2B9D">
        <w:rPr>
          <w:spacing w:val="2"/>
          <w:sz w:val="24"/>
          <w:szCs w:val="24"/>
        </w:rPr>
        <w:t>o</w:t>
      </w:r>
      <w:r w:rsidRPr="00DB2B9D">
        <w:rPr>
          <w:sz w:val="24"/>
          <w:szCs w:val="24"/>
        </w:rPr>
        <w:t>f</w:t>
      </w:r>
      <w:r w:rsidRPr="00DB2B9D">
        <w:rPr>
          <w:spacing w:val="-13"/>
          <w:sz w:val="24"/>
          <w:szCs w:val="24"/>
        </w:rPr>
        <w:t xml:space="preserve"> </w:t>
      </w:r>
      <w:r w:rsidRPr="00DB2B9D">
        <w:rPr>
          <w:spacing w:val="-1"/>
          <w:sz w:val="24"/>
          <w:szCs w:val="24"/>
        </w:rPr>
        <w:t>e</w:t>
      </w:r>
      <w:r w:rsidRPr="00DB2B9D">
        <w:rPr>
          <w:sz w:val="24"/>
          <w:szCs w:val="24"/>
        </w:rPr>
        <w:t>mp</w:t>
      </w:r>
      <w:r w:rsidRPr="00DB2B9D">
        <w:rPr>
          <w:spacing w:val="1"/>
          <w:sz w:val="24"/>
          <w:szCs w:val="24"/>
        </w:rPr>
        <w:t>l</w:t>
      </w:r>
      <w:r w:rsidRPr="00DB2B9D">
        <w:rPr>
          <w:sz w:val="24"/>
          <w:szCs w:val="24"/>
        </w:rPr>
        <w:t>o</w:t>
      </w:r>
      <w:r w:rsidRPr="00DB2B9D">
        <w:rPr>
          <w:spacing w:val="2"/>
          <w:sz w:val="24"/>
          <w:szCs w:val="24"/>
        </w:rPr>
        <w:t>y</w:t>
      </w:r>
      <w:r w:rsidRPr="00DB2B9D">
        <w:rPr>
          <w:spacing w:val="-1"/>
          <w:sz w:val="24"/>
          <w:szCs w:val="24"/>
        </w:rPr>
        <w:t>ee</w:t>
      </w:r>
      <w:r w:rsidRPr="00DB2B9D">
        <w:rPr>
          <w:sz w:val="24"/>
          <w:szCs w:val="24"/>
        </w:rPr>
        <w:t>s,</w:t>
      </w:r>
      <w:r w:rsidRPr="00DB2B9D">
        <w:rPr>
          <w:spacing w:val="-12"/>
          <w:sz w:val="24"/>
          <w:szCs w:val="24"/>
        </w:rPr>
        <w:t xml:space="preserve"> </w:t>
      </w:r>
      <w:r w:rsidRPr="00DB2B9D">
        <w:rPr>
          <w:sz w:val="24"/>
          <w:szCs w:val="24"/>
        </w:rPr>
        <w:t>own</w:t>
      </w:r>
      <w:r w:rsidRPr="00DB2B9D">
        <w:rPr>
          <w:spacing w:val="1"/>
          <w:sz w:val="24"/>
          <w:szCs w:val="24"/>
        </w:rPr>
        <w:t>e</w:t>
      </w:r>
      <w:r w:rsidRPr="00DB2B9D">
        <w:rPr>
          <w:sz w:val="24"/>
          <w:szCs w:val="24"/>
        </w:rPr>
        <w:t>rship of p</w:t>
      </w:r>
      <w:r w:rsidRPr="00DB2B9D">
        <w:rPr>
          <w:spacing w:val="-1"/>
          <w:sz w:val="24"/>
          <w:szCs w:val="24"/>
        </w:rPr>
        <w:t>r</w:t>
      </w:r>
      <w:r w:rsidRPr="00DB2B9D">
        <w:rPr>
          <w:sz w:val="24"/>
          <w:szCs w:val="24"/>
        </w:rPr>
        <w:t>op</w:t>
      </w:r>
      <w:r w:rsidRPr="00DB2B9D">
        <w:rPr>
          <w:spacing w:val="-1"/>
          <w:sz w:val="24"/>
          <w:szCs w:val="24"/>
        </w:rPr>
        <w:t>e</w:t>
      </w:r>
      <w:r w:rsidRPr="00DB2B9D">
        <w:rPr>
          <w:sz w:val="24"/>
          <w:szCs w:val="24"/>
        </w:rPr>
        <w:t>rt</w:t>
      </w:r>
      <w:r w:rsidRPr="00DB2B9D">
        <w:rPr>
          <w:spacing w:val="-15"/>
          <w:sz w:val="24"/>
          <w:szCs w:val="24"/>
        </w:rPr>
        <w:t>y</w:t>
      </w:r>
      <w:r w:rsidRPr="00DB2B9D">
        <w:rPr>
          <w:sz w:val="24"/>
          <w:szCs w:val="24"/>
        </w:rPr>
        <w:t xml:space="preserve">, </w:t>
      </w:r>
      <w:r w:rsidRPr="00DB2B9D">
        <w:rPr>
          <w:spacing w:val="-1"/>
          <w:sz w:val="24"/>
          <w:szCs w:val="24"/>
        </w:rPr>
        <w:t>a</w:t>
      </w:r>
      <w:r w:rsidRPr="00DB2B9D">
        <w:rPr>
          <w:sz w:val="24"/>
          <w:szCs w:val="24"/>
        </w:rPr>
        <w:t>nd b</w:t>
      </w:r>
      <w:r w:rsidRPr="00DB2B9D">
        <w:rPr>
          <w:spacing w:val="1"/>
          <w:sz w:val="24"/>
          <w:szCs w:val="24"/>
        </w:rPr>
        <w:t>a</w:t>
      </w:r>
      <w:r w:rsidRPr="00DB2B9D">
        <w:rPr>
          <w:spacing w:val="-1"/>
          <w:sz w:val="24"/>
          <w:szCs w:val="24"/>
        </w:rPr>
        <w:t>c</w:t>
      </w:r>
      <w:r w:rsidRPr="00DB2B9D">
        <w:rPr>
          <w:sz w:val="24"/>
          <w:szCs w:val="24"/>
        </w:rPr>
        <w:t>kgr</w:t>
      </w:r>
      <w:r w:rsidRPr="00DB2B9D">
        <w:rPr>
          <w:spacing w:val="1"/>
          <w:sz w:val="24"/>
          <w:szCs w:val="24"/>
        </w:rPr>
        <w:t>o</w:t>
      </w:r>
      <w:r w:rsidRPr="00DB2B9D">
        <w:rPr>
          <w:sz w:val="24"/>
          <w:szCs w:val="24"/>
        </w:rPr>
        <w:t xml:space="preserve">und on the </w:t>
      </w:r>
      <w:r w:rsidRPr="00DB2B9D">
        <w:rPr>
          <w:spacing w:val="-1"/>
          <w:sz w:val="24"/>
          <w:szCs w:val="24"/>
        </w:rPr>
        <w:t>c</w:t>
      </w:r>
      <w:r w:rsidRPr="00DB2B9D">
        <w:rPr>
          <w:sz w:val="24"/>
          <w:szCs w:val="24"/>
        </w:rPr>
        <w:t>ompan</w:t>
      </w:r>
      <w:r w:rsidRPr="00DB2B9D">
        <w:rPr>
          <w:spacing w:val="-15"/>
          <w:sz w:val="24"/>
          <w:szCs w:val="24"/>
        </w:rPr>
        <w:t>y</w:t>
      </w:r>
      <w:r w:rsidRPr="00DB2B9D">
        <w:rPr>
          <w:sz w:val="24"/>
          <w:szCs w:val="24"/>
        </w:rPr>
        <w:t>.</w:t>
      </w:r>
    </w:p>
    <w:p w14:paraId="6A622991" w14:textId="77777777" w:rsidR="009D08A3" w:rsidRPr="00DB2B9D" w:rsidRDefault="009D0007">
      <w:pPr>
        <w:spacing w:before="1"/>
        <w:ind w:left="820" w:right="73" w:hanging="360"/>
        <w:jc w:val="both"/>
        <w:rPr>
          <w:sz w:val="24"/>
          <w:szCs w:val="24"/>
        </w:rPr>
      </w:pPr>
      <w:r w:rsidRPr="00DB2B9D">
        <w:rPr>
          <w:sz w:val="24"/>
          <w:szCs w:val="24"/>
        </w:rPr>
        <w:t xml:space="preserve">3.   </w:t>
      </w:r>
      <w:r w:rsidRPr="00DB2B9D">
        <w:rPr>
          <w:spacing w:val="1"/>
          <w:sz w:val="24"/>
          <w:szCs w:val="24"/>
        </w:rPr>
        <w:t>S</w:t>
      </w:r>
      <w:r w:rsidRPr="00DB2B9D">
        <w:rPr>
          <w:sz w:val="24"/>
          <w:szCs w:val="24"/>
        </w:rPr>
        <w:t>ubm</w:t>
      </w:r>
      <w:r w:rsidRPr="00DB2B9D">
        <w:rPr>
          <w:spacing w:val="1"/>
          <w:sz w:val="24"/>
          <w:szCs w:val="24"/>
        </w:rPr>
        <w:t>i</w:t>
      </w:r>
      <w:r w:rsidRPr="00DB2B9D">
        <w:rPr>
          <w:sz w:val="24"/>
          <w:szCs w:val="24"/>
        </w:rPr>
        <w:t>t all r</w:t>
      </w:r>
      <w:r w:rsidRPr="00DB2B9D">
        <w:rPr>
          <w:spacing w:val="-1"/>
          <w:sz w:val="24"/>
          <w:szCs w:val="24"/>
        </w:rPr>
        <w:t>e</w:t>
      </w:r>
      <w:r w:rsidRPr="00DB2B9D">
        <w:rPr>
          <w:sz w:val="24"/>
          <w:szCs w:val="24"/>
        </w:rPr>
        <w:t>quir</w:t>
      </w:r>
      <w:r w:rsidRPr="00DB2B9D">
        <w:rPr>
          <w:spacing w:val="-1"/>
          <w:sz w:val="24"/>
          <w:szCs w:val="24"/>
        </w:rPr>
        <w:t>e</w:t>
      </w:r>
      <w:r w:rsidRPr="00DB2B9D">
        <w:rPr>
          <w:sz w:val="24"/>
          <w:szCs w:val="24"/>
        </w:rPr>
        <w:t>d d</w:t>
      </w:r>
      <w:r w:rsidRPr="00DB2B9D">
        <w:rPr>
          <w:spacing w:val="2"/>
          <w:sz w:val="24"/>
          <w:szCs w:val="24"/>
        </w:rPr>
        <w:t>o</w:t>
      </w:r>
      <w:r w:rsidRPr="00DB2B9D">
        <w:rPr>
          <w:spacing w:val="-1"/>
          <w:sz w:val="24"/>
          <w:szCs w:val="24"/>
        </w:rPr>
        <w:t>c</w:t>
      </w:r>
      <w:r w:rsidRPr="00DB2B9D">
        <w:rPr>
          <w:spacing w:val="2"/>
          <w:sz w:val="24"/>
          <w:szCs w:val="24"/>
        </w:rPr>
        <w:t>u</w:t>
      </w:r>
      <w:r w:rsidRPr="00DB2B9D">
        <w:rPr>
          <w:sz w:val="24"/>
          <w:szCs w:val="24"/>
        </w:rPr>
        <w:t xml:space="preserve">ments </w:t>
      </w:r>
      <w:r w:rsidRPr="00DB2B9D">
        <w:rPr>
          <w:spacing w:val="-1"/>
          <w:sz w:val="24"/>
          <w:szCs w:val="24"/>
        </w:rPr>
        <w:t>a</w:t>
      </w:r>
      <w:r w:rsidRPr="00DB2B9D">
        <w:rPr>
          <w:sz w:val="24"/>
          <w:szCs w:val="24"/>
        </w:rPr>
        <w:t>t</w:t>
      </w:r>
      <w:r w:rsidRPr="00DB2B9D">
        <w:rPr>
          <w:spacing w:val="1"/>
          <w:sz w:val="24"/>
          <w:szCs w:val="24"/>
        </w:rPr>
        <w:t>t</w:t>
      </w:r>
      <w:r w:rsidRPr="00DB2B9D">
        <w:rPr>
          <w:spacing w:val="-1"/>
          <w:sz w:val="24"/>
          <w:szCs w:val="24"/>
        </w:rPr>
        <w:t>ac</w:t>
      </w:r>
      <w:r w:rsidRPr="00DB2B9D">
        <w:rPr>
          <w:sz w:val="24"/>
          <w:szCs w:val="24"/>
        </w:rPr>
        <w:t>h</w:t>
      </w:r>
      <w:r w:rsidRPr="00DB2B9D">
        <w:rPr>
          <w:spacing w:val="-1"/>
          <w:sz w:val="24"/>
          <w:szCs w:val="24"/>
        </w:rPr>
        <w:t>e</w:t>
      </w:r>
      <w:r w:rsidRPr="00DB2B9D">
        <w:rPr>
          <w:sz w:val="24"/>
          <w:szCs w:val="24"/>
        </w:rPr>
        <w:t>d</w:t>
      </w:r>
      <w:r w:rsidRPr="00DB2B9D">
        <w:rPr>
          <w:spacing w:val="2"/>
          <w:sz w:val="24"/>
          <w:szCs w:val="24"/>
        </w:rPr>
        <w:t xml:space="preserve"> </w:t>
      </w:r>
      <w:r w:rsidRPr="00DB2B9D">
        <w:rPr>
          <w:sz w:val="24"/>
          <w:szCs w:val="24"/>
        </w:rPr>
        <w:t xml:space="preserve">to </w:t>
      </w:r>
      <w:r w:rsidRPr="00DB2B9D">
        <w:rPr>
          <w:spacing w:val="1"/>
          <w:sz w:val="24"/>
          <w:szCs w:val="24"/>
        </w:rPr>
        <w:t>t</w:t>
      </w:r>
      <w:r w:rsidRPr="00DB2B9D">
        <w:rPr>
          <w:sz w:val="24"/>
          <w:szCs w:val="24"/>
        </w:rPr>
        <w:t>he</w:t>
      </w:r>
      <w:r w:rsidRPr="00DB2B9D">
        <w:rPr>
          <w:spacing w:val="1"/>
          <w:sz w:val="24"/>
          <w:szCs w:val="24"/>
        </w:rPr>
        <w:t xml:space="preserve"> </w:t>
      </w:r>
      <w:r w:rsidRPr="00DB2B9D">
        <w:rPr>
          <w:spacing w:val="-1"/>
          <w:sz w:val="24"/>
          <w:szCs w:val="24"/>
        </w:rPr>
        <w:t>a</w:t>
      </w:r>
      <w:r w:rsidRPr="00DB2B9D">
        <w:rPr>
          <w:sz w:val="24"/>
          <w:szCs w:val="24"/>
        </w:rPr>
        <w:t>p</w:t>
      </w:r>
      <w:r w:rsidRPr="00DB2B9D">
        <w:rPr>
          <w:spacing w:val="2"/>
          <w:sz w:val="24"/>
          <w:szCs w:val="24"/>
        </w:rPr>
        <w:t>p</w:t>
      </w:r>
      <w:r w:rsidRPr="00DB2B9D">
        <w:rPr>
          <w:sz w:val="24"/>
          <w:szCs w:val="24"/>
        </w:rPr>
        <w:t>l</w:t>
      </w:r>
      <w:r w:rsidRPr="00DB2B9D">
        <w:rPr>
          <w:spacing w:val="1"/>
          <w:sz w:val="24"/>
          <w:szCs w:val="24"/>
        </w:rPr>
        <w:t>i</w:t>
      </w:r>
      <w:r w:rsidRPr="00DB2B9D">
        <w:rPr>
          <w:spacing w:val="-1"/>
          <w:sz w:val="24"/>
          <w:szCs w:val="24"/>
        </w:rPr>
        <w:t>ca</w:t>
      </w:r>
      <w:r w:rsidRPr="00DB2B9D">
        <w:rPr>
          <w:sz w:val="24"/>
          <w:szCs w:val="24"/>
        </w:rPr>
        <w:t>t</w:t>
      </w:r>
      <w:r w:rsidRPr="00DB2B9D">
        <w:rPr>
          <w:spacing w:val="1"/>
          <w:sz w:val="24"/>
          <w:szCs w:val="24"/>
        </w:rPr>
        <w:t>i</w:t>
      </w:r>
      <w:r w:rsidRPr="00DB2B9D">
        <w:rPr>
          <w:sz w:val="24"/>
          <w:szCs w:val="24"/>
        </w:rPr>
        <w:t>on r</w:t>
      </w:r>
      <w:r w:rsidRPr="00DB2B9D">
        <w:rPr>
          <w:spacing w:val="-2"/>
          <w:sz w:val="24"/>
          <w:szCs w:val="24"/>
        </w:rPr>
        <w:t>e</w:t>
      </w:r>
      <w:r w:rsidRPr="00DB2B9D">
        <w:rPr>
          <w:sz w:val="24"/>
          <w:szCs w:val="24"/>
        </w:rPr>
        <w:t>qu</w:t>
      </w:r>
      <w:r w:rsidRPr="00DB2B9D">
        <w:rPr>
          <w:spacing w:val="-1"/>
          <w:sz w:val="24"/>
          <w:szCs w:val="24"/>
        </w:rPr>
        <w:t>e</w:t>
      </w:r>
      <w:r w:rsidRPr="00DB2B9D">
        <w:rPr>
          <w:sz w:val="24"/>
          <w:szCs w:val="24"/>
        </w:rPr>
        <w:t>st</w:t>
      </w:r>
      <w:r w:rsidRPr="00DB2B9D">
        <w:rPr>
          <w:spacing w:val="3"/>
          <w:sz w:val="24"/>
          <w:szCs w:val="24"/>
        </w:rPr>
        <w:t xml:space="preserve"> </w:t>
      </w:r>
      <w:r w:rsidRPr="00DB2B9D">
        <w:rPr>
          <w:spacing w:val="-1"/>
          <w:sz w:val="24"/>
          <w:szCs w:val="24"/>
        </w:rPr>
        <w:t>c</w:t>
      </w:r>
      <w:r w:rsidRPr="00DB2B9D">
        <w:rPr>
          <w:sz w:val="24"/>
          <w:szCs w:val="24"/>
        </w:rPr>
        <w:t>ov</w:t>
      </w:r>
      <w:r w:rsidRPr="00DB2B9D">
        <w:rPr>
          <w:spacing w:val="1"/>
          <w:sz w:val="24"/>
          <w:szCs w:val="24"/>
        </w:rPr>
        <w:t>e</w:t>
      </w:r>
      <w:r w:rsidRPr="00DB2B9D">
        <w:rPr>
          <w:sz w:val="24"/>
          <w:szCs w:val="24"/>
        </w:rPr>
        <w:t>ring</w:t>
      </w:r>
      <w:r w:rsidRPr="00DB2B9D">
        <w:rPr>
          <w:spacing w:val="2"/>
          <w:sz w:val="24"/>
          <w:szCs w:val="24"/>
        </w:rPr>
        <w:t xml:space="preserve"> </w:t>
      </w:r>
      <w:r w:rsidRPr="00DB2B9D">
        <w:rPr>
          <w:sz w:val="24"/>
          <w:szCs w:val="24"/>
        </w:rPr>
        <w:t>info</w:t>
      </w:r>
      <w:r w:rsidRPr="00DB2B9D">
        <w:rPr>
          <w:spacing w:val="-1"/>
          <w:sz w:val="24"/>
          <w:szCs w:val="24"/>
        </w:rPr>
        <w:t>r</w:t>
      </w:r>
      <w:r w:rsidRPr="00DB2B9D">
        <w:rPr>
          <w:sz w:val="24"/>
          <w:szCs w:val="24"/>
        </w:rPr>
        <w:t xml:space="preserve">mation </w:t>
      </w:r>
      <w:r w:rsidRPr="00DB2B9D">
        <w:rPr>
          <w:spacing w:val="1"/>
          <w:sz w:val="24"/>
          <w:szCs w:val="24"/>
        </w:rPr>
        <w:t>t</w:t>
      </w:r>
      <w:r w:rsidRPr="00DB2B9D">
        <w:rPr>
          <w:sz w:val="24"/>
          <w:szCs w:val="24"/>
        </w:rPr>
        <w:t xml:space="preserve">o </w:t>
      </w:r>
      <w:r w:rsidRPr="00DB2B9D">
        <w:rPr>
          <w:spacing w:val="-1"/>
          <w:sz w:val="24"/>
          <w:szCs w:val="24"/>
        </w:rPr>
        <w:t>c</w:t>
      </w:r>
      <w:r w:rsidRPr="00DB2B9D">
        <w:rPr>
          <w:sz w:val="24"/>
          <w:szCs w:val="24"/>
        </w:rPr>
        <w:t>onfi</w:t>
      </w:r>
      <w:r w:rsidRPr="00DB2B9D">
        <w:rPr>
          <w:spacing w:val="-1"/>
          <w:sz w:val="24"/>
          <w:szCs w:val="24"/>
        </w:rPr>
        <w:t>r</w:t>
      </w:r>
      <w:r w:rsidRPr="00DB2B9D">
        <w:rPr>
          <w:sz w:val="24"/>
          <w:szCs w:val="24"/>
        </w:rPr>
        <w:t>m</w:t>
      </w:r>
      <w:r w:rsidRPr="00DB2B9D">
        <w:rPr>
          <w:spacing w:val="1"/>
          <w:sz w:val="24"/>
          <w:szCs w:val="24"/>
        </w:rPr>
        <w:t xml:space="preserve"> </w:t>
      </w:r>
      <w:r w:rsidRPr="00DB2B9D">
        <w:rPr>
          <w:spacing w:val="-1"/>
          <w:sz w:val="24"/>
          <w:szCs w:val="24"/>
        </w:rPr>
        <w:t>c</w:t>
      </w:r>
      <w:r w:rsidRPr="00DB2B9D">
        <w:rPr>
          <w:sz w:val="24"/>
          <w:szCs w:val="24"/>
        </w:rPr>
        <w:t>omp</w:t>
      </w:r>
      <w:r w:rsidRPr="00DB2B9D">
        <w:rPr>
          <w:spacing w:val="1"/>
          <w:sz w:val="24"/>
          <w:szCs w:val="24"/>
        </w:rPr>
        <w:t>l</w:t>
      </w:r>
      <w:r w:rsidRPr="00DB2B9D">
        <w:rPr>
          <w:sz w:val="24"/>
          <w:szCs w:val="24"/>
        </w:rPr>
        <w:t>ian</w:t>
      </w:r>
      <w:r w:rsidRPr="00DB2B9D">
        <w:rPr>
          <w:spacing w:val="-1"/>
          <w:sz w:val="24"/>
          <w:szCs w:val="24"/>
        </w:rPr>
        <w:t>c</w:t>
      </w:r>
      <w:r w:rsidRPr="00DB2B9D">
        <w:rPr>
          <w:sz w:val="24"/>
          <w:szCs w:val="24"/>
        </w:rPr>
        <w:t xml:space="preserve">e of </w:t>
      </w:r>
      <w:r w:rsidRPr="00DB2B9D">
        <w:rPr>
          <w:spacing w:val="3"/>
          <w:sz w:val="24"/>
          <w:szCs w:val="24"/>
        </w:rPr>
        <w:t>t</w:t>
      </w:r>
      <w:r w:rsidRPr="00DB2B9D">
        <w:rPr>
          <w:sz w:val="24"/>
          <w:szCs w:val="24"/>
        </w:rPr>
        <w:t>he</w:t>
      </w:r>
      <w:r w:rsidRPr="00DB2B9D">
        <w:rPr>
          <w:spacing w:val="2"/>
          <w:sz w:val="24"/>
          <w:szCs w:val="24"/>
        </w:rPr>
        <w:t xml:space="preserve"> </w:t>
      </w:r>
      <w:r w:rsidRPr="00DB2B9D">
        <w:rPr>
          <w:sz w:val="24"/>
          <w:szCs w:val="24"/>
        </w:rPr>
        <w:t>R</w:t>
      </w:r>
      <w:r w:rsidRPr="00DB2B9D">
        <w:rPr>
          <w:spacing w:val="-1"/>
          <w:sz w:val="24"/>
          <w:szCs w:val="24"/>
        </w:rPr>
        <w:t>e</w:t>
      </w:r>
      <w:r w:rsidRPr="00DB2B9D">
        <w:rPr>
          <w:sz w:val="24"/>
          <w:szCs w:val="24"/>
        </w:rPr>
        <w:t>spons</w:t>
      </w:r>
      <w:r w:rsidRPr="00DB2B9D">
        <w:rPr>
          <w:spacing w:val="1"/>
          <w:sz w:val="24"/>
          <w:szCs w:val="24"/>
        </w:rPr>
        <w:t>i</w:t>
      </w:r>
      <w:r w:rsidRPr="00DB2B9D">
        <w:rPr>
          <w:sz w:val="24"/>
          <w:szCs w:val="24"/>
        </w:rPr>
        <w:t xml:space="preserve">ble </w:t>
      </w:r>
      <w:r w:rsidRPr="00DB2B9D">
        <w:rPr>
          <w:spacing w:val="1"/>
          <w:sz w:val="24"/>
          <w:szCs w:val="24"/>
        </w:rPr>
        <w:t>P</w:t>
      </w:r>
      <w:r w:rsidRPr="00DB2B9D">
        <w:rPr>
          <w:spacing w:val="-1"/>
          <w:sz w:val="24"/>
          <w:szCs w:val="24"/>
        </w:rPr>
        <w:t>a</w:t>
      </w:r>
      <w:r w:rsidRPr="00DB2B9D">
        <w:rPr>
          <w:sz w:val="24"/>
          <w:szCs w:val="24"/>
        </w:rPr>
        <w:t>rt</w:t>
      </w:r>
      <w:r w:rsidRPr="00DB2B9D">
        <w:rPr>
          <w:spacing w:val="-14"/>
          <w:sz w:val="24"/>
          <w:szCs w:val="24"/>
        </w:rPr>
        <w:t>y</w:t>
      </w:r>
      <w:r w:rsidRPr="00DB2B9D">
        <w:rPr>
          <w:sz w:val="24"/>
          <w:szCs w:val="24"/>
        </w:rPr>
        <w:t>,</w:t>
      </w:r>
      <w:r w:rsidRPr="00DB2B9D">
        <w:rPr>
          <w:spacing w:val="1"/>
          <w:sz w:val="24"/>
          <w:szCs w:val="24"/>
        </w:rPr>
        <w:t xml:space="preserve"> S</w:t>
      </w:r>
      <w:r w:rsidRPr="00DB2B9D">
        <w:rPr>
          <w:spacing w:val="-2"/>
          <w:sz w:val="24"/>
          <w:szCs w:val="24"/>
        </w:rPr>
        <w:t>u</w:t>
      </w:r>
      <w:r w:rsidRPr="00DB2B9D">
        <w:rPr>
          <w:sz w:val="24"/>
          <w:szCs w:val="24"/>
        </w:rPr>
        <w:t>ppl</w:t>
      </w:r>
      <w:r w:rsidRPr="00DB2B9D">
        <w:rPr>
          <w:spacing w:val="1"/>
          <w:sz w:val="24"/>
          <w:szCs w:val="24"/>
        </w:rPr>
        <w:t>i</w:t>
      </w:r>
      <w:r w:rsidRPr="00DB2B9D">
        <w:rPr>
          <w:spacing w:val="-1"/>
          <w:sz w:val="24"/>
          <w:szCs w:val="24"/>
        </w:rPr>
        <w:t>e</w:t>
      </w:r>
      <w:r w:rsidRPr="00DB2B9D">
        <w:rPr>
          <w:spacing w:val="-9"/>
          <w:sz w:val="24"/>
          <w:szCs w:val="24"/>
        </w:rPr>
        <w:t>r</w:t>
      </w:r>
      <w:r w:rsidRPr="00DB2B9D">
        <w:rPr>
          <w:sz w:val="24"/>
          <w:szCs w:val="24"/>
        </w:rPr>
        <w:t>,</w:t>
      </w:r>
      <w:r w:rsidRPr="00DB2B9D">
        <w:rPr>
          <w:spacing w:val="1"/>
          <w:sz w:val="24"/>
          <w:szCs w:val="24"/>
        </w:rPr>
        <w:t xml:space="preserve"> </w:t>
      </w:r>
      <w:r w:rsidRPr="00DB2B9D">
        <w:rPr>
          <w:spacing w:val="-1"/>
          <w:sz w:val="24"/>
          <w:szCs w:val="24"/>
        </w:rPr>
        <w:t>a</w:t>
      </w:r>
      <w:r w:rsidRPr="00DB2B9D">
        <w:rPr>
          <w:sz w:val="24"/>
          <w:szCs w:val="24"/>
        </w:rPr>
        <w:t>nd</w:t>
      </w:r>
      <w:r w:rsidRPr="00DB2B9D">
        <w:rPr>
          <w:spacing w:val="1"/>
          <w:sz w:val="24"/>
          <w:szCs w:val="24"/>
        </w:rPr>
        <w:t xml:space="preserve"> </w:t>
      </w:r>
      <w:r w:rsidRPr="00DB2B9D">
        <w:rPr>
          <w:sz w:val="24"/>
          <w:szCs w:val="24"/>
        </w:rPr>
        <w:t xml:space="preserve">the </w:t>
      </w:r>
      <w:r w:rsidRPr="00DB2B9D">
        <w:rPr>
          <w:spacing w:val="-1"/>
          <w:sz w:val="24"/>
          <w:szCs w:val="24"/>
        </w:rPr>
        <w:t>e</w:t>
      </w:r>
      <w:r w:rsidRPr="00DB2B9D">
        <w:rPr>
          <w:sz w:val="24"/>
          <w:szCs w:val="24"/>
        </w:rPr>
        <w:t>quip</w:t>
      </w:r>
      <w:r w:rsidRPr="00DB2B9D">
        <w:rPr>
          <w:spacing w:val="1"/>
          <w:sz w:val="24"/>
          <w:szCs w:val="24"/>
        </w:rPr>
        <w:t>m</w:t>
      </w:r>
      <w:r w:rsidRPr="00DB2B9D">
        <w:rPr>
          <w:spacing w:val="-1"/>
          <w:sz w:val="24"/>
          <w:szCs w:val="24"/>
        </w:rPr>
        <w:t>e</w:t>
      </w:r>
      <w:r w:rsidRPr="00DB2B9D">
        <w:rPr>
          <w:spacing w:val="2"/>
          <w:sz w:val="24"/>
          <w:szCs w:val="24"/>
        </w:rPr>
        <w:t>n</w:t>
      </w:r>
      <w:r w:rsidRPr="00DB2B9D">
        <w:rPr>
          <w:sz w:val="24"/>
          <w:szCs w:val="24"/>
        </w:rPr>
        <w:t>t</w:t>
      </w:r>
      <w:r w:rsidRPr="00DB2B9D">
        <w:rPr>
          <w:spacing w:val="2"/>
          <w:sz w:val="24"/>
          <w:szCs w:val="24"/>
        </w:rPr>
        <w:t xml:space="preserve"> </w:t>
      </w:r>
      <w:r w:rsidRPr="00DB2B9D">
        <w:rPr>
          <w:sz w:val="24"/>
          <w:szCs w:val="24"/>
        </w:rPr>
        <w:t>including</w:t>
      </w:r>
      <w:r w:rsidRPr="00DB2B9D">
        <w:rPr>
          <w:spacing w:val="2"/>
          <w:sz w:val="24"/>
          <w:szCs w:val="24"/>
        </w:rPr>
        <w:t xml:space="preserve"> </w:t>
      </w:r>
      <w:r w:rsidRPr="00DB2B9D">
        <w:rPr>
          <w:sz w:val="24"/>
          <w:szCs w:val="24"/>
        </w:rPr>
        <w:t xml:space="preserve">the </w:t>
      </w:r>
      <w:r w:rsidRPr="00DB2B9D">
        <w:rPr>
          <w:spacing w:val="-1"/>
          <w:sz w:val="24"/>
          <w:szCs w:val="24"/>
        </w:rPr>
        <w:t>a</w:t>
      </w:r>
      <w:r w:rsidRPr="00DB2B9D">
        <w:rPr>
          <w:sz w:val="24"/>
          <w:szCs w:val="24"/>
        </w:rPr>
        <w:t>r</w:t>
      </w:r>
      <w:r w:rsidRPr="00DB2B9D">
        <w:rPr>
          <w:spacing w:val="-2"/>
          <w:sz w:val="24"/>
          <w:szCs w:val="24"/>
        </w:rPr>
        <w:t>e</w:t>
      </w:r>
      <w:r w:rsidRPr="00DB2B9D">
        <w:rPr>
          <w:sz w:val="24"/>
          <w:szCs w:val="24"/>
        </w:rPr>
        <w:t>a</w:t>
      </w:r>
      <w:r w:rsidRPr="00DB2B9D">
        <w:rPr>
          <w:spacing w:val="1"/>
          <w:sz w:val="24"/>
          <w:szCs w:val="24"/>
        </w:rPr>
        <w:t xml:space="preserve"> </w:t>
      </w:r>
      <w:r w:rsidRPr="00DB2B9D">
        <w:rPr>
          <w:sz w:val="24"/>
          <w:szCs w:val="24"/>
        </w:rPr>
        <w:t>of</w:t>
      </w:r>
      <w:r w:rsidRPr="00DB2B9D">
        <w:rPr>
          <w:spacing w:val="1"/>
          <w:sz w:val="24"/>
          <w:szCs w:val="24"/>
        </w:rPr>
        <w:t xml:space="preserve"> </w:t>
      </w:r>
      <w:r w:rsidRPr="00DB2B9D">
        <w:rPr>
          <w:sz w:val="24"/>
          <w:szCs w:val="24"/>
        </w:rPr>
        <w:t>the</w:t>
      </w:r>
      <w:r w:rsidRPr="00DB2B9D">
        <w:rPr>
          <w:spacing w:val="2"/>
          <w:sz w:val="24"/>
          <w:szCs w:val="24"/>
        </w:rPr>
        <w:t xml:space="preserve"> </w:t>
      </w:r>
      <w:r w:rsidRPr="00DB2B9D">
        <w:rPr>
          <w:sz w:val="24"/>
          <w:szCs w:val="24"/>
        </w:rPr>
        <w:t>bui</w:t>
      </w:r>
      <w:r w:rsidRPr="00DB2B9D">
        <w:rPr>
          <w:spacing w:val="1"/>
          <w:sz w:val="24"/>
          <w:szCs w:val="24"/>
        </w:rPr>
        <w:t>l</w:t>
      </w:r>
      <w:r w:rsidRPr="00DB2B9D">
        <w:rPr>
          <w:sz w:val="24"/>
          <w:szCs w:val="24"/>
        </w:rPr>
        <w:t>din</w:t>
      </w:r>
      <w:r w:rsidRPr="00DB2B9D">
        <w:rPr>
          <w:spacing w:val="2"/>
          <w:sz w:val="24"/>
          <w:szCs w:val="24"/>
        </w:rPr>
        <w:t>g</w:t>
      </w:r>
      <w:r w:rsidRPr="00DB2B9D">
        <w:rPr>
          <w:sz w:val="24"/>
          <w:szCs w:val="24"/>
        </w:rPr>
        <w:t>,</w:t>
      </w:r>
      <w:r w:rsidRPr="00DB2B9D">
        <w:rPr>
          <w:spacing w:val="2"/>
          <w:sz w:val="24"/>
          <w:szCs w:val="24"/>
        </w:rPr>
        <w:t xml:space="preserve"> </w:t>
      </w:r>
      <w:r w:rsidRPr="00DB2B9D">
        <w:rPr>
          <w:spacing w:val="-2"/>
          <w:sz w:val="24"/>
          <w:szCs w:val="24"/>
        </w:rPr>
        <w:t>s</w:t>
      </w:r>
      <w:r w:rsidRPr="00DB2B9D">
        <w:rPr>
          <w:sz w:val="24"/>
          <w:szCs w:val="24"/>
        </w:rPr>
        <w:t>i</w:t>
      </w:r>
      <w:r w:rsidRPr="00DB2B9D">
        <w:rPr>
          <w:spacing w:val="1"/>
          <w:sz w:val="24"/>
          <w:szCs w:val="24"/>
        </w:rPr>
        <w:t>t</w:t>
      </w:r>
      <w:r w:rsidRPr="00DB2B9D">
        <w:rPr>
          <w:sz w:val="24"/>
          <w:szCs w:val="24"/>
        </w:rPr>
        <w:t>e</w:t>
      </w:r>
      <w:r w:rsidRPr="00DB2B9D">
        <w:rPr>
          <w:spacing w:val="1"/>
          <w:sz w:val="24"/>
          <w:szCs w:val="24"/>
        </w:rPr>
        <w:t xml:space="preserve"> </w:t>
      </w:r>
      <w:r w:rsidRPr="00DB2B9D">
        <w:rPr>
          <w:sz w:val="24"/>
          <w:szCs w:val="24"/>
        </w:rPr>
        <w:t>sui</w:t>
      </w:r>
      <w:r w:rsidRPr="00DB2B9D">
        <w:rPr>
          <w:spacing w:val="1"/>
          <w:sz w:val="24"/>
          <w:szCs w:val="24"/>
        </w:rPr>
        <w:t>t</w:t>
      </w:r>
      <w:r w:rsidRPr="00DB2B9D">
        <w:rPr>
          <w:spacing w:val="-1"/>
          <w:sz w:val="24"/>
          <w:szCs w:val="24"/>
        </w:rPr>
        <w:t>a</w:t>
      </w:r>
      <w:r w:rsidRPr="00DB2B9D">
        <w:rPr>
          <w:sz w:val="24"/>
          <w:szCs w:val="24"/>
        </w:rPr>
        <w:t>bi</w:t>
      </w:r>
      <w:r w:rsidRPr="00DB2B9D">
        <w:rPr>
          <w:spacing w:val="1"/>
          <w:sz w:val="24"/>
          <w:szCs w:val="24"/>
        </w:rPr>
        <w:t>l</w:t>
      </w:r>
      <w:r w:rsidRPr="00DB2B9D">
        <w:rPr>
          <w:spacing w:val="-2"/>
          <w:sz w:val="24"/>
          <w:szCs w:val="24"/>
        </w:rPr>
        <w:t>i</w:t>
      </w:r>
      <w:r w:rsidRPr="00DB2B9D">
        <w:rPr>
          <w:sz w:val="24"/>
          <w:szCs w:val="24"/>
        </w:rPr>
        <w:t>t</w:t>
      </w:r>
      <w:r w:rsidRPr="00DB2B9D">
        <w:rPr>
          <w:spacing w:val="-14"/>
          <w:sz w:val="24"/>
          <w:szCs w:val="24"/>
        </w:rPr>
        <w:t>y</w:t>
      </w:r>
      <w:r w:rsidRPr="00DB2B9D">
        <w:rPr>
          <w:sz w:val="24"/>
          <w:szCs w:val="24"/>
        </w:rPr>
        <w:t>,</w:t>
      </w:r>
      <w:r w:rsidRPr="00DB2B9D">
        <w:rPr>
          <w:spacing w:val="4"/>
          <w:sz w:val="24"/>
          <w:szCs w:val="24"/>
        </w:rPr>
        <w:t xml:space="preserve"> </w:t>
      </w:r>
      <w:r w:rsidRPr="00DB2B9D">
        <w:rPr>
          <w:sz w:val="24"/>
          <w:szCs w:val="24"/>
        </w:rPr>
        <w:t>d</w:t>
      </w:r>
      <w:r w:rsidRPr="00DB2B9D">
        <w:rPr>
          <w:spacing w:val="-1"/>
          <w:sz w:val="24"/>
          <w:szCs w:val="24"/>
        </w:rPr>
        <w:t>e</w:t>
      </w:r>
      <w:r w:rsidRPr="00DB2B9D">
        <w:rPr>
          <w:sz w:val="24"/>
          <w:szCs w:val="24"/>
        </w:rPr>
        <w:t xml:space="preserve">sign </w:t>
      </w:r>
      <w:r w:rsidRPr="00DB2B9D">
        <w:rPr>
          <w:spacing w:val="-2"/>
          <w:sz w:val="24"/>
          <w:szCs w:val="24"/>
        </w:rPr>
        <w:t>o</w:t>
      </w:r>
      <w:r w:rsidRPr="00DB2B9D">
        <w:rPr>
          <w:sz w:val="24"/>
          <w:szCs w:val="24"/>
        </w:rPr>
        <w:t>f</w:t>
      </w:r>
      <w:r w:rsidRPr="00DB2B9D">
        <w:rPr>
          <w:spacing w:val="1"/>
          <w:sz w:val="24"/>
          <w:szCs w:val="24"/>
        </w:rPr>
        <w:t xml:space="preserve"> </w:t>
      </w:r>
      <w:r w:rsidRPr="00DB2B9D">
        <w:rPr>
          <w:sz w:val="24"/>
          <w:szCs w:val="24"/>
        </w:rPr>
        <w:t>the</w:t>
      </w:r>
      <w:r w:rsidRPr="00DB2B9D">
        <w:rPr>
          <w:spacing w:val="2"/>
          <w:sz w:val="24"/>
          <w:szCs w:val="24"/>
        </w:rPr>
        <w:t xml:space="preserve"> </w:t>
      </w:r>
      <w:r w:rsidRPr="00DB2B9D">
        <w:rPr>
          <w:sz w:val="24"/>
          <w:szCs w:val="24"/>
        </w:rPr>
        <w:t>d</w:t>
      </w:r>
      <w:r w:rsidRPr="00DB2B9D">
        <w:rPr>
          <w:spacing w:val="-1"/>
          <w:sz w:val="24"/>
          <w:szCs w:val="24"/>
        </w:rPr>
        <w:t>e</w:t>
      </w:r>
      <w:r w:rsidRPr="00DB2B9D">
        <w:rPr>
          <w:sz w:val="24"/>
          <w:szCs w:val="24"/>
        </w:rPr>
        <w:t>monstr</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2"/>
          <w:sz w:val="24"/>
          <w:szCs w:val="24"/>
        </w:rPr>
        <w:t xml:space="preserve"> </w:t>
      </w:r>
      <w:r w:rsidRPr="00DB2B9D">
        <w:rPr>
          <w:sz w:val="24"/>
          <w:szCs w:val="24"/>
        </w:rPr>
        <w:t>p</w:t>
      </w:r>
      <w:r w:rsidRPr="00DB2B9D">
        <w:rPr>
          <w:spacing w:val="-3"/>
          <w:sz w:val="24"/>
          <w:szCs w:val="24"/>
        </w:rPr>
        <w:t>r</w:t>
      </w:r>
      <w:r w:rsidRPr="00DB2B9D">
        <w:rPr>
          <w:sz w:val="24"/>
          <w:szCs w:val="24"/>
        </w:rPr>
        <w:t>oje</w:t>
      </w:r>
      <w:r w:rsidRPr="00DB2B9D">
        <w:rPr>
          <w:spacing w:val="-1"/>
          <w:sz w:val="24"/>
          <w:szCs w:val="24"/>
        </w:rPr>
        <w:t>c</w:t>
      </w:r>
      <w:r w:rsidRPr="00DB2B9D">
        <w:rPr>
          <w:sz w:val="24"/>
          <w:szCs w:val="24"/>
        </w:rPr>
        <w:t>t,</w:t>
      </w:r>
      <w:r w:rsidRPr="00DB2B9D">
        <w:rPr>
          <w:spacing w:val="3"/>
          <w:sz w:val="24"/>
          <w:szCs w:val="24"/>
        </w:rPr>
        <w:t xml:space="preserve"> </w:t>
      </w:r>
      <w:r w:rsidRPr="00DB2B9D">
        <w:rPr>
          <w:sz w:val="24"/>
          <w:szCs w:val="24"/>
        </w:rPr>
        <w:t>prod</w:t>
      </w:r>
      <w:r w:rsidRPr="00DB2B9D">
        <w:rPr>
          <w:spacing w:val="-1"/>
          <w:sz w:val="24"/>
          <w:szCs w:val="24"/>
        </w:rPr>
        <w:t>uc</w:t>
      </w:r>
      <w:r w:rsidRPr="00DB2B9D">
        <w:rPr>
          <w:sz w:val="24"/>
          <w:szCs w:val="24"/>
        </w:rPr>
        <w:t>t sp</w:t>
      </w:r>
      <w:r w:rsidRPr="00DB2B9D">
        <w:rPr>
          <w:spacing w:val="-1"/>
          <w:sz w:val="24"/>
          <w:szCs w:val="24"/>
        </w:rPr>
        <w:t>ec</w:t>
      </w:r>
      <w:r w:rsidRPr="00DB2B9D">
        <w:rPr>
          <w:sz w:val="24"/>
          <w:szCs w:val="24"/>
        </w:rPr>
        <w:t>ifi</w:t>
      </w:r>
      <w:r w:rsidRPr="00DB2B9D">
        <w:rPr>
          <w:spacing w:val="-1"/>
          <w:sz w:val="24"/>
          <w:szCs w:val="24"/>
        </w:rPr>
        <w:t>ca</w:t>
      </w:r>
      <w:r w:rsidRPr="00DB2B9D">
        <w:rPr>
          <w:sz w:val="24"/>
          <w:szCs w:val="24"/>
        </w:rPr>
        <w:t>t</w:t>
      </w:r>
      <w:r w:rsidRPr="00DB2B9D">
        <w:rPr>
          <w:spacing w:val="1"/>
          <w:sz w:val="24"/>
          <w:szCs w:val="24"/>
        </w:rPr>
        <w:t>i</w:t>
      </w:r>
      <w:r w:rsidRPr="00DB2B9D">
        <w:rPr>
          <w:sz w:val="24"/>
          <w:szCs w:val="24"/>
        </w:rPr>
        <w:t>ons</w:t>
      </w:r>
      <w:r w:rsidRPr="00DB2B9D">
        <w:rPr>
          <w:spacing w:val="1"/>
          <w:sz w:val="24"/>
          <w:szCs w:val="24"/>
        </w:rPr>
        <w:t xml:space="preserve"> </w:t>
      </w:r>
      <w:r w:rsidRPr="00DB2B9D">
        <w:rPr>
          <w:spacing w:val="-1"/>
          <w:sz w:val="24"/>
          <w:szCs w:val="24"/>
        </w:rPr>
        <w:t>a</w:t>
      </w:r>
      <w:r w:rsidRPr="00DB2B9D">
        <w:rPr>
          <w:sz w:val="24"/>
          <w:szCs w:val="24"/>
        </w:rPr>
        <w:t>nd</w:t>
      </w:r>
      <w:r w:rsidRPr="00DB2B9D">
        <w:rPr>
          <w:spacing w:val="1"/>
          <w:sz w:val="24"/>
          <w:szCs w:val="24"/>
        </w:rPr>
        <w:t xml:space="preserve"> </w:t>
      </w:r>
      <w:r w:rsidRPr="00DB2B9D">
        <w:rPr>
          <w:sz w:val="24"/>
          <w:szCs w:val="24"/>
        </w:rPr>
        <w:t>testi</w:t>
      </w:r>
      <w:r w:rsidRPr="00DB2B9D">
        <w:rPr>
          <w:spacing w:val="3"/>
          <w:sz w:val="24"/>
          <w:szCs w:val="24"/>
        </w:rPr>
        <w:t>n</w:t>
      </w:r>
      <w:r w:rsidRPr="00DB2B9D">
        <w:rPr>
          <w:sz w:val="24"/>
          <w:szCs w:val="24"/>
        </w:rPr>
        <w:t>g</w:t>
      </w:r>
      <w:r w:rsidRPr="00DB2B9D">
        <w:rPr>
          <w:spacing w:val="1"/>
          <w:sz w:val="24"/>
          <w:szCs w:val="24"/>
        </w:rPr>
        <w:t xml:space="preserve"> </w:t>
      </w:r>
      <w:r w:rsidRPr="00DB2B9D">
        <w:rPr>
          <w:spacing w:val="-1"/>
          <w:sz w:val="24"/>
          <w:szCs w:val="24"/>
        </w:rPr>
        <w:t>ce</w:t>
      </w:r>
      <w:r w:rsidRPr="00DB2B9D">
        <w:rPr>
          <w:sz w:val="24"/>
          <w:szCs w:val="24"/>
        </w:rPr>
        <w:t>rtifi</w:t>
      </w:r>
      <w:r w:rsidRPr="00DB2B9D">
        <w:rPr>
          <w:spacing w:val="-1"/>
          <w:sz w:val="24"/>
          <w:szCs w:val="24"/>
        </w:rPr>
        <w:t>ca</w:t>
      </w:r>
      <w:r w:rsidRPr="00DB2B9D">
        <w:rPr>
          <w:spacing w:val="3"/>
          <w:sz w:val="24"/>
          <w:szCs w:val="24"/>
        </w:rPr>
        <w:t>t</w:t>
      </w:r>
      <w:r w:rsidRPr="00DB2B9D">
        <w:rPr>
          <w:spacing w:val="-1"/>
          <w:sz w:val="24"/>
          <w:szCs w:val="24"/>
        </w:rPr>
        <w:t>e</w:t>
      </w:r>
      <w:r w:rsidRPr="00DB2B9D">
        <w:rPr>
          <w:sz w:val="24"/>
          <w:szCs w:val="24"/>
        </w:rPr>
        <w:t>s,</w:t>
      </w:r>
      <w:r w:rsidRPr="00DB2B9D">
        <w:rPr>
          <w:spacing w:val="1"/>
          <w:sz w:val="24"/>
          <w:szCs w:val="24"/>
        </w:rPr>
        <w:t xml:space="preserve"> </w:t>
      </w:r>
      <w:r w:rsidRPr="00DB2B9D">
        <w:rPr>
          <w:sz w:val="24"/>
          <w:szCs w:val="24"/>
        </w:rPr>
        <w:t>s</w:t>
      </w:r>
      <w:r w:rsidRPr="00DB2B9D">
        <w:rPr>
          <w:spacing w:val="-1"/>
          <w:sz w:val="24"/>
          <w:szCs w:val="24"/>
        </w:rPr>
        <w:t>a</w:t>
      </w:r>
      <w:r w:rsidRPr="00DB2B9D">
        <w:rPr>
          <w:sz w:val="24"/>
          <w:szCs w:val="24"/>
        </w:rPr>
        <w:t>f</w:t>
      </w:r>
      <w:r w:rsidRPr="00DB2B9D">
        <w:rPr>
          <w:spacing w:val="-2"/>
          <w:sz w:val="24"/>
          <w:szCs w:val="24"/>
        </w:rPr>
        <w:t>e</w:t>
      </w:r>
      <w:r w:rsidRPr="00DB2B9D">
        <w:rPr>
          <w:sz w:val="24"/>
          <w:szCs w:val="24"/>
        </w:rPr>
        <w:t>ty</w:t>
      </w:r>
      <w:r w:rsidRPr="00DB2B9D">
        <w:rPr>
          <w:spacing w:val="1"/>
          <w:sz w:val="24"/>
          <w:szCs w:val="24"/>
        </w:rPr>
        <w:t xml:space="preserve"> </w:t>
      </w:r>
      <w:r w:rsidRPr="00DB2B9D">
        <w:rPr>
          <w:sz w:val="24"/>
          <w:szCs w:val="24"/>
        </w:rPr>
        <w:t>p</w:t>
      </w:r>
      <w:r w:rsidRPr="00DB2B9D">
        <w:rPr>
          <w:spacing w:val="1"/>
          <w:sz w:val="24"/>
          <w:szCs w:val="24"/>
        </w:rPr>
        <w:t>re</w:t>
      </w:r>
      <w:r w:rsidRPr="00DB2B9D">
        <w:rPr>
          <w:spacing w:val="-1"/>
          <w:sz w:val="24"/>
          <w:szCs w:val="24"/>
        </w:rPr>
        <w:t>ca</w:t>
      </w:r>
      <w:r w:rsidRPr="00DB2B9D">
        <w:rPr>
          <w:sz w:val="24"/>
          <w:szCs w:val="24"/>
        </w:rPr>
        <w:t>ut</w:t>
      </w:r>
      <w:r w:rsidRPr="00DB2B9D">
        <w:rPr>
          <w:spacing w:val="1"/>
          <w:sz w:val="24"/>
          <w:szCs w:val="24"/>
        </w:rPr>
        <w:t>i</w:t>
      </w:r>
      <w:r w:rsidRPr="00DB2B9D">
        <w:rPr>
          <w:sz w:val="24"/>
          <w:szCs w:val="24"/>
        </w:rPr>
        <w:t>ons,</w:t>
      </w:r>
      <w:r w:rsidRPr="00DB2B9D">
        <w:rPr>
          <w:spacing w:val="5"/>
          <w:sz w:val="24"/>
          <w:szCs w:val="24"/>
        </w:rPr>
        <w:t xml:space="preserve"> </w:t>
      </w:r>
      <w:r w:rsidRPr="00DB2B9D">
        <w:rPr>
          <w:spacing w:val="-1"/>
          <w:sz w:val="24"/>
          <w:szCs w:val="24"/>
        </w:rPr>
        <w:t>ca</w:t>
      </w:r>
      <w:r w:rsidRPr="00DB2B9D">
        <w:rPr>
          <w:sz w:val="24"/>
          <w:szCs w:val="24"/>
        </w:rPr>
        <w:t>p</w:t>
      </w:r>
      <w:r w:rsidRPr="00DB2B9D">
        <w:rPr>
          <w:spacing w:val="1"/>
          <w:sz w:val="24"/>
          <w:szCs w:val="24"/>
        </w:rPr>
        <w:t>a</w:t>
      </w:r>
      <w:r w:rsidRPr="00DB2B9D">
        <w:rPr>
          <w:spacing w:val="-1"/>
          <w:sz w:val="24"/>
          <w:szCs w:val="24"/>
        </w:rPr>
        <w:t>c</w:t>
      </w:r>
      <w:r w:rsidRPr="00DB2B9D">
        <w:rPr>
          <w:sz w:val="24"/>
          <w:szCs w:val="24"/>
        </w:rPr>
        <w:t>i</w:t>
      </w:r>
      <w:r w:rsidRPr="00DB2B9D">
        <w:rPr>
          <w:spacing w:val="1"/>
          <w:sz w:val="24"/>
          <w:szCs w:val="24"/>
        </w:rPr>
        <w:t>t</w:t>
      </w:r>
      <w:r w:rsidRPr="00DB2B9D">
        <w:rPr>
          <w:sz w:val="24"/>
          <w:szCs w:val="24"/>
        </w:rPr>
        <w:t xml:space="preserve">ies of </w:t>
      </w:r>
      <w:r w:rsidRPr="00DB2B9D">
        <w:rPr>
          <w:spacing w:val="1"/>
          <w:sz w:val="24"/>
          <w:szCs w:val="24"/>
        </w:rPr>
        <w:t>c</w:t>
      </w:r>
      <w:r w:rsidRPr="00DB2B9D">
        <w:rPr>
          <w:sz w:val="24"/>
          <w:szCs w:val="24"/>
        </w:rPr>
        <w:t>ool</w:t>
      </w:r>
      <w:r w:rsidRPr="00DB2B9D">
        <w:rPr>
          <w:spacing w:val="1"/>
          <w:sz w:val="24"/>
          <w:szCs w:val="24"/>
        </w:rPr>
        <w:t>i</w:t>
      </w:r>
      <w:r w:rsidRPr="00DB2B9D">
        <w:rPr>
          <w:sz w:val="24"/>
          <w:szCs w:val="24"/>
        </w:rPr>
        <w:t>ng</w:t>
      </w:r>
      <w:r w:rsidRPr="00DB2B9D">
        <w:rPr>
          <w:spacing w:val="1"/>
          <w:sz w:val="24"/>
          <w:szCs w:val="24"/>
        </w:rPr>
        <w:t xml:space="preserve"> </w:t>
      </w:r>
      <w:r w:rsidRPr="00DB2B9D">
        <w:rPr>
          <w:sz w:val="24"/>
          <w:szCs w:val="24"/>
        </w:rPr>
        <w:t>sys</w:t>
      </w:r>
      <w:r w:rsidRPr="00DB2B9D">
        <w:rPr>
          <w:spacing w:val="1"/>
          <w:sz w:val="24"/>
          <w:szCs w:val="24"/>
        </w:rPr>
        <w:t>t</w:t>
      </w:r>
      <w:r w:rsidRPr="00DB2B9D">
        <w:rPr>
          <w:spacing w:val="-1"/>
          <w:sz w:val="24"/>
          <w:szCs w:val="24"/>
        </w:rPr>
        <w:t>e</w:t>
      </w:r>
      <w:r w:rsidRPr="00DB2B9D">
        <w:rPr>
          <w:sz w:val="24"/>
          <w:szCs w:val="24"/>
        </w:rPr>
        <w:t>m</w:t>
      </w:r>
      <w:r w:rsidRPr="00DB2B9D">
        <w:rPr>
          <w:spacing w:val="-2"/>
          <w:sz w:val="24"/>
          <w:szCs w:val="24"/>
        </w:rPr>
        <w:t>s</w:t>
      </w:r>
      <w:r w:rsidRPr="00DB2B9D">
        <w:rPr>
          <w:sz w:val="24"/>
          <w:szCs w:val="24"/>
        </w:rPr>
        <w:t xml:space="preserve">, </w:t>
      </w:r>
      <w:r w:rsidRPr="00DB2B9D">
        <w:rPr>
          <w:spacing w:val="-1"/>
          <w:position w:val="2"/>
          <w:sz w:val="24"/>
          <w:szCs w:val="24"/>
        </w:rPr>
        <w:t>e</w:t>
      </w:r>
      <w:r w:rsidRPr="00DB2B9D">
        <w:rPr>
          <w:position w:val="2"/>
          <w:sz w:val="24"/>
          <w:szCs w:val="24"/>
        </w:rPr>
        <w:t>n</w:t>
      </w:r>
      <w:r w:rsidRPr="00DB2B9D">
        <w:rPr>
          <w:spacing w:val="-1"/>
          <w:position w:val="2"/>
          <w:sz w:val="24"/>
          <w:szCs w:val="24"/>
        </w:rPr>
        <w:t>e</w:t>
      </w:r>
      <w:r w:rsidRPr="00DB2B9D">
        <w:rPr>
          <w:spacing w:val="-6"/>
          <w:position w:val="2"/>
          <w:sz w:val="24"/>
          <w:szCs w:val="24"/>
        </w:rPr>
        <w:t>r</w:t>
      </w:r>
      <w:r w:rsidRPr="00DB2B9D">
        <w:rPr>
          <w:position w:val="2"/>
          <w:sz w:val="24"/>
          <w:szCs w:val="24"/>
        </w:rPr>
        <w:t>gy</w:t>
      </w:r>
      <w:r w:rsidRPr="00DB2B9D">
        <w:rPr>
          <w:spacing w:val="2"/>
          <w:position w:val="2"/>
          <w:sz w:val="24"/>
          <w:szCs w:val="24"/>
        </w:rPr>
        <w:t xml:space="preserve"> </w:t>
      </w:r>
      <w:r w:rsidRPr="00DB2B9D">
        <w:rPr>
          <w:spacing w:val="-1"/>
          <w:position w:val="2"/>
          <w:sz w:val="24"/>
          <w:szCs w:val="24"/>
        </w:rPr>
        <w:t>c</w:t>
      </w:r>
      <w:r w:rsidRPr="00DB2B9D">
        <w:rPr>
          <w:position w:val="2"/>
          <w:sz w:val="24"/>
          <w:szCs w:val="24"/>
        </w:rPr>
        <w:t>onsumpt</w:t>
      </w:r>
      <w:r w:rsidRPr="00DB2B9D">
        <w:rPr>
          <w:spacing w:val="1"/>
          <w:position w:val="2"/>
          <w:sz w:val="24"/>
          <w:szCs w:val="24"/>
        </w:rPr>
        <w:t>i</w:t>
      </w:r>
      <w:r w:rsidRPr="00DB2B9D">
        <w:rPr>
          <w:position w:val="2"/>
          <w:sz w:val="24"/>
          <w:szCs w:val="24"/>
        </w:rPr>
        <w:t>on d</w:t>
      </w:r>
      <w:r w:rsidRPr="00DB2B9D">
        <w:rPr>
          <w:spacing w:val="-1"/>
          <w:position w:val="2"/>
          <w:sz w:val="24"/>
          <w:szCs w:val="24"/>
        </w:rPr>
        <w:t>a</w:t>
      </w:r>
      <w:r w:rsidRPr="00DB2B9D">
        <w:rPr>
          <w:position w:val="2"/>
          <w:sz w:val="24"/>
          <w:szCs w:val="24"/>
        </w:rPr>
        <w:t>t</w:t>
      </w:r>
      <w:r w:rsidRPr="00DB2B9D">
        <w:rPr>
          <w:spacing w:val="2"/>
          <w:position w:val="2"/>
          <w:sz w:val="24"/>
          <w:szCs w:val="24"/>
        </w:rPr>
        <w:t>a</w:t>
      </w:r>
      <w:r w:rsidRPr="00DB2B9D">
        <w:rPr>
          <w:position w:val="2"/>
          <w:sz w:val="24"/>
          <w:szCs w:val="24"/>
        </w:rPr>
        <w:t>,</w:t>
      </w:r>
      <w:r w:rsidRPr="00DB2B9D">
        <w:rPr>
          <w:spacing w:val="2"/>
          <w:position w:val="2"/>
          <w:sz w:val="24"/>
          <w:szCs w:val="24"/>
        </w:rPr>
        <w:t xml:space="preserve"> </w:t>
      </w:r>
      <w:r w:rsidRPr="00DB2B9D">
        <w:rPr>
          <w:spacing w:val="-1"/>
          <w:position w:val="2"/>
          <w:sz w:val="24"/>
          <w:szCs w:val="24"/>
        </w:rPr>
        <w:t>e</w:t>
      </w:r>
      <w:r w:rsidRPr="00DB2B9D">
        <w:rPr>
          <w:position w:val="2"/>
          <w:sz w:val="24"/>
          <w:szCs w:val="24"/>
        </w:rPr>
        <w:t>n</w:t>
      </w:r>
      <w:r w:rsidRPr="00DB2B9D">
        <w:rPr>
          <w:spacing w:val="-1"/>
          <w:position w:val="2"/>
          <w:sz w:val="24"/>
          <w:szCs w:val="24"/>
        </w:rPr>
        <w:t>e</w:t>
      </w:r>
      <w:r w:rsidRPr="00DB2B9D">
        <w:rPr>
          <w:spacing w:val="-6"/>
          <w:position w:val="2"/>
          <w:sz w:val="24"/>
          <w:szCs w:val="24"/>
        </w:rPr>
        <w:t>r</w:t>
      </w:r>
      <w:r w:rsidRPr="00DB2B9D">
        <w:rPr>
          <w:position w:val="2"/>
          <w:sz w:val="24"/>
          <w:szCs w:val="24"/>
        </w:rPr>
        <w:t>gy</w:t>
      </w:r>
      <w:r w:rsidRPr="00DB2B9D">
        <w:rPr>
          <w:spacing w:val="2"/>
          <w:position w:val="2"/>
          <w:sz w:val="24"/>
          <w:szCs w:val="24"/>
        </w:rPr>
        <w:t xml:space="preserve"> </w:t>
      </w:r>
      <w:r w:rsidRPr="00DB2B9D">
        <w:rPr>
          <w:spacing w:val="-1"/>
          <w:position w:val="2"/>
          <w:sz w:val="24"/>
          <w:szCs w:val="24"/>
        </w:rPr>
        <w:t>a</w:t>
      </w:r>
      <w:r w:rsidRPr="00DB2B9D">
        <w:rPr>
          <w:position w:val="2"/>
          <w:sz w:val="24"/>
          <w:szCs w:val="24"/>
        </w:rPr>
        <w:t>nd CO</w:t>
      </w:r>
      <w:r w:rsidRPr="00DB2B9D">
        <w:rPr>
          <w:spacing w:val="1"/>
          <w:sz w:val="16"/>
          <w:szCs w:val="16"/>
        </w:rPr>
        <w:t>2</w:t>
      </w:r>
      <w:r w:rsidRPr="00DB2B9D">
        <w:rPr>
          <w:spacing w:val="-1"/>
          <w:position w:val="2"/>
          <w:sz w:val="24"/>
          <w:szCs w:val="24"/>
        </w:rPr>
        <w:t>e</w:t>
      </w:r>
      <w:r w:rsidRPr="00DB2B9D">
        <w:rPr>
          <w:position w:val="2"/>
          <w:sz w:val="24"/>
          <w:szCs w:val="24"/>
        </w:rPr>
        <w:t>q s</w:t>
      </w:r>
      <w:r w:rsidRPr="00DB2B9D">
        <w:rPr>
          <w:spacing w:val="-1"/>
          <w:position w:val="2"/>
          <w:sz w:val="24"/>
          <w:szCs w:val="24"/>
        </w:rPr>
        <w:t>a</w:t>
      </w:r>
      <w:r w:rsidRPr="00DB2B9D">
        <w:rPr>
          <w:position w:val="2"/>
          <w:sz w:val="24"/>
          <w:szCs w:val="24"/>
        </w:rPr>
        <w:t xml:space="preserve">vings </w:t>
      </w:r>
      <w:r w:rsidRPr="00DB2B9D">
        <w:rPr>
          <w:spacing w:val="-1"/>
          <w:position w:val="2"/>
          <w:sz w:val="24"/>
          <w:szCs w:val="24"/>
        </w:rPr>
        <w:t>ca</w:t>
      </w:r>
      <w:r w:rsidRPr="00DB2B9D">
        <w:rPr>
          <w:position w:val="2"/>
          <w:sz w:val="24"/>
          <w:szCs w:val="24"/>
        </w:rPr>
        <w:t>lcul</w:t>
      </w:r>
      <w:r w:rsidRPr="00DB2B9D">
        <w:rPr>
          <w:spacing w:val="-1"/>
          <w:position w:val="2"/>
          <w:sz w:val="24"/>
          <w:szCs w:val="24"/>
        </w:rPr>
        <w:t>a</w:t>
      </w:r>
      <w:r w:rsidRPr="00DB2B9D">
        <w:rPr>
          <w:position w:val="2"/>
          <w:sz w:val="24"/>
          <w:szCs w:val="24"/>
        </w:rPr>
        <w:t>t</w:t>
      </w:r>
      <w:r w:rsidRPr="00DB2B9D">
        <w:rPr>
          <w:spacing w:val="1"/>
          <w:position w:val="2"/>
          <w:sz w:val="24"/>
          <w:szCs w:val="24"/>
        </w:rPr>
        <w:t>i</w:t>
      </w:r>
      <w:r w:rsidRPr="00DB2B9D">
        <w:rPr>
          <w:position w:val="2"/>
          <w:sz w:val="24"/>
          <w:szCs w:val="24"/>
        </w:rPr>
        <w:t xml:space="preserve">ons, used </w:t>
      </w:r>
      <w:r w:rsidRPr="00DB2B9D">
        <w:rPr>
          <w:spacing w:val="1"/>
          <w:position w:val="2"/>
          <w:sz w:val="24"/>
          <w:szCs w:val="24"/>
        </w:rPr>
        <w:t>r</w:t>
      </w:r>
      <w:r w:rsidRPr="00DB2B9D">
        <w:rPr>
          <w:spacing w:val="-1"/>
          <w:position w:val="2"/>
          <w:sz w:val="24"/>
          <w:szCs w:val="24"/>
        </w:rPr>
        <w:t>e</w:t>
      </w:r>
      <w:r w:rsidRPr="00DB2B9D">
        <w:rPr>
          <w:position w:val="2"/>
          <w:sz w:val="24"/>
          <w:szCs w:val="24"/>
        </w:rPr>
        <w:t>f</w:t>
      </w:r>
      <w:r w:rsidRPr="00DB2B9D">
        <w:rPr>
          <w:spacing w:val="-1"/>
          <w:position w:val="2"/>
          <w:sz w:val="24"/>
          <w:szCs w:val="24"/>
        </w:rPr>
        <w:t>r</w:t>
      </w:r>
      <w:r w:rsidRPr="00DB2B9D">
        <w:rPr>
          <w:spacing w:val="3"/>
          <w:position w:val="2"/>
          <w:sz w:val="24"/>
          <w:szCs w:val="24"/>
        </w:rPr>
        <w:t>i</w:t>
      </w:r>
      <w:r w:rsidRPr="00DB2B9D">
        <w:rPr>
          <w:position w:val="2"/>
          <w:sz w:val="24"/>
          <w:szCs w:val="24"/>
        </w:rPr>
        <w:t>g</w:t>
      </w:r>
      <w:r w:rsidRPr="00DB2B9D">
        <w:rPr>
          <w:spacing w:val="-1"/>
          <w:position w:val="2"/>
          <w:sz w:val="24"/>
          <w:szCs w:val="24"/>
        </w:rPr>
        <w:t>e</w:t>
      </w:r>
      <w:r w:rsidRPr="00DB2B9D">
        <w:rPr>
          <w:position w:val="2"/>
          <w:sz w:val="24"/>
          <w:szCs w:val="24"/>
        </w:rPr>
        <w:t>r</w:t>
      </w:r>
      <w:r w:rsidRPr="00DB2B9D">
        <w:rPr>
          <w:spacing w:val="-2"/>
          <w:position w:val="2"/>
          <w:sz w:val="24"/>
          <w:szCs w:val="24"/>
        </w:rPr>
        <w:t>a</w:t>
      </w:r>
      <w:r w:rsidRPr="00DB2B9D">
        <w:rPr>
          <w:position w:val="2"/>
          <w:sz w:val="24"/>
          <w:szCs w:val="24"/>
        </w:rPr>
        <w:t>nts,</w:t>
      </w:r>
      <w:r w:rsidRPr="00DB2B9D">
        <w:rPr>
          <w:spacing w:val="3"/>
          <w:position w:val="2"/>
          <w:sz w:val="24"/>
          <w:szCs w:val="24"/>
        </w:rPr>
        <w:t xml:space="preserve"> </w:t>
      </w:r>
      <w:r w:rsidRPr="00DB2B9D">
        <w:rPr>
          <w:spacing w:val="-1"/>
          <w:position w:val="2"/>
          <w:sz w:val="24"/>
          <w:szCs w:val="24"/>
        </w:rPr>
        <w:t>e</w:t>
      </w:r>
      <w:r w:rsidRPr="00DB2B9D">
        <w:rPr>
          <w:position w:val="2"/>
          <w:sz w:val="24"/>
          <w:szCs w:val="24"/>
        </w:rPr>
        <w:t>tc.</w:t>
      </w:r>
    </w:p>
    <w:p w14:paraId="52E18979" w14:textId="77777777" w:rsidR="009D08A3" w:rsidRPr="00DB2B9D" w:rsidRDefault="009D0007">
      <w:pPr>
        <w:spacing w:before="1" w:line="260" w:lineRule="exact"/>
        <w:ind w:left="820" w:right="74" w:hanging="360"/>
        <w:jc w:val="both"/>
        <w:rPr>
          <w:sz w:val="24"/>
          <w:szCs w:val="24"/>
        </w:rPr>
      </w:pPr>
      <w:r w:rsidRPr="00DB2B9D">
        <w:rPr>
          <w:sz w:val="24"/>
          <w:szCs w:val="24"/>
        </w:rPr>
        <w:t>4.</w:t>
      </w:r>
      <w:r w:rsidRPr="00DB2B9D">
        <w:rPr>
          <w:spacing w:val="16"/>
          <w:sz w:val="24"/>
          <w:szCs w:val="24"/>
        </w:rPr>
        <w:t xml:space="preserve"> </w:t>
      </w:r>
      <w:r w:rsidRPr="00DB2B9D">
        <w:rPr>
          <w:spacing w:val="1"/>
          <w:sz w:val="24"/>
          <w:szCs w:val="24"/>
        </w:rPr>
        <w:t>P</w:t>
      </w:r>
      <w:r w:rsidRPr="00DB2B9D">
        <w:rPr>
          <w:sz w:val="24"/>
          <w:szCs w:val="24"/>
        </w:rPr>
        <w:t xml:space="preserve">rovide </w:t>
      </w:r>
      <w:r w:rsidRPr="00DB2B9D">
        <w:rPr>
          <w:spacing w:val="-1"/>
          <w:sz w:val="24"/>
          <w:szCs w:val="24"/>
        </w:rPr>
        <w:t>a</w:t>
      </w:r>
      <w:r w:rsidRPr="00DB2B9D">
        <w:rPr>
          <w:sz w:val="24"/>
          <w:szCs w:val="24"/>
        </w:rPr>
        <w:t>n</w:t>
      </w:r>
      <w:r w:rsidRPr="00DB2B9D">
        <w:rPr>
          <w:spacing w:val="1"/>
          <w:sz w:val="24"/>
          <w:szCs w:val="24"/>
        </w:rPr>
        <w:t xml:space="preserve"> </w:t>
      </w:r>
      <w:r w:rsidRPr="00DB2B9D">
        <w:rPr>
          <w:sz w:val="24"/>
          <w:szCs w:val="24"/>
        </w:rPr>
        <w:t>ov</w:t>
      </w:r>
      <w:r w:rsidRPr="00DB2B9D">
        <w:rPr>
          <w:spacing w:val="-1"/>
          <w:sz w:val="24"/>
          <w:szCs w:val="24"/>
        </w:rPr>
        <w:t>e</w:t>
      </w:r>
      <w:r w:rsidRPr="00DB2B9D">
        <w:rPr>
          <w:sz w:val="24"/>
          <w:szCs w:val="24"/>
        </w:rPr>
        <w:t>rvi</w:t>
      </w:r>
      <w:r w:rsidRPr="00DB2B9D">
        <w:rPr>
          <w:spacing w:val="1"/>
          <w:sz w:val="24"/>
          <w:szCs w:val="24"/>
        </w:rPr>
        <w:t>e</w:t>
      </w:r>
      <w:r w:rsidRPr="00DB2B9D">
        <w:rPr>
          <w:sz w:val="24"/>
          <w:szCs w:val="24"/>
        </w:rPr>
        <w:t>w</w:t>
      </w:r>
      <w:r w:rsidRPr="00DB2B9D">
        <w:rPr>
          <w:spacing w:val="3"/>
          <w:sz w:val="24"/>
          <w:szCs w:val="24"/>
        </w:rPr>
        <w:t xml:space="preserve"> </w:t>
      </w:r>
      <w:r w:rsidRPr="00DB2B9D">
        <w:rPr>
          <w:spacing w:val="-1"/>
          <w:sz w:val="24"/>
          <w:szCs w:val="24"/>
        </w:rPr>
        <w:t>a</w:t>
      </w:r>
      <w:r w:rsidRPr="00DB2B9D">
        <w:rPr>
          <w:sz w:val="24"/>
          <w:szCs w:val="24"/>
        </w:rPr>
        <w:t>bout</w:t>
      </w:r>
      <w:r w:rsidRPr="00DB2B9D">
        <w:rPr>
          <w:spacing w:val="2"/>
          <w:sz w:val="24"/>
          <w:szCs w:val="24"/>
        </w:rPr>
        <w:t xml:space="preserve"> </w:t>
      </w:r>
      <w:r w:rsidRPr="00DB2B9D">
        <w:rPr>
          <w:sz w:val="24"/>
          <w:szCs w:val="24"/>
        </w:rPr>
        <w:t>the</w:t>
      </w:r>
      <w:r w:rsidRPr="00DB2B9D">
        <w:rPr>
          <w:spacing w:val="3"/>
          <w:sz w:val="24"/>
          <w:szCs w:val="24"/>
        </w:rPr>
        <w:t xml:space="preserve"> </w:t>
      </w:r>
      <w:r w:rsidRPr="00DB2B9D">
        <w:rPr>
          <w:sz w:val="24"/>
          <w:szCs w:val="24"/>
        </w:rPr>
        <w:t>(</w:t>
      </w:r>
      <w:r w:rsidRPr="00DB2B9D">
        <w:rPr>
          <w:spacing w:val="-2"/>
          <w:sz w:val="24"/>
          <w:szCs w:val="24"/>
        </w:rPr>
        <w:t>e</w:t>
      </w:r>
      <w:r w:rsidRPr="00DB2B9D">
        <w:rPr>
          <w:sz w:val="24"/>
          <w:szCs w:val="24"/>
        </w:rPr>
        <w:t>st</w:t>
      </w:r>
      <w:r w:rsidRPr="00DB2B9D">
        <w:rPr>
          <w:spacing w:val="1"/>
          <w:sz w:val="24"/>
          <w:szCs w:val="24"/>
        </w:rPr>
        <w:t>i</w:t>
      </w:r>
      <w:r w:rsidRPr="00DB2B9D">
        <w:rPr>
          <w:sz w:val="24"/>
          <w:szCs w:val="24"/>
        </w:rPr>
        <w:t>mat</w:t>
      </w:r>
      <w:r w:rsidRPr="00DB2B9D">
        <w:rPr>
          <w:spacing w:val="-1"/>
          <w:sz w:val="24"/>
          <w:szCs w:val="24"/>
        </w:rPr>
        <w:t>e</w:t>
      </w:r>
      <w:r w:rsidRPr="00DB2B9D">
        <w:rPr>
          <w:sz w:val="24"/>
          <w:szCs w:val="24"/>
        </w:rPr>
        <w:t>d)</w:t>
      </w:r>
      <w:r w:rsidRPr="00DB2B9D">
        <w:rPr>
          <w:spacing w:val="4"/>
          <w:sz w:val="24"/>
          <w:szCs w:val="24"/>
        </w:rPr>
        <w:t xml:space="preserve"> </w:t>
      </w:r>
      <w:r w:rsidRPr="00DB2B9D">
        <w:rPr>
          <w:sz w:val="24"/>
          <w:szCs w:val="24"/>
        </w:rPr>
        <w:t>to</w:t>
      </w:r>
      <w:r w:rsidRPr="00DB2B9D">
        <w:rPr>
          <w:spacing w:val="1"/>
          <w:sz w:val="24"/>
          <w:szCs w:val="24"/>
        </w:rPr>
        <w:t>t</w:t>
      </w:r>
      <w:r w:rsidRPr="00DB2B9D">
        <w:rPr>
          <w:spacing w:val="-1"/>
          <w:sz w:val="24"/>
          <w:szCs w:val="24"/>
        </w:rPr>
        <w:t>a</w:t>
      </w:r>
      <w:r w:rsidRPr="00DB2B9D">
        <w:rPr>
          <w:sz w:val="24"/>
          <w:szCs w:val="24"/>
        </w:rPr>
        <w:t>l</w:t>
      </w:r>
      <w:r w:rsidRPr="00DB2B9D">
        <w:rPr>
          <w:spacing w:val="2"/>
          <w:sz w:val="24"/>
          <w:szCs w:val="24"/>
        </w:rPr>
        <w:t xml:space="preserve"> </w:t>
      </w:r>
      <w:r w:rsidRPr="00DB2B9D">
        <w:rPr>
          <w:sz w:val="24"/>
          <w:szCs w:val="24"/>
        </w:rPr>
        <w:t>cost</w:t>
      </w:r>
      <w:r w:rsidRPr="00DB2B9D">
        <w:rPr>
          <w:spacing w:val="2"/>
          <w:sz w:val="24"/>
          <w:szCs w:val="24"/>
        </w:rPr>
        <w:t xml:space="preserve"> </w:t>
      </w:r>
      <w:r w:rsidRPr="00DB2B9D">
        <w:rPr>
          <w:sz w:val="24"/>
          <w:szCs w:val="24"/>
        </w:rPr>
        <w:t>(in</w:t>
      </w:r>
      <w:r w:rsidRPr="00DB2B9D">
        <w:rPr>
          <w:spacing w:val="-1"/>
          <w:sz w:val="24"/>
          <w:szCs w:val="24"/>
        </w:rPr>
        <w:t>c</w:t>
      </w:r>
      <w:r w:rsidRPr="00DB2B9D">
        <w:rPr>
          <w:sz w:val="24"/>
          <w:szCs w:val="24"/>
        </w:rPr>
        <w:t>lud</w:t>
      </w:r>
      <w:r w:rsidRPr="00DB2B9D">
        <w:rPr>
          <w:spacing w:val="1"/>
          <w:sz w:val="24"/>
          <w:szCs w:val="24"/>
        </w:rPr>
        <w:t>i</w:t>
      </w:r>
      <w:r w:rsidRPr="00DB2B9D">
        <w:rPr>
          <w:sz w:val="24"/>
          <w:szCs w:val="24"/>
        </w:rPr>
        <w:t>ng</w:t>
      </w:r>
      <w:r w:rsidRPr="00DB2B9D">
        <w:rPr>
          <w:spacing w:val="2"/>
          <w:sz w:val="24"/>
          <w:szCs w:val="24"/>
        </w:rPr>
        <w:t xml:space="preserve"> </w:t>
      </w:r>
      <w:r w:rsidRPr="00DB2B9D">
        <w:rPr>
          <w:sz w:val="24"/>
          <w:szCs w:val="24"/>
        </w:rPr>
        <w:t>ins</w:t>
      </w:r>
      <w:r w:rsidRPr="00DB2B9D">
        <w:rPr>
          <w:spacing w:val="1"/>
          <w:sz w:val="24"/>
          <w:szCs w:val="24"/>
        </w:rPr>
        <w:t>t</w:t>
      </w:r>
      <w:r w:rsidRPr="00DB2B9D">
        <w:rPr>
          <w:spacing w:val="-1"/>
          <w:sz w:val="24"/>
          <w:szCs w:val="24"/>
        </w:rPr>
        <w:t>a</w:t>
      </w:r>
      <w:r w:rsidRPr="00DB2B9D">
        <w:rPr>
          <w:sz w:val="24"/>
          <w:szCs w:val="24"/>
        </w:rPr>
        <w:t>l</w:t>
      </w:r>
      <w:r w:rsidRPr="00DB2B9D">
        <w:rPr>
          <w:spacing w:val="1"/>
          <w:sz w:val="24"/>
          <w:szCs w:val="24"/>
        </w:rPr>
        <w:t>l</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3"/>
          <w:sz w:val="24"/>
          <w:szCs w:val="24"/>
        </w:rPr>
        <w:t xml:space="preserve"> </w:t>
      </w:r>
      <w:r w:rsidRPr="00DB2B9D">
        <w:rPr>
          <w:spacing w:val="-1"/>
          <w:sz w:val="24"/>
          <w:szCs w:val="24"/>
        </w:rPr>
        <w:t>a</w:t>
      </w:r>
      <w:r w:rsidRPr="00DB2B9D">
        <w:rPr>
          <w:sz w:val="24"/>
          <w:szCs w:val="24"/>
        </w:rPr>
        <w:t xml:space="preserve">nd </w:t>
      </w:r>
      <w:r w:rsidRPr="00DB2B9D">
        <w:rPr>
          <w:spacing w:val="-1"/>
          <w:sz w:val="24"/>
          <w:szCs w:val="24"/>
        </w:rPr>
        <w:t>c</w:t>
      </w:r>
      <w:r w:rsidRPr="00DB2B9D">
        <w:rPr>
          <w:sz w:val="24"/>
          <w:szCs w:val="24"/>
        </w:rPr>
        <w:t>om</w:t>
      </w:r>
      <w:r w:rsidRPr="00DB2B9D">
        <w:rPr>
          <w:spacing w:val="1"/>
          <w:sz w:val="24"/>
          <w:szCs w:val="24"/>
        </w:rPr>
        <w:t>m</w:t>
      </w:r>
      <w:r w:rsidRPr="00DB2B9D">
        <w:rPr>
          <w:sz w:val="24"/>
          <w:szCs w:val="24"/>
        </w:rPr>
        <w:t>is</w:t>
      </w:r>
      <w:r w:rsidRPr="00DB2B9D">
        <w:rPr>
          <w:spacing w:val="1"/>
          <w:sz w:val="24"/>
          <w:szCs w:val="24"/>
        </w:rPr>
        <w:t>s</w:t>
      </w:r>
      <w:r w:rsidRPr="00DB2B9D">
        <w:rPr>
          <w:sz w:val="24"/>
          <w:szCs w:val="24"/>
        </w:rPr>
        <w:t>ion</w:t>
      </w:r>
      <w:r w:rsidRPr="00DB2B9D">
        <w:rPr>
          <w:spacing w:val="1"/>
          <w:sz w:val="24"/>
          <w:szCs w:val="24"/>
        </w:rPr>
        <w:t>i</w:t>
      </w:r>
      <w:r w:rsidRPr="00DB2B9D">
        <w:rPr>
          <w:sz w:val="24"/>
          <w:szCs w:val="24"/>
        </w:rPr>
        <w:t>ng)</w:t>
      </w:r>
      <w:r w:rsidRPr="00DB2B9D">
        <w:rPr>
          <w:spacing w:val="1"/>
          <w:sz w:val="24"/>
          <w:szCs w:val="24"/>
        </w:rPr>
        <w:t xml:space="preserve"> </w:t>
      </w:r>
      <w:r w:rsidRPr="00DB2B9D">
        <w:rPr>
          <w:spacing w:val="-1"/>
          <w:sz w:val="24"/>
          <w:szCs w:val="24"/>
        </w:rPr>
        <w:t>a</w:t>
      </w:r>
      <w:r w:rsidRPr="00DB2B9D">
        <w:rPr>
          <w:sz w:val="24"/>
          <w:szCs w:val="24"/>
        </w:rPr>
        <w:t>nd</w:t>
      </w:r>
      <w:r w:rsidRPr="00DB2B9D">
        <w:rPr>
          <w:spacing w:val="1"/>
          <w:sz w:val="24"/>
          <w:szCs w:val="24"/>
        </w:rPr>
        <w:t xml:space="preserve"> </w:t>
      </w:r>
      <w:r w:rsidRPr="00DB2B9D">
        <w:rPr>
          <w:sz w:val="24"/>
          <w:szCs w:val="24"/>
        </w:rPr>
        <w:t>the</w:t>
      </w:r>
      <w:r w:rsidRPr="00DB2B9D">
        <w:rPr>
          <w:spacing w:val="2"/>
          <w:sz w:val="24"/>
          <w:szCs w:val="24"/>
        </w:rPr>
        <w:t xml:space="preserve"> </w:t>
      </w:r>
      <w:r w:rsidRPr="00DB2B9D">
        <w:rPr>
          <w:sz w:val="24"/>
          <w:szCs w:val="24"/>
        </w:rPr>
        <w:t>r</w:t>
      </w:r>
      <w:r w:rsidRPr="00DB2B9D">
        <w:rPr>
          <w:spacing w:val="-2"/>
          <w:sz w:val="24"/>
          <w:szCs w:val="24"/>
        </w:rPr>
        <w:t>e</w:t>
      </w:r>
      <w:r w:rsidRPr="00DB2B9D">
        <w:rPr>
          <w:sz w:val="24"/>
          <w:szCs w:val="24"/>
        </w:rPr>
        <w:t>qu</w:t>
      </w:r>
      <w:r w:rsidRPr="00DB2B9D">
        <w:rPr>
          <w:spacing w:val="-1"/>
          <w:sz w:val="24"/>
          <w:szCs w:val="24"/>
        </w:rPr>
        <w:t>e</w:t>
      </w:r>
      <w:r w:rsidRPr="00DB2B9D">
        <w:rPr>
          <w:sz w:val="24"/>
          <w:szCs w:val="24"/>
        </w:rPr>
        <w:t>sted</w:t>
      </w:r>
      <w:r w:rsidRPr="00DB2B9D">
        <w:rPr>
          <w:spacing w:val="1"/>
          <w:sz w:val="24"/>
          <w:szCs w:val="24"/>
        </w:rPr>
        <w:t xml:space="preserve"> </w:t>
      </w:r>
      <w:r w:rsidRPr="00DB2B9D">
        <w:rPr>
          <w:sz w:val="24"/>
          <w:szCs w:val="24"/>
        </w:rPr>
        <w:t>funding</w:t>
      </w:r>
      <w:r w:rsidRPr="00DB2B9D">
        <w:rPr>
          <w:spacing w:val="1"/>
          <w:sz w:val="24"/>
          <w:szCs w:val="24"/>
        </w:rPr>
        <w:t xml:space="preserve"> </w:t>
      </w:r>
      <w:r w:rsidRPr="00DB2B9D">
        <w:rPr>
          <w:sz w:val="24"/>
          <w:szCs w:val="24"/>
        </w:rPr>
        <w:t>inclu</w:t>
      </w:r>
      <w:r w:rsidRPr="00DB2B9D">
        <w:rPr>
          <w:spacing w:val="2"/>
          <w:sz w:val="24"/>
          <w:szCs w:val="24"/>
        </w:rPr>
        <w:t>d</w:t>
      </w:r>
      <w:r w:rsidRPr="00DB2B9D">
        <w:rPr>
          <w:sz w:val="24"/>
          <w:szCs w:val="24"/>
        </w:rPr>
        <w:t>ing</w:t>
      </w:r>
      <w:r w:rsidRPr="00DB2B9D">
        <w:rPr>
          <w:spacing w:val="2"/>
          <w:sz w:val="24"/>
          <w:szCs w:val="24"/>
        </w:rPr>
        <w:t xml:space="preserve"> </w:t>
      </w:r>
      <w:r w:rsidRPr="00DB2B9D">
        <w:rPr>
          <w:spacing w:val="-1"/>
          <w:sz w:val="24"/>
          <w:szCs w:val="24"/>
        </w:rPr>
        <w:t>a</w:t>
      </w:r>
      <w:r w:rsidRPr="00DB2B9D">
        <w:rPr>
          <w:sz w:val="24"/>
          <w:szCs w:val="24"/>
        </w:rPr>
        <w:t>n</w:t>
      </w:r>
      <w:r w:rsidRPr="00DB2B9D">
        <w:rPr>
          <w:spacing w:val="1"/>
          <w:sz w:val="24"/>
          <w:szCs w:val="24"/>
        </w:rPr>
        <w:t xml:space="preserve"> </w:t>
      </w:r>
      <w:r w:rsidRPr="00DB2B9D">
        <w:rPr>
          <w:spacing w:val="-1"/>
          <w:sz w:val="24"/>
          <w:szCs w:val="24"/>
        </w:rPr>
        <w:t>ec</w:t>
      </w:r>
      <w:r w:rsidRPr="00DB2B9D">
        <w:rPr>
          <w:sz w:val="24"/>
          <w:szCs w:val="24"/>
        </w:rPr>
        <w:t>onom</w:t>
      </w:r>
      <w:r w:rsidRPr="00DB2B9D">
        <w:rPr>
          <w:spacing w:val="1"/>
          <w:sz w:val="24"/>
          <w:szCs w:val="24"/>
        </w:rPr>
        <w:t>i</w:t>
      </w:r>
      <w:r w:rsidRPr="00DB2B9D">
        <w:rPr>
          <w:sz w:val="24"/>
          <w:szCs w:val="24"/>
        </w:rPr>
        <w:t>c f</w:t>
      </w:r>
      <w:r w:rsidRPr="00DB2B9D">
        <w:rPr>
          <w:spacing w:val="-2"/>
          <w:sz w:val="24"/>
          <w:szCs w:val="24"/>
        </w:rPr>
        <w:t>e</w:t>
      </w:r>
      <w:r w:rsidRPr="00DB2B9D">
        <w:rPr>
          <w:spacing w:val="-1"/>
          <w:sz w:val="24"/>
          <w:szCs w:val="24"/>
        </w:rPr>
        <w:t>a</w:t>
      </w:r>
      <w:r w:rsidRPr="00DB2B9D">
        <w:rPr>
          <w:sz w:val="24"/>
          <w:szCs w:val="24"/>
        </w:rPr>
        <w:t>sib</w:t>
      </w:r>
      <w:r w:rsidRPr="00DB2B9D">
        <w:rPr>
          <w:spacing w:val="1"/>
          <w:sz w:val="24"/>
          <w:szCs w:val="24"/>
        </w:rPr>
        <w:t>i</w:t>
      </w:r>
      <w:r w:rsidRPr="00DB2B9D">
        <w:rPr>
          <w:spacing w:val="3"/>
          <w:sz w:val="24"/>
          <w:szCs w:val="24"/>
        </w:rPr>
        <w:t>l</w:t>
      </w:r>
      <w:r w:rsidRPr="00DB2B9D">
        <w:rPr>
          <w:sz w:val="24"/>
          <w:szCs w:val="24"/>
        </w:rPr>
        <w:t>i</w:t>
      </w:r>
      <w:r w:rsidRPr="00DB2B9D">
        <w:rPr>
          <w:spacing w:val="1"/>
          <w:sz w:val="24"/>
          <w:szCs w:val="24"/>
        </w:rPr>
        <w:t>t</w:t>
      </w:r>
      <w:r w:rsidRPr="00DB2B9D">
        <w:rPr>
          <w:sz w:val="24"/>
          <w:szCs w:val="24"/>
        </w:rPr>
        <w:t>y</w:t>
      </w:r>
      <w:r w:rsidRPr="00DB2B9D">
        <w:rPr>
          <w:spacing w:val="3"/>
          <w:sz w:val="24"/>
          <w:szCs w:val="24"/>
        </w:rPr>
        <w:t xml:space="preserve"> </w:t>
      </w:r>
      <w:r w:rsidRPr="00DB2B9D">
        <w:rPr>
          <w:spacing w:val="-1"/>
          <w:sz w:val="24"/>
          <w:szCs w:val="24"/>
        </w:rPr>
        <w:t>ca</w:t>
      </w:r>
      <w:r w:rsidRPr="00DB2B9D">
        <w:rPr>
          <w:sz w:val="24"/>
          <w:szCs w:val="24"/>
        </w:rPr>
        <w:t>lcul</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 whi</w:t>
      </w:r>
      <w:r w:rsidRPr="00DB2B9D">
        <w:rPr>
          <w:spacing w:val="-1"/>
          <w:sz w:val="24"/>
          <w:szCs w:val="24"/>
        </w:rPr>
        <w:t>c</w:t>
      </w:r>
      <w:r w:rsidRPr="00DB2B9D">
        <w:rPr>
          <w:sz w:val="24"/>
          <w:szCs w:val="24"/>
        </w:rPr>
        <w:t>h</w:t>
      </w:r>
      <w:r w:rsidRPr="00DB2B9D">
        <w:rPr>
          <w:spacing w:val="1"/>
          <w:sz w:val="24"/>
          <w:szCs w:val="24"/>
        </w:rPr>
        <w:t xml:space="preserve"> </w:t>
      </w:r>
      <w:r w:rsidRPr="00DB2B9D">
        <w:rPr>
          <w:spacing w:val="-1"/>
          <w:sz w:val="24"/>
          <w:szCs w:val="24"/>
        </w:rPr>
        <w:t>c</w:t>
      </w:r>
      <w:r w:rsidRPr="00DB2B9D">
        <w:rPr>
          <w:sz w:val="24"/>
          <w:szCs w:val="24"/>
        </w:rPr>
        <w:t>onsid</w:t>
      </w:r>
      <w:r w:rsidRPr="00DB2B9D">
        <w:rPr>
          <w:spacing w:val="-1"/>
          <w:sz w:val="24"/>
          <w:szCs w:val="24"/>
        </w:rPr>
        <w:t>e</w:t>
      </w:r>
      <w:r w:rsidRPr="00DB2B9D">
        <w:rPr>
          <w:sz w:val="24"/>
          <w:szCs w:val="24"/>
        </w:rPr>
        <w:t>rs</w:t>
      </w:r>
      <w:r w:rsidRPr="00DB2B9D">
        <w:rPr>
          <w:spacing w:val="1"/>
          <w:sz w:val="24"/>
          <w:szCs w:val="24"/>
        </w:rPr>
        <w:t xml:space="preserve"> </w:t>
      </w:r>
      <w:r w:rsidRPr="00DB2B9D">
        <w:rPr>
          <w:sz w:val="24"/>
          <w:szCs w:val="24"/>
        </w:rPr>
        <w:t>the di</w:t>
      </w:r>
      <w:r w:rsidRPr="00DB2B9D">
        <w:rPr>
          <w:spacing w:val="-5"/>
          <w:sz w:val="24"/>
          <w:szCs w:val="24"/>
        </w:rPr>
        <w:t>f</w:t>
      </w:r>
      <w:r w:rsidRPr="00DB2B9D">
        <w:rPr>
          <w:spacing w:val="1"/>
          <w:sz w:val="24"/>
          <w:szCs w:val="24"/>
        </w:rPr>
        <w:t>f</w:t>
      </w:r>
      <w:r w:rsidRPr="00DB2B9D">
        <w:rPr>
          <w:spacing w:val="-1"/>
          <w:sz w:val="24"/>
          <w:szCs w:val="24"/>
        </w:rPr>
        <w:t>e</w:t>
      </w:r>
      <w:r w:rsidRPr="00DB2B9D">
        <w:rPr>
          <w:sz w:val="24"/>
          <w:szCs w:val="24"/>
        </w:rPr>
        <w:t>r</w:t>
      </w:r>
      <w:r w:rsidRPr="00DB2B9D">
        <w:rPr>
          <w:spacing w:val="-2"/>
          <w:sz w:val="24"/>
          <w:szCs w:val="24"/>
        </w:rPr>
        <w:t>e</w:t>
      </w:r>
      <w:r w:rsidRPr="00DB2B9D">
        <w:rPr>
          <w:sz w:val="24"/>
          <w:szCs w:val="24"/>
        </w:rPr>
        <w:t>nt</w:t>
      </w:r>
      <w:r w:rsidRPr="00DB2B9D">
        <w:rPr>
          <w:spacing w:val="1"/>
          <w:sz w:val="24"/>
          <w:szCs w:val="24"/>
        </w:rPr>
        <w:t>i</w:t>
      </w:r>
      <w:r w:rsidRPr="00DB2B9D">
        <w:rPr>
          <w:spacing w:val="-1"/>
          <w:sz w:val="24"/>
          <w:szCs w:val="24"/>
        </w:rPr>
        <w:t>a</w:t>
      </w:r>
      <w:r w:rsidRPr="00DB2B9D">
        <w:rPr>
          <w:sz w:val="24"/>
          <w:szCs w:val="24"/>
        </w:rPr>
        <w:t>l</w:t>
      </w:r>
      <w:r w:rsidRPr="00DB2B9D">
        <w:rPr>
          <w:spacing w:val="1"/>
          <w:sz w:val="24"/>
          <w:szCs w:val="24"/>
        </w:rPr>
        <w:t xml:space="preserve"> </w:t>
      </w:r>
      <w:r w:rsidRPr="00DB2B9D">
        <w:rPr>
          <w:spacing w:val="-1"/>
          <w:sz w:val="24"/>
          <w:szCs w:val="24"/>
        </w:rPr>
        <w:t>c</w:t>
      </w:r>
      <w:r w:rsidRPr="00DB2B9D">
        <w:rPr>
          <w:sz w:val="24"/>
          <w:szCs w:val="24"/>
        </w:rPr>
        <w:t>ost</w:t>
      </w:r>
      <w:r w:rsidRPr="00DB2B9D">
        <w:rPr>
          <w:spacing w:val="3"/>
          <w:sz w:val="24"/>
          <w:szCs w:val="24"/>
        </w:rPr>
        <w:t xml:space="preserve"> </w:t>
      </w:r>
      <w:r w:rsidRPr="00DB2B9D">
        <w:rPr>
          <w:spacing w:val="-1"/>
          <w:sz w:val="24"/>
          <w:szCs w:val="24"/>
        </w:rPr>
        <w:t>a</w:t>
      </w:r>
      <w:r w:rsidRPr="00DB2B9D">
        <w:rPr>
          <w:sz w:val="24"/>
          <w:szCs w:val="24"/>
        </w:rPr>
        <w:t>nd</w:t>
      </w:r>
      <w:r w:rsidRPr="00DB2B9D">
        <w:rPr>
          <w:spacing w:val="1"/>
          <w:sz w:val="24"/>
          <w:szCs w:val="24"/>
        </w:rPr>
        <w:t xml:space="preserve"> </w:t>
      </w:r>
      <w:r w:rsidRPr="00DB2B9D">
        <w:rPr>
          <w:sz w:val="24"/>
          <w:szCs w:val="24"/>
        </w:rPr>
        <w:t>s</w:t>
      </w:r>
      <w:r w:rsidRPr="00DB2B9D">
        <w:rPr>
          <w:spacing w:val="-1"/>
          <w:sz w:val="24"/>
          <w:szCs w:val="24"/>
        </w:rPr>
        <w:t>a</w:t>
      </w:r>
      <w:r w:rsidRPr="00DB2B9D">
        <w:rPr>
          <w:sz w:val="24"/>
          <w:szCs w:val="24"/>
        </w:rPr>
        <w:t>vings</w:t>
      </w:r>
      <w:r w:rsidRPr="00DB2B9D">
        <w:rPr>
          <w:spacing w:val="2"/>
          <w:sz w:val="24"/>
          <w:szCs w:val="24"/>
        </w:rPr>
        <w:t xml:space="preserve"> </w:t>
      </w:r>
      <w:r w:rsidRPr="00DB2B9D">
        <w:rPr>
          <w:sz w:val="24"/>
          <w:szCs w:val="24"/>
        </w:rPr>
        <w:t>of the innovative</w:t>
      </w:r>
      <w:r w:rsidRPr="00DB2B9D">
        <w:rPr>
          <w:spacing w:val="1"/>
          <w:sz w:val="24"/>
          <w:szCs w:val="24"/>
        </w:rPr>
        <w:t xml:space="preserve"> </w:t>
      </w:r>
      <w:r w:rsidRPr="00DB2B9D">
        <w:rPr>
          <w:sz w:val="24"/>
          <w:szCs w:val="24"/>
        </w:rPr>
        <w:t>sus</w:t>
      </w:r>
      <w:r w:rsidRPr="00DB2B9D">
        <w:rPr>
          <w:spacing w:val="-1"/>
          <w:sz w:val="24"/>
          <w:szCs w:val="24"/>
        </w:rPr>
        <w:t>ta</w:t>
      </w:r>
      <w:r w:rsidRPr="00DB2B9D">
        <w:rPr>
          <w:sz w:val="24"/>
          <w:szCs w:val="24"/>
        </w:rPr>
        <w:t xml:space="preserve">inable </w:t>
      </w:r>
      <w:r w:rsidRPr="00DB2B9D">
        <w:rPr>
          <w:spacing w:val="-1"/>
          <w:sz w:val="24"/>
          <w:szCs w:val="24"/>
        </w:rPr>
        <w:t>c</w:t>
      </w:r>
      <w:r w:rsidRPr="00DB2B9D">
        <w:rPr>
          <w:sz w:val="24"/>
          <w:szCs w:val="24"/>
        </w:rPr>
        <w:t>ool</w:t>
      </w:r>
      <w:r w:rsidRPr="00DB2B9D">
        <w:rPr>
          <w:spacing w:val="1"/>
          <w:sz w:val="24"/>
          <w:szCs w:val="24"/>
        </w:rPr>
        <w:t>i</w:t>
      </w:r>
      <w:r w:rsidRPr="00DB2B9D">
        <w:rPr>
          <w:sz w:val="24"/>
          <w:szCs w:val="24"/>
        </w:rPr>
        <w:t>ng te</w:t>
      </w:r>
      <w:r w:rsidRPr="00DB2B9D">
        <w:rPr>
          <w:spacing w:val="-1"/>
          <w:sz w:val="24"/>
          <w:szCs w:val="24"/>
        </w:rPr>
        <w:t>c</w:t>
      </w:r>
      <w:r w:rsidRPr="00DB2B9D">
        <w:rPr>
          <w:sz w:val="24"/>
          <w:szCs w:val="24"/>
        </w:rPr>
        <w:t xml:space="preserve">hnology </w:t>
      </w:r>
      <w:r w:rsidRPr="00DB2B9D">
        <w:rPr>
          <w:spacing w:val="-1"/>
          <w:sz w:val="24"/>
          <w:szCs w:val="24"/>
        </w:rPr>
        <w:t>c</w:t>
      </w:r>
      <w:r w:rsidRPr="00DB2B9D">
        <w:rPr>
          <w:sz w:val="24"/>
          <w:szCs w:val="24"/>
        </w:rPr>
        <w:t>ompa</w:t>
      </w:r>
      <w:r w:rsidRPr="00DB2B9D">
        <w:rPr>
          <w:spacing w:val="1"/>
          <w:sz w:val="24"/>
          <w:szCs w:val="24"/>
        </w:rPr>
        <w:t>r</w:t>
      </w:r>
      <w:r w:rsidRPr="00DB2B9D">
        <w:rPr>
          <w:spacing w:val="-1"/>
          <w:sz w:val="24"/>
          <w:szCs w:val="24"/>
        </w:rPr>
        <w:t>e</w:t>
      </w:r>
      <w:r w:rsidRPr="00DB2B9D">
        <w:rPr>
          <w:sz w:val="24"/>
          <w:szCs w:val="24"/>
        </w:rPr>
        <w:t>d to</w:t>
      </w:r>
      <w:r w:rsidRPr="00DB2B9D">
        <w:rPr>
          <w:spacing w:val="1"/>
          <w:sz w:val="24"/>
          <w:szCs w:val="24"/>
        </w:rPr>
        <w:t xml:space="preserve"> </w:t>
      </w:r>
      <w:r w:rsidRPr="00DB2B9D">
        <w:rPr>
          <w:sz w:val="24"/>
          <w:szCs w:val="24"/>
        </w:rPr>
        <w:t>the usu</w:t>
      </w:r>
      <w:r w:rsidRPr="00DB2B9D">
        <w:rPr>
          <w:spacing w:val="-1"/>
          <w:sz w:val="24"/>
          <w:szCs w:val="24"/>
        </w:rPr>
        <w:t>a</w:t>
      </w:r>
      <w:r w:rsidRPr="00DB2B9D">
        <w:rPr>
          <w:sz w:val="24"/>
          <w:szCs w:val="24"/>
        </w:rPr>
        <w:t>l s</w:t>
      </w:r>
      <w:r w:rsidRPr="00DB2B9D">
        <w:rPr>
          <w:spacing w:val="1"/>
          <w:sz w:val="24"/>
          <w:szCs w:val="24"/>
        </w:rPr>
        <w:t>t</w:t>
      </w:r>
      <w:r w:rsidRPr="00DB2B9D">
        <w:rPr>
          <w:spacing w:val="-1"/>
          <w:sz w:val="24"/>
          <w:szCs w:val="24"/>
        </w:rPr>
        <w:t>a</w:t>
      </w:r>
      <w:r w:rsidRPr="00DB2B9D">
        <w:rPr>
          <w:sz w:val="24"/>
          <w:szCs w:val="24"/>
        </w:rPr>
        <w:t>nd</w:t>
      </w:r>
      <w:r w:rsidRPr="00DB2B9D">
        <w:rPr>
          <w:spacing w:val="-1"/>
          <w:sz w:val="24"/>
          <w:szCs w:val="24"/>
        </w:rPr>
        <w:t>a</w:t>
      </w:r>
      <w:r w:rsidRPr="00DB2B9D">
        <w:rPr>
          <w:sz w:val="24"/>
          <w:szCs w:val="24"/>
        </w:rPr>
        <w:t>rd</w:t>
      </w:r>
      <w:r w:rsidRPr="00DB2B9D">
        <w:rPr>
          <w:spacing w:val="2"/>
          <w:sz w:val="24"/>
          <w:szCs w:val="24"/>
        </w:rPr>
        <w:t xml:space="preserve"> </w:t>
      </w:r>
      <w:r w:rsidRPr="00DB2B9D">
        <w:rPr>
          <w:spacing w:val="-1"/>
          <w:sz w:val="24"/>
          <w:szCs w:val="24"/>
        </w:rPr>
        <w:t>a</w:t>
      </w:r>
      <w:r w:rsidRPr="00DB2B9D">
        <w:rPr>
          <w:sz w:val="24"/>
          <w:szCs w:val="24"/>
        </w:rPr>
        <w:t>l</w:t>
      </w:r>
      <w:r w:rsidRPr="00DB2B9D">
        <w:rPr>
          <w:spacing w:val="1"/>
          <w:sz w:val="24"/>
          <w:szCs w:val="24"/>
        </w:rPr>
        <w:t>t</w:t>
      </w:r>
      <w:r w:rsidRPr="00DB2B9D">
        <w:rPr>
          <w:spacing w:val="-1"/>
          <w:sz w:val="24"/>
          <w:szCs w:val="24"/>
        </w:rPr>
        <w:t>e</w:t>
      </w:r>
      <w:r w:rsidRPr="00DB2B9D">
        <w:rPr>
          <w:sz w:val="24"/>
          <w:szCs w:val="24"/>
        </w:rPr>
        <w:t>rn</w:t>
      </w:r>
      <w:r w:rsidRPr="00DB2B9D">
        <w:rPr>
          <w:spacing w:val="-2"/>
          <w:sz w:val="24"/>
          <w:szCs w:val="24"/>
        </w:rPr>
        <w:t>a</w:t>
      </w:r>
      <w:r w:rsidRPr="00DB2B9D">
        <w:rPr>
          <w:spacing w:val="3"/>
          <w:sz w:val="24"/>
          <w:szCs w:val="24"/>
        </w:rPr>
        <w:t>t</w:t>
      </w:r>
      <w:r w:rsidRPr="00DB2B9D">
        <w:rPr>
          <w:sz w:val="24"/>
          <w:szCs w:val="24"/>
        </w:rPr>
        <w:t>ive.</w:t>
      </w:r>
    </w:p>
    <w:p w14:paraId="3163D314" w14:textId="77777777" w:rsidR="009D08A3" w:rsidRPr="00DB2B9D" w:rsidRDefault="009D0007">
      <w:pPr>
        <w:spacing w:line="260" w:lineRule="exact"/>
        <w:ind w:left="820" w:right="83" w:hanging="360"/>
        <w:jc w:val="both"/>
        <w:rPr>
          <w:spacing w:val="1"/>
          <w:sz w:val="24"/>
          <w:szCs w:val="24"/>
        </w:rPr>
      </w:pPr>
      <w:r w:rsidRPr="00DB2B9D">
        <w:rPr>
          <w:sz w:val="24"/>
          <w:szCs w:val="24"/>
        </w:rPr>
        <w:t xml:space="preserve">5.   </w:t>
      </w:r>
      <w:r w:rsidRPr="00DB2B9D">
        <w:rPr>
          <w:spacing w:val="1"/>
          <w:sz w:val="24"/>
          <w:szCs w:val="24"/>
        </w:rPr>
        <w:t>Provide an implementation plan that specifies the expected implementation duration from the date of signing the agreement until the installation.</w:t>
      </w:r>
    </w:p>
    <w:p w14:paraId="5DA58439" w14:textId="5EBA8F54" w:rsidR="009D08A3" w:rsidRPr="00DB2B9D" w:rsidRDefault="009D0007">
      <w:pPr>
        <w:spacing w:line="260" w:lineRule="exact"/>
        <w:ind w:left="460"/>
        <w:rPr>
          <w:spacing w:val="1"/>
          <w:sz w:val="24"/>
          <w:szCs w:val="24"/>
        </w:rPr>
      </w:pPr>
      <w:r w:rsidRPr="00DB2B9D">
        <w:rPr>
          <w:spacing w:val="1"/>
          <w:sz w:val="24"/>
          <w:szCs w:val="24"/>
        </w:rPr>
        <w:t xml:space="preserve">6.   Select </w:t>
      </w:r>
      <w:r w:rsidR="00ED1D5C" w:rsidRPr="00DB2B9D">
        <w:rPr>
          <w:spacing w:val="1"/>
          <w:sz w:val="24"/>
          <w:szCs w:val="24"/>
        </w:rPr>
        <w:t>a supplier</w:t>
      </w:r>
      <w:r w:rsidRPr="00DB2B9D">
        <w:rPr>
          <w:spacing w:val="1"/>
          <w:sz w:val="24"/>
          <w:szCs w:val="24"/>
        </w:rPr>
        <w:t>(</w:t>
      </w:r>
      <w:r w:rsidR="00ED1D5C" w:rsidRPr="00DB2B9D">
        <w:rPr>
          <w:spacing w:val="1"/>
          <w:sz w:val="24"/>
          <w:szCs w:val="24"/>
        </w:rPr>
        <w:t>s) that meet</w:t>
      </w:r>
      <w:r w:rsidRPr="00DB2B9D">
        <w:rPr>
          <w:spacing w:val="1"/>
          <w:sz w:val="24"/>
          <w:szCs w:val="24"/>
        </w:rPr>
        <w:t xml:space="preserve"> the criteria (attached Annex 1) and equipment that is</w:t>
      </w:r>
    </w:p>
    <w:p w14:paraId="31CE765E" w14:textId="77777777" w:rsidR="009D08A3" w:rsidRPr="00DB2B9D" w:rsidRDefault="009D0007">
      <w:pPr>
        <w:spacing w:before="21"/>
        <w:ind w:left="820"/>
        <w:rPr>
          <w:spacing w:val="1"/>
          <w:sz w:val="24"/>
          <w:szCs w:val="24"/>
        </w:rPr>
      </w:pPr>
      <w:r w:rsidRPr="00DB2B9D">
        <w:rPr>
          <w:spacing w:val="1"/>
          <w:sz w:val="24"/>
          <w:szCs w:val="24"/>
        </w:rPr>
        <w:t>compliant with international and national standards.</w:t>
      </w:r>
    </w:p>
    <w:p w14:paraId="589FD10F" w14:textId="5CC72DBC" w:rsidR="009D08A3" w:rsidRPr="00DB2B9D" w:rsidRDefault="009D0007">
      <w:pPr>
        <w:spacing w:before="21" w:line="258" w:lineRule="auto"/>
        <w:ind w:left="820" w:right="75" w:hanging="360"/>
        <w:jc w:val="both"/>
        <w:rPr>
          <w:sz w:val="24"/>
          <w:szCs w:val="24"/>
        </w:rPr>
      </w:pPr>
      <w:r w:rsidRPr="00DB2B9D">
        <w:rPr>
          <w:sz w:val="24"/>
          <w:szCs w:val="24"/>
        </w:rPr>
        <w:t>7.   A</w:t>
      </w:r>
      <w:r w:rsidRPr="00DB2B9D">
        <w:rPr>
          <w:spacing w:val="-1"/>
          <w:sz w:val="24"/>
          <w:szCs w:val="24"/>
        </w:rPr>
        <w:t>cce</w:t>
      </w:r>
      <w:r w:rsidRPr="00DB2B9D">
        <w:rPr>
          <w:sz w:val="24"/>
          <w:szCs w:val="24"/>
        </w:rPr>
        <w:t xml:space="preserve">pt </w:t>
      </w:r>
      <w:r w:rsidRPr="00DB2B9D">
        <w:rPr>
          <w:spacing w:val="-1"/>
          <w:sz w:val="24"/>
          <w:szCs w:val="24"/>
        </w:rPr>
        <w:t>a</w:t>
      </w:r>
      <w:r w:rsidRPr="00DB2B9D">
        <w:rPr>
          <w:sz w:val="24"/>
          <w:szCs w:val="24"/>
        </w:rPr>
        <w:t>ll</w:t>
      </w:r>
      <w:r w:rsidRPr="00DB2B9D">
        <w:rPr>
          <w:spacing w:val="-2"/>
          <w:sz w:val="24"/>
          <w:szCs w:val="24"/>
        </w:rPr>
        <w:t xml:space="preserve"> </w:t>
      </w:r>
      <w:r w:rsidRPr="00DB2B9D">
        <w:rPr>
          <w:spacing w:val="1"/>
          <w:sz w:val="24"/>
          <w:szCs w:val="24"/>
        </w:rPr>
        <w:t>a</w:t>
      </w:r>
      <w:r w:rsidRPr="00DB2B9D">
        <w:rPr>
          <w:sz w:val="24"/>
          <w:szCs w:val="24"/>
        </w:rPr>
        <w:t>rti</w:t>
      </w:r>
      <w:r w:rsidRPr="00DB2B9D">
        <w:rPr>
          <w:spacing w:val="-1"/>
          <w:sz w:val="24"/>
          <w:szCs w:val="24"/>
        </w:rPr>
        <w:t>c</w:t>
      </w:r>
      <w:r w:rsidRPr="00DB2B9D">
        <w:rPr>
          <w:sz w:val="24"/>
          <w:szCs w:val="24"/>
        </w:rPr>
        <w:t>les</w:t>
      </w:r>
      <w:r w:rsidRPr="00DB2B9D">
        <w:rPr>
          <w:spacing w:val="-2"/>
          <w:sz w:val="24"/>
          <w:szCs w:val="24"/>
        </w:rPr>
        <w:t xml:space="preserve"> </w:t>
      </w:r>
      <w:r w:rsidRPr="00DB2B9D">
        <w:rPr>
          <w:sz w:val="24"/>
          <w:szCs w:val="24"/>
        </w:rPr>
        <w:t>in</w:t>
      </w:r>
      <w:r w:rsidRPr="00DB2B9D">
        <w:rPr>
          <w:spacing w:val="-2"/>
          <w:sz w:val="24"/>
          <w:szCs w:val="24"/>
        </w:rPr>
        <w:t xml:space="preserve"> </w:t>
      </w:r>
      <w:r w:rsidRPr="00DB2B9D">
        <w:rPr>
          <w:sz w:val="24"/>
          <w:szCs w:val="24"/>
        </w:rPr>
        <w:t xml:space="preserve">the </w:t>
      </w:r>
      <w:r w:rsidR="00ED1D5C" w:rsidRPr="00DB2B9D">
        <w:rPr>
          <w:spacing w:val="-1"/>
          <w:sz w:val="24"/>
          <w:szCs w:val="24"/>
          <w:u w:val="single" w:color="000000"/>
        </w:rPr>
        <w:t>a</w:t>
      </w:r>
      <w:r w:rsidR="00ED1D5C" w:rsidRPr="00DB2B9D">
        <w:rPr>
          <w:sz w:val="24"/>
          <w:szCs w:val="24"/>
          <w:u w:val="single" w:color="000000"/>
        </w:rPr>
        <w:t>tt</w:t>
      </w:r>
      <w:r w:rsidR="00ED1D5C" w:rsidRPr="00DB2B9D">
        <w:rPr>
          <w:spacing w:val="-1"/>
          <w:sz w:val="24"/>
          <w:szCs w:val="24"/>
          <w:u w:val="single" w:color="000000"/>
        </w:rPr>
        <w:t>ac</w:t>
      </w:r>
      <w:r w:rsidR="00ED1D5C" w:rsidRPr="00DB2B9D">
        <w:rPr>
          <w:sz w:val="24"/>
          <w:szCs w:val="24"/>
          <w:u w:val="single" w:color="000000"/>
        </w:rPr>
        <w:t>h</w:t>
      </w:r>
      <w:r w:rsidR="00ED1D5C" w:rsidRPr="00DB2B9D">
        <w:rPr>
          <w:spacing w:val="-1"/>
          <w:sz w:val="24"/>
          <w:szCs w:val="24"/>
          <w:u w:val="single" w:color="000000"/>
        </w:rPr>
        <w:t>e</w:t>
      </w:r>
      <w:r w:rsidR="00ED1D5C" w:rsidRPr="00DB2B9D">
        <w:rPr>
          <w:sz w:val="24"/>
          <w:szCs w:val="24"/>
          <w:u w:val="single" w:color="000000"/>
        </w:rPr>
        <w:t xml:space="preserve">d </w:t>
      </w:r>
      <w:r w:rsidR="00ED1D5C" w:rsidRPr="00DB2B9D">
        <w:rPr>
          <w:sz w:val="24"/>
          <w:szCs w:val="24"/>
        </w:rPr>
        <w:t xml:space="preserve">UNDP </w:t>
      </w:r>
      <w:r w:rsidR="00ED1D5C" w:rsidRPr="00DB2B9D">
        <w:rPr>
          <w:spacing w:val="-12"/>
          <w:sz w:val="24"/>
          <w:szCs w:val="24"/>
        </w:rPr>
        <w:t>Performance</w:t>
      </w:r>
      <w:r w:rsidRPr="00DB2B9D">
        <w:rPr>
          <w:sz w:val="24"/>
          <w:szCs w:val="24"/>
        </w:rPr>
        <w:t xml:space="preserve"> </w:t>
      </w:r>
      <w:r w:rsidRPr="00DB2B9D">
        <w:rPr>
          <w:spacing w:val="-1"/>
          <w:sz w:val="24"/>
          <w:szCs w:val="24"/>
        </w:rPr>
        <w:t>-</w:t>
      </w:r>
      <w:r w:rsidRPr="00DB2B9D">
        <w:rPr>
          <w:sz w:val="24"/>
          <w:szCs w:val="24"/>
        </w:rPr>
        <w:t>B</w:t>
      </w:r>
      <w:r w:rsidRPr="00DB2B9D">
        <w:rPr>
          <w:spacing w:val="-1"/>
          <w:sz w:val="24"/>
          <w:szCs w:val="24"/>
        </w:rPr>
        <w:t>a</w:t>
      </w:r>
      <w:r w:rsidRPr="00DB2B9D">
        <w:rPr>
          <w:sz w:val="24"/>
          <w:szCs w:val="24"/>
        </w:rPr>
        <w:t>s</w:t>
      </w:r>
      <w:r w:rsidRPr="00DB2B9D">
        <w:rPr>
          <w:spacing w:val="-1"/>
          <w:sz w:val="24"/>
          <w:szCs w:val="24"/>
        </w:rPr>
        <w:t>e</w:t>
      </w:r>
      <w:r w:rsidRPr="00DB2B9D">
        <w:rPr>
          <w:sz w:val="24"/>
          <w:szCs w:val="24"/>
        </w:rPr>
        <w:t>d P</w:t>
      </w:r>
      <w:r w:rsidRPr="00DB2B9D">
        <w:rPr>
          <w:spacing w:val="-1"/>
          <w:sz w:val="24"/>
          <w:szCs w:val="24"/>
        </w:rPr>
        <w:t>a</w:t>
      </w:r>
      <w:r w:rsidRPr="00DB2B9D">
        <w:rPr>
          <w:sz w:val="24"/>
          <w:szCs w:val="24"/>
        </w:rPr>
        <w:t>yment</w:t>
      </w:r>
      <w:r w:rsidRPr="00DB2B9D">
        <w:rPr>
          <w:spacing w:val="46"/>
          <w:sz w:val="24"/>
          <w:szCs w:val="24"/>
        </w:rPr>
        <w:t xml:space="preserve"> </w:t>
      </w:r>
      <w:r w:rsidR="00ED1D5C" w:rsidRPr="00DB2B9D">
        <w:rPr>
          <w:sz w:val="24"/>
          <w:szCs w:val="24"/>
        </w:rPr>
        <w:t>Agre</w:t>
      </w:r>
      <w:r w:rsidR="00ED1D5C" w:rsidRPr="00DB2B9D">
        <w:rPr>
          <w:spacing w:val="-1"/>
          <w:sz w:val="24"/>
          <w:szCs w:val="24"/>
        </w:rPr>
        <w:t>e</w:t>
      </w:r>
      <w:r w:rsidR="00ED1D5C" w:rsidRPr="00DB2B9D">
        <w:rPr>
          <w:sz w:val="24"/>
          <w:szCs w:val="24"/>
        </w:rPr>
        <w:t xml:space="preserve">ment </w:t>
      </w:r>
      <w:r w:rsidR="00ED1D5C" w:rsidRPr="00DB2B9D">
        <w:rPr>
          <w:spacing w:val="-2"/>
          <w:sz w:val="24"/>
          <w:szCs w:val="24"/>
        </w:rPr>
        <w:t>without</w:t>
      </w:r>
      <w:r w:rsidRPr="00DB2B9D">
        <w:rPr>
          <w:sz w:val="24"/>
          <w:szCs w:val="24"/>
        </w:rPr>
        <w:t xml:space="preserve"> </w:t>
      </w:r>
      <w:r w:rsidRPr="00DB2B9D">
        <w:rPr>
          <w:spacing w:val="-1"/>
          <w:sz w:val="24"/>
          <w:szCs w:val="24"/>
        </w:rPr>
        <w:t>a</w:t>
      </w:r>
      <w:r w:rsidRPr="00DB2B9D">
        <w:rPr>
          <w:sz w:val="24"/>
          <w:szCs w:val="24"/>
        </w:rPr>
        <w:t xml:space="preserve">ny </w:t>
      </w:r>
      <w:r w:rsidRPr="00DB2B9D">
        <w:rPr>
          <w:spacing w:val="-1"/>
          <w:sz w:val="24"/>
          <w:szCs w:val="24"/>
        </w:rPr>
        <w:t>c</w:t>
      </w:r>
      <w:r w:rsidRPr="00DB2B9D">
        <w:rPr>
          <w:sz w:val="24"/>
          <w:szCs w:val="24"/>
        </w:rPr>
        <w:t>h</w:t>
      </w:r>
      <w:r w:rsidRPr="00DB2B9D">
        <w:rPr>
          <w:spacing w:val="-1"/>
          <w:sz w:val="24"/>
          <w:szCs w:val="24"/>
        </w:rPr>
        <w:t>a</w:t>
      </w:r>
      <w:r w:rsidRPr="00DB2B9D">
        <w:rPr>
          <w:sz w:val="24"/>
          <w:szCs w:val="24"/>
        </w:rPr>
        <w:t>n</w:t>
      </w:r>
      <w:r w:rsidRPr="00DB2B9D">
        <w:rPr>
          <w:spacing w:val="2"/>
          <w:sz w:val="24"/>
          <w:szCs w:val="24"/>
        </w:rPr>
        <w:t>g</w:t>
      </w:r>
      <w:r w:rsidRPr="00DB2B9D">
        <w:rPr>
          <w:spacing w:val="-1"/>
          <w:sz w:val="24"/>
          <w:szCs w:val="24"/>
        </w:rPr>
        <w:t>e</w:t>
      </w:r>
      <w:r w:rsidRPr="00DB2B9D">
        <w:rPr>
          <w:sz w:val="24"/>
          <w:szCs w:val="24"/>
        </w:rPr>
        <w:t>s.</w:t>
      </w:r>
    </w:p>
    <w:p w14:paraId="306B0709" w14:textId="19DED2E6" w:rsidR="009D08A3" w:rsidRPr="00DB2B9D" w:rsidRDefault="009D0007" w:rsidP="00ED1D5C">
      <w:pPr>
        <w:spacing w:before="1"/>
        <w:ind w:left="460"/>
        <w:rPr>
          <w:sz w:val="24"/>
          <w:szCs w:val="24"/>
        </w:rPr>
      </w:pPr>
      <w:r w:rsidRPr="00DB2B9D">
        <w:rPr>
          <w:sz w:val="24"/>
          <w:szCs w:val="24"/>
        </w:rPr>
        <w:t xml:space="preserve"> 8.    Submit </w:t>
      </w:r>
      <w:r w:rsidRPr="00DB2B9D">
        <w:rPr>
          <w:spacing w:val="-1"/>
          <w:sz w:val="24"/>
          <w:szCs w:val="24"/>
        </w:rPr>
        <w:t>a</w:t>
      </w:r>
      <w:r w:rsidRPr="00DB2B9D">
        <w:rPr>
          <w:sz w:val="24"/>
          <w:szCs w:val="24"/>
        </w:rPr>
        <w:t>ll do</w:t>
      </w:r>
      <w:r w:rsidRPr="00DB2B9D">
        <w:rPr>
          <w:spacing w:val="-1"/>
          <w:sz w:val="24"/>
          <w:szCs w:val="24"/>
        </w:rPr>
        <w:t>c</w:t>
      </w:r>
      <w:r w:rsidRPr="00DB2B9D">
        <w:rPr>
          <w:sz w:val="24"/>
          <w:szCs w:val="24"/>
        </w:rPr>
        <w:t xml:space="preserve">uments </w:t>
      </w:r>
      <w:r w:rsidR="00ED1D5C" w:rsidRPr="00DB2B9D">
        <w:rPr>
          <w:spacing w:val="-3"/>
          <w:sz w:val="24"/>
          <w:szCs w:val="24"/>
        </w:rPr>
        <w:t>r</w:t>
      </w:r>
      <w:r w:rsidR="00ED1D5C" w:rsidRPr="00DB2B9D">
        <w:rPr>
          <w:spacing w:val="-1"/>
          <w:sz w:val="24"/>
          <w:szCs w:val="24"/>
        </w:rPr>
        <w:t>e</w:t>
      </w:r>
      <w:r w:rsidR="00ED1D5C" w:rsidRPr="00DB2B9D">
        <w:rPr>
          <w:sz w:val="24"/>
          <w:szCs w:val="24"/>
        </w:rPr>
        <w:t>lat</w:t>
      </w:r>
      <w:r w:rsidR="00ED1D5C" w:rsidRPr="00DB2B9D">
        <w:rPr>
          <w:spacing w:val="-1"/>
          <w:sz w:val="24"/>
          <w:szCs w:val="24"/>
        </w:rPr>
        <w:t>e</w:t>
      </w:r>
      <w:r w:rsidR="00ED1D5C" w:rsidRPr="00DB2B9D">
        <w:rPr>
          <w:sz w:val="24"/>
          <w:szCs w:val="24"/>
        </w:rPr>
        <w:t xml:space="preserve">d </w:t>
      </w:r>
      <w:r w:rsidR="00ED1D5C" w:rsidRPr="00DB2B9D">
        <w:rPr>
          <w:spacing w:val="45"/>
          <w:sz w:val="24"/>
          <w:szCs w:val="24"/>
        </w:rPr>
        <w:t>to</w:t>
      </w:r>
      <w:r w:rsidR="00ED1D5C" w:rsidRPr="00DB2B9D">
        <w:rPr>
          <w:sz w:val="24"/>
          <w:szCs w:val="24"/>
        </w:rPr>
        <w:t xml:space="preserve"> </w:t>
      </w:r>
      <w:r w:rsidR="00ED1D5C" w:rsidRPr="00DB2B9D">
        <w:rPr>
          <w:spacing w:val="46"/>
          <w:sz w:val="24"/>
          <w:szCs w:val="24"/>
        </w:rPr>
        <w:t xml:space="preserve">the </w:t>
      </w:r>
      <w:r w:rsidRPr="00DB2B9D">
        <w:rPr>
          <w:sz w:val="24"/>
          <w:szCs w:val="24"/>
        </w:rPr>
        <w:t>fin</w:t>
      </w:r>
      <w:r w:rsidRPr="00DB2B9D">
        <w:rPr>
          <w:spacing w:val="-1"/>
          <w:sz w:val="24"/>
          <w:szCs w:val="24"/>
        </w:rPr>
        <w:t>a</w:t>
      </w:r>
      <w:r w:rsidRPr="00DB2B9D">
        <w:rPr>
          <w:sz w:val="24"/>
          <w:szCs w:val="24"/>
        </w:rPr>
        <w:t>n</w:t>
      </w:r>
      <w:r w:rsidRPr="00DB2B9D">
        <w:rPr>
          <w:spacing w:val="-1"/>
          <w:sz w:val="24"/>
          <w:szCs w:val="24"/>
        </w:rPr>
        <w:t>c</w:t>
      </w:r>
      <w:r w:rsidRPr="00DB2B9D">
        <w:rPr>
          <w:sz w:val="24"/>
          <w:szCs w:val="24"/>
        </w:rPr>
        <w:t>ial tr</w:t>
      </w:r>
      <w:r w:rsidRPr="00DB2B9D">
        <w:rPr>
          <w:spacing w:val="-2"/>
          <w:sz w:val="24"/>
          <w:szCs w:val="24"/>
        </w:rPr>
        <w:t>a</w:t>
      </w:r>
      <w:r w:rsidRPr="00DB2B9D">
        <w:rPr>
          <w:sz w:val="24"/>
          <w:szCs w:val="24"/>
        </w:rPr>
        <w:t>ns</w:t>
      </w:r>
      <w:r w:rsidRPr="00DB2B9D">
        <w:rPr>
          <w:spacing w:val="-1"/>
          <w:sz w:val="24"/>
          <w:szCs w:val="24"/>
        </w:rPr>
        <w:t>ac</w:t>
      </w:r>
      <w:r w:rsidRPr="00DB2B9D">
        <w:rPr>
          <w:sz w:val="24"/>
          <w:szCs w:val="24"/>
        </w:rPr>
        <w:t>tions to U</w:t>
      </w:r>
      <w:r w:rsidRPr="00DB2B9D">
        <w:rPr>
          <w:spacing w:val="-1"/>
          <w:sz w:val="24"/>
          <w:szCs w:val="24"/>
        </w:rPr>
        <w:t>N</w:t>
      </w:r>
      <w:r w:rsidRPr="00DB2B9D">
        <w:rPr>
          <w:sz w:val="24"/>
          <w:szCs w:val="24"/>
        </w:rPr>
        <w:t xml:space="preserve">DP upon  </w:t>
      </w:r>
      <w:r w:rsidRPr="00DB2B9D">
        <w:rPr>
          <w:spacing w:val="-15"/>
          <w:sz w:val="24"/>
          <w:szCs w:val="24"/>
        </w:rPr>
        <w:t xml:space="preserve"> </w:t>
      </w:r>
      <w:r w:rsidRPr="00DB2B9D">
        <w:rPr>
          <w:sz w:val="24"/>
          <w:szCs w:val="24"/>
        </w:rPr>
        <w:t>r</w:t>
      </w:r>
      <w:r w:rsidRPr="00DB2B9D">
        <w:rPr>
          <w:spacing w:val="-2"/>
          <w:sz w:val="24"/>
          <w:szCs w:val="24"/>
        </w:rPr>
        <w:t>e</w:t>
      </w:r>
      <w:r w:rsidRPr="00DB2B9D">
        <w:rPr>
          <w:sz w:val="24"/>
          <w:szCs w:val="24"/>
        </w:rPr>
        <w:t>qu</w:t>
      </w:r>
      <w:r w:rsidRPr="00DB2B9D">
        <w:rPr>
          <w:spacing w:val="-1"/>
          <w:sz w:val="24"/>
          <w:szCs w:val="24"/>
        </w:rPr>
        <w:t>e</w:t>
      </w:r>
      <w:r w:rsidRPr="00DB2B9D">
        <w:rPr>
          <w:sz w:val="24"/>
          <w:szCs w:val="24"/>
        </w:rPr>
        <w:t>st for</w:t>
      </w:r>
      <w:r w:rsidRPr="00DB2B9D">
        <w:rPr>
          <w:spacing w:val="2"/>
          <w:sz w:val="24"/>
          <w:szCs w:val="24"/>
        </w:rPr>
        <w:t xml:space="preserve"> </w:t>
      </w:r>
      <w:r w:rsidR="00ED1D5C" w:rsidRPr="00DB2B9D">
        <w:rPr>
          <w:sz w:val="24"/>
          <w:szCs w:val="24"/>
        </w:rPr>
        <w:t>fin</w:t>
      </w:r>
      <w:r w:rsidR="00ED1D5C" w:rsidRPr="00DB2B9D">
        <w:rPr>
          <w:spacing w:val="-1"/>
          <w:sz w:val="24"/>
          <w:szCs w:val="24"/>
        </w:rPr>
        <w:t>a</w:t>
      </w:r>
      <w:r w:rsidR="00ED1D5C" w:rsidRPr="00DB2B9D">
        <w:rPr>
          <w:sz w:val="24"/>
          <w:szCs w:val="24"/>
        </w:rPr>
        <w:t>n</w:t>
      </w:r>
      <w:r w:rsidR="00ED1D5C" w:rsidRPr="00DB2B9D">
        <w:rPr>
          <w:spacing w:val="-1"/>
          <w:sz w:val="24"/>
          <w:szCs w:val="24"/>
        </w:rPr>
        <w:t>c</w:t>
      </w:r>
      <w:r w:rsidR="00ED1D5C" w:rsidRPr="00DB2B9D">
        <w:rPr>
          <w:sz w:val="24"/>
          <w:szCs w:val="24"/>
        </w:rPr>
        <w:t xml:space="preserve">ial audit </w:t>
      </w:r>
      <w:r w:rsidR="00ED1D5C" w:rsidRPr="00DB2B9D">
        <w:rPr>
          <w:spacing w:val="1"/>
          <w:sz w:val="24"/>
          <w:szCs w:val="24"/>
        </w:rPr>
        <w:t>purposes</w:t>
      </w:r>
      <w:r w:rsidR="00ED1D5C" w:rsidRPr="00DB2B9D">
        <w:rPr>
          <w:sz w:val="24"/>
          <w:szCs w:val="24"/>
        </w:rPr>
        <w:t xml:space="preserve">, </w:t>
      </w:r>
      <w:r w:rsidR="00ED1D5C" w:rsidRPr="00DB2B9D">
        <w:rPr>
          <w:spacing w:val="2"/>
          <w:sz w:val="24"/>
          <w:szCs w:val="24"/>
        </w:rPr>
        <w:t>as</w:t>
      </w:r>
      <w:r w:rsidR="00ED1D5C" w:rsidRPr="00DB2B9D">
        <w:rPr>
          <w:sz w:val="24"/>
          <w:szCs w:val="24"/>
        </w:rPr>
        <w:t xml:space="preserve"> requested</w:t>
      </w:r>
      <w:r w:rsidRPr="00DB2B9D">
        <w:rPr>
          <w:sz w:val="24"/>
          <w:szCs w:val="24"/>
        </w:rPr>
        <w:t xml:space="preserve">. </w:t>
      </w:r>
    </w:p>
    <w:p w14:paraId="14F9C1DC" w14:textId="77777777" w:rsidR="009D08A3" w:rsidRPr="00DB2B9D" w:rsidRDefault="009D0007">
      <w:pPr>
        <w:spacing w:before="21"/>
        <w:ind w:left="460"/>
        <w:rPr>
          <w:sz w:val="24"/>
          <w:szCs w:val="24"/>
        </w:rPr>
      </w:pPr>
      <w:r w:rsidRPr="00DB2B9D">
        <w:rPr>
          <w:sz w:val="24"/>
          <w:szCs w:val="24"/>
        </w:rPr>
        <w:t>9.   Id</w:t>
      </w:r>
      <w:r w:rsidRPr="00DB2B9D">
        <w:rPr>
          <w:spacing w:val="-2"/>
          <w:sz w:val="24"/>
          <w:szCs w:val="24"/>
        </w:rPr>
        <w:t>e</w:t>
      </w:r>
      <w:r w:rsidRPr="00DB2B9D">
        <w:rPr>
          <w:sz w:val="24"/>
          <w:szCs w:val="24"/>
        </w:rPr>
        <w:t>nt</w:t>
      </w:r>
      <w:r w:rsidRPr="00DB2B9D">
        <w:rPr>
          <w:spacing w:val="1"/>
          <w:sz w:val="24"/>
          <w:szCs w:val="24"/>
        </w:rPr>
        <w:t>i</w:t>
      </w:r>
      <w:r w:rsidRPr="00DB2B9D">
        <w:rPr>
          <w:sz w:val="24"/>
          <w:szCs w:val="24"/>
        </w:rPr>
        <w:t>fy</w:t>
      </w:r>
      <w:r w:rsidRPr="00DB2B9D">
        <w:rPr>
          <w:spacing w:val="-15"/>
          <w:sz w:val="24"/>
          <w:szCs w:val="24"/>
        </w:rPr>
        <w:t xml:space="preserve"> </w:t>
      </w:r>
      <w:r w:rsidRPr="00DB2B9D">
        <w:rPr>
          <w:sz w:val="24"/>
          <w:szCs w:val="24"/>
        </w:rPr>
        <w:t>the</w:t>
      </w:r>
      <w:r w:rsidRPr="00DB2B9D">
        <w:rPr>
          <w:spacing w:val="-12"/>
          <w:sz w:val="24"/>
          <w:szCs w:val="24"/>
        </w:rPr>
        <w:t xml:space="preserve"> </w:t>
      </w:r>
      <w:r w:rsidRPr="00DB2B9D">
        <w:rPr>
          <w:spacing w:val="-1"/>
          <w:sz w:val="24"/>
          <w:szCs w:val="24"/>
        </w:rPr>
        <w:t>e</w:t>
      </w:r>
      <w:r w:rsidRPr="00DB2B9D">
        <w:rPr>
          <w:sz w:val="24"/>
          <w:szCs w:val="24"/>
        </w:rPr>
        <w:t>x</w:t>
      </w:r>
      <w:r w:rsidRPr="00DB2B9D">
        <w:rPr>
          <w:spacing w:val="-1"/>
          <w:sz w:val="24"/>
          <w:szCs w:val="24"/>
        </w:rPr>
        <w:t>ac</w:t>
      </w:r>
      <w:r w:rsidRPr="00DB2B9D">
        <w:rPr>
          <w:sz w:val="24"/>
          <w:szCs w:val="24"/>
        </w:rPr>
        <w:t>t</w:t>
      </w:r>
      <w:r w:rsidRPr="00DB2B9D">
        <w:rPr>
          <w:spacing w:val="-12"/>
          <w:sz w:val="24"/>
          <w:szCs w:val="24"/>
        </w:rPr>
        <w:t xml:space="preserve"> </w:t>
      </w:r>
      <w:r w:rsidRPr="00DB2B9D">
        <w:rPr>
          <w:sz w:val="24"/>
          <w:szCs w:val="24"/>
        </w:rPr>
        <w:t>loc</w:t>
      </w:r>
      <w:r w:rsidRPr="00DB2B9D">
        <w:rPr>
          <w:spacing w:val="-1"/>
          <w:sz w:val="24"/>
          <w:szCs w:val="24"/>
        </w:rPr>
        <w:t>a</w:t>
      </w:r>
      <w:r w:rsidRPr="00DB2B9D">
        <w:rPr>
          <w:sz w:val="24"/>
          <w:szCs w:val="24"/>
        </w:rPr>
        <w:t>t</w:t>
      </w:r>
      <w:r w:rsidRPr="00DB2B9D">
        <w:rPr>
          <w:spacing w:val="1"/>
          <w:sz w:val="24"/>
          <w:szCs w:val="24"/>
        </w:rPr>
        <w:t>i</w:t>
      </w:r>
      <w:r w:rsidRPr="00DB2B9D">
        <w:rPr>
          <w:spacing w:val="2"/>
          <w:sz w:val="24"/>
          <w:szCs w:val="24"/>
        </w:rPr>
        <w:t>o</w:t>
      </w:r>
      <w:r w:rsidRPr="00DB2B9D">
        <w:rPr>
          <w:sz w:val="24"/>
          <w:szCs w:val="24"/>
        </w:rPr>
        <w:t>n</w:t>
      </w:r>
      <w:r w:rsidRPr="00DB2B9D">
        <w:rPr>
          <w:spacing w:val="-14"/>
          <w:sz w:val="24"/>
          <w:szCs w:val="24"/>
        </w:rPr>
        <w:t xml:space="preserve"> </w:t>
      </w:r>
      <w:r w:rsidRPr="00DB2B9D">
        <w:rPr>
          <w:sz w:val="24"/>
          <w:szCs w:val="24"/>
        </w:rPr>
        <w:t>for</w:t>
      </w:r>
      <w:r w:rsidRPr="00DB2B9D">
        <w:rPr>
          <w:spacing w:val="-15"/>
          <w:sz w:val="24"/>
          <w:szCs w:val="24"/>
        </w:rPr>
        <w:t xml:space="preserve"> </w:t>
      </w:r>
      <w:r w:rsidRPr="00DB2B9D">
        <w:rPr>
          <w:sz w:val="24"/>
          <w:szCs w:val="24"/>
        </w:rPr>
        <w:t>ins</w:t>
      </w:r>
      <w:r w:rsidRPr="00DB2B9D">
        <w:rPr>
          <w:spacing w:val="1"/>
          <w:sz w:val="24"/>
          <w:szCs w:val="24"/>
        </w:rPr>
        <w:t>t</w:t>
      </w:r>
      <w:r w:rsidRPr="00DB2B9D">
        <w:rPr>
          <w:spacing w:val="-1"/>
          <w:sz w:val="24"/>
          <w:szCs w:val="24"/>
        </w:rPr>
        <w:t>a</w:t>
      </w:r>
      <w:r w:rsidRPr="00DB2B9D">
        <w:rPr>
          <w:sz w:val="24"/>
          <w:szCs w:val="24"/>
        </w:rPr>
        <w:t>l</w:t>
      </w:r>
      <w:r w:rsidRPr="00DB2B9D">
        <w:rPr>
          <w:spacing w:val="1"/>
          <w:sz w:val="24"/>
          <w:szCs w:val="24"/>
        </w:rPr>
        <w:t>l</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14"/>
          <w:sz w:val="24"/>
          <w:szCs w:val="24"/>
        </w:rPr>
        <w:t xml:space="preserve"> </w:t>
      </w:r>
      <w:r w:rsidRPr="00DB2B9D">
        <w:rPr>
          <w:spacing w:val="-1"/>
          <w:sz w:val="24"/>
          <w:szCs w:val="24"/>
        </w:rPr>
        <w:t>a</w:t>
      </w:r>
      <w:r w:rsidRPr="00DB2B9D">
        <w:rPr>
          <w:sz w:val="24"/>
          <w:szCs w:val="24"/>
        </w:rPr>
        <w:t>nd</w:t>
      </w:r>
      <w:r w:rsidRPr="00DB2B9D">
        <w:rPr>
          <w:spacing w:val="-12"/>
          <w:sz w:val="24"/>
          <w:szCs w:val="24"/>
        </w:rPr>
        <w:t xml:space="preserve"> </w:t>
      </w:r>
      <w:r w:rsidRPr="00DB2B9D">
        <w:rPr>
          <w:sz w:val="24"/>
          <w:szCs w:val="24"/>
        </w:rPr>
        <w:t>fa</w:t>
      </w:r>
      <w:r w:rsidRPr="00DB2B9D">
        <w:rPr>
          <w:spacing w:val="-1"/>
          <w:sz w:val="24"/>
          <w:szCs w:val="24"/>
        </w:rPr>
        <w:t>c</w:t>
      </w:r>
      <w:r w:rsidRPr="00DB2B9D">
        <w:rPr>
          <w:sz w:val="24"/>
          <w:szCs w:val="24"/>
        </w:rPr>
        <w:t>i</w:t>
      </w:r>
      <w:r w:rsidRPr="00DB2B9D">
        <w:rPr>
          <w:spacing w:val="1"/>
          <w:sz w:val="24"/>
          <w:szCs w:val="24"/>
        </w:rPr>
        <w:t>l</w:t>
      </w:r>
      <w:r w:rsidRPr="00DB2B9D">
        <w:rPr>
          <w:sz w:val="24"/>
          <w:szCs w:val="24"/>
        </w:rPr>
        <w:t>i</w:t>
      </w:r>
      <w:r w:rsidRPr="00DB2B9D">
        <w:rPr>
          <w:spacing w:val="1"/>
          <w:sz w:val="24"/>
          <w:szCs w:val="24"/>
        </w:rPr>
        <w:t>t</w:t>
      </w:r>
      <w:r w:rsidRPr="00DB2B9D">
        <w:rPr>
          <w:spacing w:val="-1"/>
          <w:sz w:val="24"/>
          <w:szCs w:val="24"/>
        </w:rPr>
        <w:t>a</w:t>
      </w:r>
      <w:r w:rsidRPr="00DB2B9D">
        <w:rPr>
          <w:sz w:val="24"/>
          <w:szCs w:val="24"/>
        </w:rPr>
        <w:t>te</w:t>
      </w:r>
      <w:r w:rsidRPr="00DB2B9D">
        <w:rPr>
          <w:spacing w:val="-15"/>
          <w:sz w:val="24"/>
          <w:szCs w:val="24"/>
        </w:rPr>
        <w:t xml:space="preserve"> </w:t>
      </w:r>
      <w:r w:rsidRPr="00DB2B9D">
        <w:rPr>
          <w:sz w:val="24"/>
          <w:szCs w:val="24"/>
        </w:rPr>
        <w:t>inspe</w:t>
      </w:r>
      <w:r w:rsidRPr="00DB2B9D">
        <w:rPr>
          <w:spacing w:val="-1"/>
          <w:sz w:val="24"/>
          <w:szCs w:val="24"/>
        </w:rPr>
        <w:t>c</w:t>
      </w:r>
      <w:r w:rsidRPr="00DB2B9D">
        <w:rPr>
          <w:sz w:val="24"/>
          <w:szCs w:val="24"/>
        </w:rPr>
        <w:t>t</w:t>
      </w:r>
      <w:r w:rsidRPr="00DB2B9D">
        <w:rPr>
          <w:spacing w:val="1"/>
          <w:sz w:val="24"/>
          <w:szCs w:val="24"/>
        </w:rPr>
        <w:t>i</w:t>
      </w:r>
      <w:r w:rsidRPr="00DB2B9D">
        <w:rPr>
          <w:sz w:val="24"/>
          <w:szCs w:val="24"/>
        </w:rPr>
        <w:t>on</w:t>
      </w:r>
      <w:r w:rsidRPr="00DB2B9D">
        <w:rPr>
          <w:spacing w:val="-14"/>
          <w:sz w:val="24"/>
          <w:szCs w:val="24"/>
        </w:rPr>
        <w:t xml:space="preserve"> </w:t>
      </w:r>
      <w:r w:rsidRPr="00DB2B9D">
        <w:rPr>
          <w:sz w:val="24"/>
          <w:szCs w:val="24"/>
        </w:rPr>
        <w:t>m</w:t>
      </w:r>
      <w:r w:rsidRPr="00DB2B9D">
        <w:rPr>
          <w:spacing w:val="1"/>
          <w:sz w:val="24"/>
          <w:szCs w:val="24"/>
        </w:rPr>
        <w:t>i</w:t>
      </w:r>
      <w:r w:rsidRPr="00DB2B9D">
        <w:rPr>
          <w:sz w:val="24"/>
          <w:szCs w:val="24"/>
        </w:rPr>
        <w:t>ss</w:t>
      </w:r>
      <w:r w:rsidRPr="00DB2B9D">
        <w:rPr>
          <w:spacing w:val="1"/>
          <w:sz w:val="24"/>
          <w:szCs w:val="24"/>
        </w:rPr>
        <w:t>i</w:t>
      </w:r>
      <w:r w:rsidRPr="00DB2B9D">
        <w:rPr>
          <w:sz w:val="24"/>
          <w:szCs w:val="24"/>
        </w:rPr>
        <w:t>ons</w:t>
      </w:r>
      <w:r w:rsidRPr="00DB2B9D">
        <w:rPr>
          <w:spacing w:val="-14"/>
          <w:sz w:val="24"/>
          <w:szCs w:val="24"/>
        </w:rPr>
        <w:t xml:space="preserve"> </w:t>
      </w:r>
      <w:r w:rsidRPr="00DB2B9D">
        <w:rPr>
          <w:sz w:val="24"/>
          <w:szCs w:val="24"/>
        </w:rPr>
        <w:t>by</w:t>
      </w:r>
      <w:r w:rsidRPr="00DB2B9D">
        <w:rPr>
          <w:spacing w:val="-14"/>
          <w:sz w:val="24"/>
          <w:szCs w:val="24"/>
        </w:rPr>
        <w:t xml:space="preserve"> </w:t>
      </w:r>
      <w:r w:rsidRPr="00DB2B9D">
        <w:rPr>
          <w:sz w:val="24"/>
          <w:szCs w:val="24"/>
        </w:rPr>
        <w:t>U</w:t>
      </w:r>
      <w:r w:rsidRPr="00DB2B9D">
        <w:rPr>
          <w:spacing w:val="-1"/>
          <w:sz w:val="24"/>
          <w:szCs w:val="24"/>
        </w:rPr>
        <w:t>N</w:t>
      </w:r>
      <w:r w:rsidRPr="00DB2B9D">
        <w:rPr>
          <w:sz w:val="24"/>
          <w:szCs w:val="24"/>
        </w:rPr>
        <w:t>D</w:t>
      </w:r>
      <w:r w:rsidRPr="00DB2B9D">
        <w:rPr>
          <w:spacing w:val="-23"/>
          <w:sz w:val="24"/>
          <w:szCs w:val="24"/>
        </w:rPr>
        <w:t>P</w:t>
      </w:r>
      <w:r w:rsidRPr="00DB2B9D">
        <w:rPr>
          <w:sz w:val="24"/>
          <w:szCs w:val="24"/>
        </w:rPr>
        <w:t>,</w:t>
      </w:r>
      <w:r w:rsidRPr="00DB2B9D">
        <w:rPr>
          <w:spacing w:val="-14"/>
          <w:sz w:val="24"/>
          <w:szCs w:val="24"/>
        </w:rPr>
        <w:t xml:space="preserve"> </w:t>
      </w:r>
      <w:r w:rsidRPr="00DB2B9D">
        <w:rPr>
          <w:sz w:val="24"/>
          <w:szCs w:val="24"/>
        </w:rPr>
        <w:t>Cool</w:t>
      </w:r>
    </w:p>
    <w:p w14:paraId="4C8EC361" w14:textId="77777777" w:rsidR="009D08A3" w:rsidRPr="00DB2B9D" w:rsidRDefault="009D0007">
      <w:pPr>
        <w:ind w:left="820"/>
        <w:rPr>
          <w:sz w:val="24"/>
          <w:szCs w:val="24"/>
        </w:rPr>
      </w:pPr>
      <w:r w:rsidRPr="00DB2B9D">
        <w:rPr>
          <w:sz w:val="24"/>
          <w:szCs w:val="24"/>
        </w:rPr>
        <w:t>Up prog</w:t>
      </w:r>
      <w:r w:rsidRPr="00DB2B9D">
        <w:rPr>
          <w:spacing w:val="-1"/>
          <w:sz w:val="24"/>
          <w:szCs w:val="24"/>
        </w:rPr>
        <w:t>ra</w:t>
      </w:r>
      <w:r w:rsidRPr="00DB2B9D">
        <w:rPr>
          <w:sz w:val="24"/>
          <w:szCs w:val="24"/>
        </w:rPr>
        <w:t>m</w:t>
      </w:r>
      <w:r w:rsidRPr="00DB2B9D">
        <w:rPr>
          <w:spacing w:val="1"/>
          <w:sz w:val="24"/>
          <w:szCs w:val="24"/>
        </w:rPr>
        <w:t>m</w:t>
      </w:r>
      <w:r w:rsidRPr="00DB2B9D">
        <w:rPr>
          <w:sz w:val="24"/>
          <w:szCs w:val="24"/>
        </w:rPr>
        <w:t>e</w:t>
      </w:r>
      <w:r w:rsidRPr="00DB2B9D">
        <w:rPr>
          <w:spacing w:val="-1"/>
          <w:sz w:val="24"/>
          <w:szCs w:val="24"/>
        </w:rPr>
        <w:t xml:space="preserve"> </w:t>
      </w:r>
      <w:r w:rsidRPr="00DB2B9D">
        <w:rPr>
          <w:sz w:val="24"/>
          <w:szCs w:val="24"/>
        </w:rPr>
        <w:t>t</w:t>
      </w:r>
      <w:r w:rsidRPr="00DB2B9D">
        <w:rPr>
          <w:spacing w:val="2"/>
          <w:sz w:val="24"/>
          <w:szCs w:val="24"/>
        </w:rPr>
        <w:t>e</w:t>
      </w:r>
      <w:r w:rsidRPr="00DB2B9D">
        <w:rPr>
          <w:spacing w:val="-1"/>
          <w:sz w:val="24"/>
          <w:szCs w:val="24"/>
        </w:rPr>
        <w:t>a</w:t>
      </w:r>
      <w:r w:rsidRPr="00DB2B9D">
        <w:rPr>
          <w:sz w:val="24"/>
          <w:szCs w:val="24"/>
        </w:rPr>
        <w:t>m</w:t>
      </w:r>
      <w:r w:rsidRPr="00DB2B9D">
        <w:rPr>
          <w:spacing w:val="2"/>
          <w:sz w:val="24"/>
          <w:szCs w:val="24"/>
        </w:rPr>
        <w:t>s</w:t>
      </w:r>
      <w:r w:rsidRPr="00DB2B9D">
        <w:rPr>
          <w:sz w:val="24"/>
          <w:szCs w:val="24"/>
        </w:rPr>
        <w:t>.</w:t>
      </w:r>
    </w:p>
    <w:p w14:paraId="1BEA2B65" w14:textId="77777777" w:rsidR="009D08A3" w:rsidRPr="00DB2B9D" w:rsidRDefault="009D0007">
      <w:pPr>
        <w:ind w:left="820" w:right="80" w:hanging="360"/>
        <w:jc w:val="both"/>
        <w:rPr>
          <w:sz w:val="24"/>
          <w:szCs w:val="24"/>
        </w:rPr>
      </w:pPr>
      <w:r w:rsidRPr="00DB2B9D">
        <w:rPr>
          <w:sz w:val="24"/>
          <w:szCs w:val="24"/>
        </w:rPr>
        <w:t xml:space="preserve">10. </w:t>
      </w:r>
      <w:r w:rsidRPr="00DB2B9D">
        <w:rPr>
          <w:spacing w:val="1"/>
          <w:sz w:val="24"/>
          <w:szCs w:val="24"/>
        </w:rPr>
        <w:t>P</w:t>
      </w:r>
      <w:r w:rsidRPr="00DB2B9D">
        <w:rPr>
          <w:sz w:val="24"/>
          <w:szCs w:val="24"/>
        </w:rPr>
        <w:t>r</w:t>
      </w:r>
      <w:r w:rsidRPr="00DB2B9D">
        <w:rPr>
          <w:spacing w:val="-2"/>
          <w:sz w:val="24"/>
          <w:szCs w:val="24"/>
        </w:rPr>
        <w:t>e</w:t>
      </w:r>
      <w:r w:rsidRPr="00DB2B9D">
        <w:rPr>
          <w:sz w:val="24"/>
          <w:szCs w:val="24"/>
        </w:rPr>
        <w:t>p</w:t>
      </w:r>
      <w:r w:rsidRPr="00DB2B9D">
        <w:rPr>
          <w:spacing w:val="-1"/>
          <w:sz w:val="24"/>
          <w:szCs w:val="24"/>
        </w:rPr>
        <w:t>a</w:t>
      </w:r>
      <w:r w:rsidRPr="00DB2B9D">
        <w:rPr>
          <w:sz w:val="24"/>
          <w:szCs w:val="24"/>
        </w:rPr>
        <w:t>re</w:t>
      </w:r>
      <w:r w:rsidRPr="00DB2B9D">
        <w:rPr>
          <w:spacing w:val="1"/>
          <w:sz w:val="24"/>
          <w:szCs w:val="24"/>
        </w:rPr>
        <w:t xml:space="preserve"> </w:t>
      </w:r>
      <w:r w:rsidRPr="00DB2B9D">
        <w:rPr>
          <w:sz w:val="24"/>
          <w:szCs w:val="24"/>
        </w:rPr>
        <w:t xml:space="preserve">the </w:t>
      </w:r>
      <w:r w:rsidRPr="00DB2B9D">
        <w:rPr>
          <w:spacing w:val="2"/>
          <w:sz w:val="24"/>
          <w:szCs w:val="24"/>
        </w:rPr>
        <w:t>t</w:t>
      </w:r>
      <w:r w:rsidRPr="00DB2B9D">
        <w:rPr>
          <w:spacing w:val="-1"/>
          <w:sz w:val="24"/>
          <w:szCs w:val="24"/>
        </w:rPr>
        <w:t>ec</w:t>
      </w:r>
      <w:r w:rsidRPr="00DB2B9D">
        <w:rPr>
          <w:sz w:val="24"/>
          <w:szCs w:val="24"/>
        </w:rPr>
        <w:t>hni</w:t>
      </w:r>
      <w:r w:rsidRPr="00DB2B9D">
        <w:rPr>
          <w:spacing w:val="2"/>
          <w:sz w:val="24"/>
          <w:szCs w:val="24"/>
        </w:rPr>
        <w:t>c</w:t>
      </w:r>
      <w:r w:rsidRPr="00DB2B9D">
        <w:rPr>
          <w:spacing w:val="-1"/>
          <w:sz w:val="24"/>
          <w:szCs w:val="24"/>
        </w:rPr>
        <w:t>a</w:t>
      </w:r>
      <w:r w:rsidRPr="00DB2B9D">
        <w:rPr>
          <w:sz w:val="24"/>
          <w:szCs w:val="24"/>
        </w:rPr>
        <w:t>l and</w:t>
      </w:r>
      <w:r w:rsidRPr="00DB2B9D">
        <w:rPr>
          <w:spacing w:val="2"/>
          <w:sz w:val="24"/>
          <w:szCs w:val="24"/>
        </w:rPr>
        <w:t xml:space="preserve"> </w:t>
      </w:r>
      <w:r w:rsidRPr="00DB2B9D">
        <w:rPr>
          <w:sz w:val="24"/>
          <w:szCs w:val="24"/>
        </w:rPr>
        <w:t>fin</w:t>
      </w:r>
      <w:r w:rsidRPr="00DB2B9D">
        <w:rPr>
          <w:spacing w:val="-1"/>
          <w:sz w:val="24"/>
          <w:szCs w:val="24"/>
        </w:rPr>
        <w:t>a</w:t>
      </w:r>
      <w:r w:rsidRPr="00DB2B9D">
        <w:rPr>
          <w:sz w:val="24"/>
          <w:szCs w:val="24"/>
        </w:rPr>
        <w:t>n</w:t>
      </w:r>
      <w:r w:rsidRPr="00DB2B9D">
        <w:rPr>
          <w:spacing w:val="-1"/>
          <w:sz w:val="24"/>
          <w:szCs w:val="24"/>
        </w:rPr>
        <w:t>c</w:t>
      </w:r>
      <w:r w:rsidRPr="00DB2B9D">
        <w:rPr>
          <w:sz w:val="24"/>
          <w:szCs w:val="24"/>
        </w:rPr>
        <w:t>ial</w:t>
      </w:r>
      <w:r w:rsidRPr="00DB2B9D">
        <w:rPr>
          <w:spacing w:val="2"/>
          <w:sz w:val="24"/>
          <w:szCs w:val="24"/>
        </w:rPr>
        <w:t xml:space="preserve"> </w:t>
      </w:r>
      <w:r w:rsidRPr="00DB2B9D">
        <w:rPr>
          <w:sz w:val="24"/>
          <w:szCs w:val="24"/>
        </w:rPr>
        <w:t>pro</w:t>
      </w:r>
      <w:r w:rsidRPr="00DB2B9D">
        <w:rPr>
          <w:spacing w:val="-2"/>
          <w:sz w:val="24"/>
          <w:szCs w:val="24"/>
        </w:rPr>
        <w:t>c</w:t>
      </w:r>
      <w:r w:rsidRPr="00DB2B9D">
        <w:rPr>
          <w:spacing w:val="2"/>
          <w:sz w:val="24"/>
          <w:szCs w:val="24"/>
        </w:rPr>
        <w:t>u</w:t>
      </w:r>
      <w:r w:rsidRPr="00DB2B9D">
        <w:rPr>
          <w:sz w:val="24"/>
          <w:szCs w:val="24"/>
        </w:rPr>
        <w:t>r</w:t>
      </w:r>
      <w:r w:rsidRPr="00DB2B9D">
        <w:rPr>
          <w:spacing w:val="-2"/>
          <w:sz w:val="24"/>
          <w:szCs w:val="24"/>
        </w:rPr>
        <w:t>e</w:t>
      </w:r>
      <w:r w:rsidRPr="00DB2B9D">
        <w:rPr>
          <w:sz w:val="24"/>
          <w:szCs w:val="24"/>
        </w:rPr>
        <w:t xml:space="preserve">ment </w:t>
      </w:r>
      <w:r w:rsidRPr="00DB2B9D">
        <w:rPr>
          <w:spacing w:val="2"/>
          <w:sz w:val="24"/>
          <w:szCs w:val="24"/>
        </w:rPr>
        <w:t>d</w:t>
      </w:r>
      <w:r w:rsidRPr="00DB2B9D">
        <w:rPr>
          <w:sz w:val="24"/>
          <w:szCs w:val="24"/>
        </w:rPr>
        <w:t>o</w:t>
      </w:r>
      <w:r w:rsidRPr="00DB2B9D">
        <w:rPr>
          <w:spacing w:val="-1"/>
          <w:sz w:val="24"/>
          <w:szCs w:val="24"/>
        </w:rPr>
        <w:t>c</w:t>
      </w:r>
      <w:r w:rsidRPr="00DB2B9D">
        <w:rPr>
          <w:sz w:val="24"/>
          <w:szCs w:val="24"/>
        </w:rPr>
        <w:t>uments, b</w:t>
      </w:r>
      <w:r w:rsidRPr="00DB2B9D">
        <w:rPr>
          <w:spacing w:val="-1"/>
          <w:sz w:val="24"/>
          <w:szCs w:val="24"/>
        </w:rPr>
        <w:t>e</w:t>
      </w:r>
      <w:r w:rsidRPr="00DB2B9D">
        <w:rPr>
          <w:spacing w:val="1"/>
          <w:sz w:val="24"/>
          <w:szCs w:val="24"/>
        </w:rPr>
        <w:t>a</w:t>
      </w:r>
      <w:r w:rsidRPr="00DB2B9D">
        <w:rPr>
          <w:sz w:val="24"/>
          <w:szCs w:val="24"/>
        </w:rPr>
        <w:t xml:space="preserve">ring </w:t>
      </w:r>
      <w:r w:rsidRPr="00DB2B9D">
        <w:rPr>
          <w:spacing w:val="-1"/>
          <w:sz w:val="24"/>
          <w:szCs w:val="24"/>
        </w:rPr>
        <w:t>f</w:t>
      </w:r>
      <w:r w:rsidRPr="00DB2B9D">
        <w:rPr>
          <w:sz w:val="24"/>
          <w:szCs w:val="24"/>
        </w:rPr>
        <w:t>ull</w:t>
      </w:r>
      <w:r w:rsidRPr="00DB2B9D">
        <w:rPr>
          <w:spacing w:val="3"/>
          <w:sz w:val="24"/>
          <w:szCs w:val="24"/>
        </w:rPr>
        <w:t xml:space="preserve"> </w:t>
      </w:r>
      <w:r w:rsidRPr="00DB2B9D">
        <w:rPr>
          <w:sz w:val="24"/>
          <w:szCs w:val="24"/>
        </w:rPr>
        <w:t>respons</w:t>
      </w:r>
      <w:r w:rsidRPr="00DB2B9D">
        <w:rPr>
          <w:spacing w:val="1"/>
          <w:sz w:val="24"/>
          <w:szCs w:val="24"/>
        </w:rPr>
        <w:t>i</w:t>
      </w:r>
      <w:r w:rsidRPr="00DB2B9D">
        <w:rPr>
          <w:sz w:val="24"/>
          <w:szCs w:val="24"/>
        </w:rPr>
        <w:t>bi</w:t>
      </w:r>
      <w:r w:rsidRPr="00DB2B9D">
        <w:rPr>
          <w:spacing w:val="1"/>
          <w:sz w:val="24"/>
          <w:szCs w:val="24"/>
        </w:rPr>
        <w:t>l</w:t>
      </w:r>
      <w:r w:rsidRPr="00DB2B9D">
        <w:rPr>
          <w:sz w:val="24"/>
          <w:szCs w:val="24"/>
        </w:rPr>
        <w:t>i</w:t>
      </w:r>
      <w:r w:rsidRPr="00DB2B9D">
        <w:rPr>
          <w:spacing w:val="1"/>
          <w:sz w:val="24"/>
          <w:szCs w:val="24"/>
        </w:rPr>
        <w:t>t</w:t>
      </w:r>
      <w:r w:rsidRPr="00DB2B9D">
        <w:rPr>
          <w:sz w:val="24"/>
          <w:szCs w:val="24"/>
        </w:rPr>
        <w:t>y for s</w:t>
      </w:r>
      <w:r w:rsidRPr="00DB2B9D">
        <w:rPr>
          <w:spacing w:val="-1"/>
          <w:sz w:val="24"/>
          <w:szCs w:val="24"/>
        </w:rPr>
        <w:t>e</w:t>
      </w:r>
      <w:r w:rsidRPr="00DB2B9D">
        <w:rPr>
          <w:sz w:val="24"/>
          <w:szCs w:val="24"/>
        </w:rPr>
        <w:t>le</w:t>
      </w:r>
      <w:r w:rsidRPr="00DB2B9D">
        <w:rPr>
          <w:spacing w:val="-1"/>
          <w:sz w:val="24"/>
          <w:szCs w:val="24"/>
        </w:rPr>
        <w:t>c</w:t>
      </w:r>
      <w:r w:rsidRPr="00DB2B9D">
        <w:rPr>
          <w:sz w:val="24"/>
          <w:szCs w:val="24"/>
        </w:rPr>
        <w:t>t</w:t>
      </w:r>
      <w:r w:rsidRPr="00DB2B9D">
        <w:rPr>
          <w:spacing w:val="1"/>
          <w:sz w:val="24"/>
          <w:szCs w:val="24"/>
        </w:rPr>
        <w:t>i</w:t>
      </w:r>
      <w:r w:rsidRPr="00DB2B9D">
        <w:rPr>
          <w:sz w:val="24"/>
          <w:szCs w:val="24"/>
        </w:rPr>
        <w:t>ng the suppli</w:t>
      </w:r>
      <w:r w:rsidRPr="00DB2B9D">
        <w:rPr>
          <w:spacing w:val="-1"/>
          <w:sz w:val="24"/>
          <w:szCs w:val="24"/>
        </w:rPr>
        <w:t>e</w:t>
      </w:r>
      <w:r w:rsidRPr="00DB2B9D">
        <w:rPr>
          <w:sz w:val="24"/>
          <w:szCs w:val="24"/>
        </w:rPr>
        <w:t xml:space="preserve">rs </w:t>
      </w:r>
      <w:r w:rsidRPr="00DB2B9D">
        <w:rPr>
          <w:spacing w:val="1"/>
          <w:sz w:val="24"/>
          <w:szCs w:val="24"/>
        </w:rPr>
        <w:t>ac</w:t>
      </w:r>
      <w:r w:rsidRPr="00DB2B9D">
        <w:rPr>
          <w:spacing w:val="-1"/>
          <w:sz w:val="24"/>
          <w:szCs w:val="24"/>
        </w:rPr>
        <w:t>c</w:t>
      </w:r>
      <w:r w:rsidRPr="00DB2B9D">
        <w:rPr>
          <w:sz w:val="24"/>
          <w:szCs w:val="24"/>
        </w:rPr>
        <w:t>ording to the</w:t>
      </w:r>
      <w:r w:rsidRPr="00DB2B9D">
        <w:rPr>
          <w:spacing w:val="1"/>
          <w:sz w:val="24"/>
          <w:szCs w:val="24"/>
        </w:rPr>
        <w:t xml:space="preserve"> </w:t>
      </w:r>
      <w:r w:rsidRPr="00DB2B9D">
        <w:rPr>
          <w:spacing w:val="-1"/>
          <w:sz w:val="24"/>
          <w:szCs w:val="24"/>
        </w:rPr>
        <w:t>c</w:t>
      </w:r>
      <w:r w:rsidRPr="00DB2B9D">
        <w:rPr>
          <w:sz w:val="24"/>
          <w:szCs w:val="24"/>
        </w:rPr>
        <w:t>rit</w:t>
      </w:r>
      <w:r w:rsidRPr="00DB2B9D">
        <w:rPr>
          <w:spacing w:val="-1"/>
          <w:sz w:val="24"/>
          <w:szCs w:val="24"/>
        </w:rPr>
        <w:t>e</w:t>
      </w:r>
      <w:r w:rsidRPr="00DB2B9D">
        <w:rPr>
          <w:sz w:val="24"/>
          <w:szCs w:val="24"/>
        </w:rPr>
        <w:t>r</w:t>
      </w:r>
      <w:r w:rsidRPr="00DB2B9D">
        <w:rPr>
          <w:spacing w:val="2"/>
          <w:sz w:val="24"/>
          <w:szCs w:val="24"/>
        </w:rPr>
        <w:t>i</w:t>
      </w:r>
      <w:r w:rsidRPr="00DB2B9D">
        <w:rPr>
          <w:sz w:val="24"/>
          <w:szCs w:val="24"/>
        </w:rPr>
        <w:t>a</w:t>
      </w:r>
      <w:r w:rsidRPr="00DB2B9D">
        <w:rPr>
          <w:spacing w:val="-1"/>
          <w:sz w:val="24"/>
          <w:szCs w:val="24"/>
        </w:rPr>
        <w:t xml:space="preserve"> </w:t>
      </w:r>
      <w:r w:rsidRPr="00DB2B9D">
        <w:rPr>
          <w:sz w:val="24"/>
          <w:szCs w:val="24"/>
        </w:rPr>
        <w:t>in</w:t>
      </w:r>
      <w:r w:rsidRPr="00DB2B9D">
        <w:rPr>
          <w:spacing w:val="-12"/>
          <w:sz w:val="24"/>
          <w:szCs w:val="24"/>
        </w:rPr>
        <w:t xml:space="preserve"> </w:t>
      </w:r>
      <w:r w:rsidRPr="00DB2B9D">
        <w:rPr>
          <w:sz w:val="24"/>
          <w:szCs w:val="24"/>
        </w:rPr>
        <w:t>Ann</w:t>
      </w:r>
      <w:r w:rsidRPr="00DB2B9D">
        <w:rPr>
          <w:spacing w:val="-1"/>
          <w:sz w:val="24"/>
          <w:szCs w:val="24"/>
        </w:rPr>
        <w:t>e</w:t>
      </w:r>
      <w:r w:rsidRPr="00DB2B9D">
        <w:rPr>
          <w:sz w:val="24"/>
          <w:szCs w:val="24"/>
        </w:rPr>
        <w:t>x 1.</w:t>
      </w:r>
    </w:p>
    <w:p w14:paraId="018F7C4A" w14:textId="44F8DCDC" w:rsidR="009D08A3" w:rsidRPr="00DB2B9D" w:rsidRDefault="009D0007" w:rsidP="00D771C8">
      <w:pPr>
        <w:spacing w:before="21"/>
        <w:ind w:left="460"/>
        <w:rPr>
          <w:sz w:val="24"/>
          <w:szCs w:val="24"/>
        </w:rPr>
      </w:pPr>
      <w:r w:rsidRPr="00DB2B9D">
        <w:rPr>
          <w:sz w:val="24"/>
          <w:szCs w:val="24"/>
        </w:rPr>
        <w:t xml:space="preserve">11. </w:t>
      </w:r>
      <w:r w:rsidR="00ED1D5C" w:rsidRPr="00DB2B9D">
        <w:rPr>
          <w:sz w:val="24"/>
          <w:szCs w:val="24"/>
        </w:rPr>
        <w:t>Contract the supplier</w:t>
      </w:r>
      <w:r w:rsidRPr="00DB2B9D">
        <w:rPr>
          <w:sz w:val="24"/>
          <w:szCs w:val="24"/>
        </w:rPr>
        <w:t xml:space="preserve">   in   not   more   </w:t>
      </w:r>
      <w:r w:rsidR="00ED1D5C" w:rsidRPr="00DB2B9D">
        <w:rPr>
          <w:sz w:val="24"/>
          <w:szCs w:val="24"/>
        </w:rPr>
        <w:t>than 10</w:t>
      </w:r>
      <w:r w:rsidRPr="00DB2B9D">
        <w:rPr>
          <w:sz w:val="24"/>
          <w:szCs w:val="24"/>
        </w:rPr>
        <w:t xml:space="preserve"> days   after   </w:t>
      </w:r>
      <w:r w:rsidR="00ED1D5C" w:rsidRPr="00DB2B9D">
        <w:rPr>
          <w:sz w:val="24"/>
          <w:szCs w:val="24"/>
        </w:rPr>
        <w:t xml:space="preserve">receiving </w:t>
      </w:r>
      <w:r w:rsidR="00D771C8" w:rsidRPr="00DB2B9D">
        <w:rPr>
          <w:sz w:val="24"/>
          <w:szCs w:val="24"/>
        </w:rPr>
        <w:t>notification that</w:t>
      </w:r>
      <w:r w:rsidRPr="00DB2B9D">
        <w:rPr>
          <w:sz w:val="24"/>
          <w:szCs w:val="24"/>
        </w:rPr>
        <w:t xml:space="preserve">  the Responsible Party is selected and share copies of the contract with  programme/project teams.</w:t>
      </w:r>
    </w:p>
    <w:p w14:paraId="789FD801" w14:textId="77777777" w:rsidR="009D08A3" w:rsidRPr="00DB2B9D" w:rsidRDefault="009D0007" w:rsidP="00D771C8">
      <w:pPr>
        <w:spacing w:before="21"/>
        <w:ind w:left="460"/>
        <w:rPr>
          <w:sz w:val="24"/>
          <w:szCs w:val="24"/>
        </w:rPr>
      </w:pPr>
      <w:r w:rsidRPr="00DB2B9D">
        <w:rPr>
          <w:sz w:val="24"/>
          <w:szCs w:val="24"/>
        </w:rPr>
        <w:t>12. Commit to pay all dues to the supplier, upon satisfactory completion according to the standards.</w:t>
      </w:r>
    </w:p>
    <w:p w14:paraId="272E9640" w14:textId="77777777" w:rsidR="009D08A3" w:rsidRPr="00DB2B9D" w:rsidRDefault="009D0007" w:rsidP="00D771C8">
      <w:pPr>
        <w:spacing w:before="21"/>
        <w:ind w:left="460"/>
        <w:rPr>
          <w:sz w:val="24"/>
          <w:szCs w:val="24"/>
        </w:rPr>
      </w:pPr>
      <w:r w:rsidRPr="00DB2B9D">
        <w:rPr>
          <w:sz w:val="24"/>
          <w:szCs w:val="24"/>
        </w:rPr>
        <w:t>13. Commit to complete the implementation within the agreed-upon timeline.</w:t>
      </w:r>
    </w:p>
    <w:p w14:paraId="4146EC3E" w14:textId="77777777" w:rsidR="009D08A3" w:rsidRPr="00DB2B9D" w:rsidRDefault="009D0007" w:rsidP="00D771C8">
      <w:pPr>
        <w:spacing w:before="21"/>
        <w:ind w:left="460"/>
        <w:rPr>
          <w:sz w:val="24"/>
          <w:szCs w:val="24"/>
        </w:rPr>
      </w:pPr>
      <w:r w:rsidRPr="00DB2B9D">
        <w:rPr>
          <w:sz w:val="24"/>
          <w:szCs w:val="24"/>
        </w:rPr>
        <w:t>14. Cooperate with the programme team for the monitoring system installation to collect actual data on system performance and efficiency of:</w:t>
      </w:r>
    </w:p>
    <w:p w14:paraId="58E1DBF1" w14:textId="77777777" w:rsidR="009D08A3" w:rsidRPr="00DB2B9D" w:rsidRDefault="009D0007" w:rsidP="00D771C8">
      <w:pPr>
        <w:spacing w:before="21"/>
        <w:ind w:left="460"/>
        <w:rPr>
          <w:sz w:val="24"/>
          <w:szCs w:val="24"/>
        </w:rPr>
      </w:pPr>
      <w:r w:rsidRPr="00DB2B9D">
        <w:rPr>
          <w:sz w:val="24"/>
          <w:szCs w:val="24"/>
        </w:rPr>
        <w:t>-</w:t>
      </w:r>
      <w:r w:rsidRPr="00DB2B9D">
        <w:rPr>
          <w:sz w:val="24"/>
          <w:szCs w:val="24"/>
        </w:rPr>
        <w:tab/>
        <w:t>the actual energy consumption of the existing equipment to be replaced and estimate projected energy savings from the replacement of existing equipment, if applicable</w:t>
      </w:r>
    </w:p>
    <w:p w14:paraId="6BBF8916" w14:textId="77777777" w:rsidR="009D08A3" w:rsidRPr="00DB2B9D" w:rsidRDefault="009D0007" w:rsidP="00D771C8">
      <w:pPr>
        <w:spacing w:before="21"/>
        <w:ind w:left="460"/>
        <w:rPr>
          <w:sz w:val="24"/>
          <w:szCs w:val="24"/>
        </w:rPr>
        <w:sectPr w:rsidR="009D08A3" w:rsidRPr="00DB2B9D">
          <w:pgSz w:w="12240" w:h="15840"/>
          <w:pgMar w:top="1380" w:right="1320" w:bottom="280" w:left="1340" w:header="0" w:footer="693" w:gutter="0"/>
          <w:cols w:space="720"/>
        </w:sectPr>
      </w:pPr>
      <w:r w:rsidRPr="00DB2B9D">
        <w:rPr>
          <w:sz w:val="24"/>
          <w:szCs w:val="24"/>
        </w:rPr>
        <w:t>-</w:t>
      </w:r>
      <w:r w:rsidRPr="00DB2B9D">
        <w:rPr>
          <w:sz w:val="24"/>
          <w:szCs w:val="24"/>
        </w:rPr>
        <w:tab/>
        <w:t>the newly installed equipment using natural refrigerants energy consumption figures. This is as per the approved monitoring approach in the proposal, for at least one year for the newly installed equipment.</w:t>
      </w:r>
    </w:p>
    <w:p w14:paraId="2DFAF758" w14:textId="6CD4E82D" w:rsidR="009D08A3" w:rsidRPr="00DB2B9D" w:rsidRDefault="009D0007">
      <w:pPr>
        <w:tabs>
          <w:tab w:val="left" w:pos="900"/>
        </w:tabs>
        <w:spacing w:before="59"/>
        <w:ind w:left="912" w:right="79" w:hanging="360"/>
        <w:jc w:val="both"/>
        <w:rPr>
          <w:sz w:val="24"/>
          <w:szCs w:val="24"/>
        </w:rPr>
      </w:pPr>
      <w:r w:rsidRPr="00DB2B9D">
        <w:rPr>
          <w:sz w:val="24"/>
          <w:szCs w:val="24"/>
        </w:rPr>
        <w:lastRenderedPageBreak/>
        <w:t>-</w:t>
      </w:r>
      <w:r w:rsidRPr="00DB2B9D">
        <w:rPr>
          <w:sz w:val="24"/>
          <w:szCs w:val="24"/>
        </w:rPr>
        <w:tab/>
        <w:t xml:space="preserve">to compare </w:t>
      </w:r>
      <w:r w:rsidR="00ED1D5C" w:rsidRPr="00DB2B9D">
        <w:rPr>
          <w:sz w:val="24"/>
          <w:szCs w:val="24"/>
        </w:rPr>
        <w:t>energy consumption</w:t>
      </w:r>
      <w:r w:rsidRPr="00DB2B9D">
        <w:rPr>
          <w:sz w:val="24"/>
          <w:szCs w:val="24"/>
        </w:rPr>
        <w:t xml:space="preserve"> figures </w:t>
      </w:r>
      <w:r w:rsidR="00ED1D5C" w:rsidRPr="00DB2B9D">
        <w:rPr>
          <w:sz w:val="24"/>
          <w:szCs w:val="24"/>
        </w:rPr>
        <w:t xml:space="preserve">of </w:t>
      </w:r>
      <w:r w:rsidR="00D771C8" w:rsidRPr="00DB2B9D">
        <w:rPr>
          <w:sz w:val="24"/>
          <w:szCs w:val="24"/>
        </w:rPr>
        <w:t>the typical</w:t>
      </w:r>
      <w:r w:rsidRPr="00DB2B9D">
        <w:rPr>
          <w:sz w:val="24"/>
          <w:szCs w:val="24"/>
        </w:rPr>
        <w:t xml:space="preserve"> new conventional alternative equipment (using business-as-usual refrigerants) of the same capacity and specifications as the new equipment using natural refrigerants to be installed, only if applicable.</w:t>
      </w:r>
    </w:p>
    <w:p w14:paraId="0FEFC99B" w14:textId="77777777" w:rsidR="009D08A3" w:rsidRPr="00DB2B9D" w:rsidRDefault="009D0007">
      <w:pPr>
        <w:ind w:left="820" w:right="78" w:hanging="360"/>
        <w:jc w:val="both"/>
        <w:rPr>
          <w:sz w:val="24"/>
          <w:szCs w:val="24"/>
        </w:rPr>
      </w:pPr>
      <w:r w:rsidRPr="00DB2B9D">
        <w:rPr>
          <w:sz w:val="24"/>
          <w:szCs w:val="24"/>
        </w:rPr>
        <w:t>15. Commit to allowing training of engineers and technicians staff of the Responsible Party by the Cool Up programme and supplier of equipment during the implementation of the sustainable cooling systems to be installed.</w:t>
      </w:r>
    </w:p>
    <w:p w14:paraId="7D160297" w14:textId="22BD69C7" w:rsidR="009D08A3" w:rsidRPr="00DB2B9D" w:rsidRDefault="009D0007">
      <w:pPr>
        <w:ind w:left="820" w:right="76" w:hanging="360"/>
        <w:jc w:val="both"/>
        <w:rPr>
          <w:sz w:val="24"/>
          <w:szCs w:val="24"/>
        </w:rPr>
      </w:pPr>
      <w:r w:rsidRPr="00DB2B9D">
        <w:rPr>
          <w:sz w:val="24"/>
          <w:szCs w:val="24"/>
        </w:rPr>
        <w:t xml:space="preserve">16. Facilitate regular site visits, inspections, </w:t>
      </w:r>
      <w:r w:rsidR="00ED1D5C" w:rsidRPr="00DB2B9D">
        <w:rPr>
          <w:sz w:val="24"/>
          <w:szCs w:val="24"/>
        </w:rPr>
        <w:t>and audits</w:t>
      </w:r>
      <w:r w:rsidRPr="00DB2B9D">
        <w:rPr>
          <w:sz w:val="24"/>
          <w:szCs w:val="24"/>
        </w:rPr>
        <w:t xml:space="preserve"> by the Cool Up team to ensure compliance with all conditions in the agreement, monitor efficiency and performance and showcase to others. Non-compliance may result in grant revocation and the request to repay disbursed funds.</w:t>
      </w:r>
    </w:p>
    <w:p w14:paraId="506E5F67" w14:textId="77777777" w:rsidR="009D08A3" w:rsidRPr="00DB2B9D" w:rsidRDefault="009D0007">
      <w:pPr>
        <w:ind w:left="820" w:right="76" w:hanging="360"/>
        <w:jc w:val="both"/>
        <w:rPr>
          <w:sz w:val="24"/>
          <w:szCs w:val="24"/>
        </w:rPr>
      </w:pPr>
      <w:r w:rsidRPr="00DB2B9D">
        <w:rPr>
          <w:sz w:val="24"/>
          <w:szCs w:val="24"/>
        </w:rPr>
        <w:t>17. Allow to share the performance and efficiency data and results from the monitoring system and allow use in brochures to promote the replication of sustainable cooling systems in other facilities.</w:t>
      </w:r>
    </w:p>
    <w:p w14:paraId="354ED8B2" w14:textId="77777777" w:rsidR="009D08A3" w:rsidRPr="00DB2B9D" w:rsidRDefault="009D0007">
      <w:pPr>
        <w:ind w:left="820" w:right="79" w:hanging="360"/>
        <w:jc w:val="both"/>
        <w:rPr>
          <w:sz w:val="24"/>
          <w:szCs w:val="24"/>
        </w:rPr>
      </w:pPr>
      <w:r w:rsidRPr="00DB2B9D">
        <w:rPr>
          <w:sz w:val="24"/>
          <w:szCs w:val="24"/>
        </w:rPr>
        <w:t>18. Participate in awareness and capacity-building conferences and seminars, to present the demonstration project results whenever possible.</w:t>
      </w:r>
    </w:p>
    <w:p w14:paraId="2CDBFC2F" w14:textId="5662CDCD" w:rsidR="009D08A3" w:rsidRPr="00DB2B9D" w:rsidRDefault="009D0007">
      <w:pPr>
        <w:spacing w:line="258" w:lineRule="auto"/>
        <w:ind w:left="820" w:right="77" w:hanging="360"/>
        <w:jc w:val="both"/>
        <w:rPr>
          <w:sz w:val="24"/>
          <w:szCs w:val="24"/>
        </w:rPr>
      </w:pPr>
      <w:r w:rsidRPr="00DB2B9D">
        <w:rPr>
          <w:sz w:val="24"/>
          <w:szCs w:val="24"/>
        </w:rPr>
        <w:t xml:space="preserve">19. Agree </w:t>
      </w:r>
      <w:r w:rsidR="00D771C8" w:rsidRPr="00DB2B9D">
        <w:rPr>
          <w:sz w:val="24"/>
          <w:szCs w:val="24"/>
        </w:rPr>
        <w:t>to display a</w:t>
      </w:r>
      <w:r w:rsidRPr="00DB2B9D">
        <w:rPr>
          <w:sz w:val="24"/>
          <w:szCs w:val="24"/>
        </w:rPr>
        <w:t xml:space="preserve">  project-provided  sign  acknowledging  participation  in  the  project carrying the logos of the project partners and commitment to sustainable cooling in a prominent location at the installation site.</w:t>
      </w:r>
    </w:p>
    <w:p w14:paraId="0E66508C" w14:textId="77777777" w:rsidR="009D08A3" w:rsidRPr="00DB2B9D" w:rsidRDefault="009D08A3">
      <w:pPr>
        <w:spacing w:before="2" w:line="160" w:lineRule="exact"/>
        <w:rPr>
          <w:sz w:val="16"/>
          <w:szCs w:val="16"/>
        </w:rPr>
      </w:pPr>
    </w:p>
    <w:p w14:paraId="062CCA8D" w14:textId="77AC9883" w:rsidR="009D08A3" w:rsidRPr="00DB2B9D" w:rsidRDefault="009D0007">
      <w:pPr>
        <w:ind w:left="100" w:right="8430"/>
        <w:jc w:val="both"/>
        <w:rPr>
          <w:sz w:val="24"/>
          <w:szCs w:val="24"/>
        </w:rPr>
      </w:pPr>
      <w:r w:rsidRPr="00DB2B9D">
        <w:rPr>
          <w:b/>
          <w:sz w:val="24"/>
          <w:szCs w:val="24"/>
        </w:rPr>
        <w:t>Dura</w:t>
      </w:r>
      <w:r w:rsidRPr="00DB2B9D">
        <w:rPr>
          <w:b/>
          <w:spacing w:val="-1"/>
          <w:sz w:val="24"/>
          <w:szCs w:val="24"/>
        </w:rPr>
        <w:t>t</w:t>
      </w:r>
      <w:r w:rsidRPr="00DB2B9D">
        <w:rPr>
          <w:b/>
          <w:sz w:val="24"/>
          <w:szCs w:val="24"/>
        </w:rPr>
        <w:t>io</w:t>
      </w:r>
      <w:r w:rsidRPr="00DB2B9D">
        <w:rPr>
          <w:b/>
          <w:spacing w:val="1"/>
          <w:sz w:val="24"/>
          <w:szCs w:val="24"/>
        </w:rPr>
        <w:t>n</w:t>
      </w:r>
      <w:r w:rsidRPr="00DB2B9D">
        <w:rPr>
          <w:b/>
          <w:sz w:val="24"/>
          <w:szCs w:val="24"/>
        </w:rPr>
        <w:t>:</w:t>
      </w:r>
      <w:r w:rsidR="00D42383" w:rsidRPr="00DB2B9D">
        <w:rPr>
          <w:b/>
          <w:sz w:val="24"/>
          <w:szCs w:val="24"/>
        </w:rPr>
        <w:t xml:space="preserve"> </w:t>
      </w:r>
    </w:p>
    <w:p w14:paraId="7F6345D5" w14:textId="77777777" w:rsidR="009D08A3" w:rsidRPr="00DB2B9D" w:rsidRDefault="009D08A3">
      <w:pPr>
        <w:spacing w:before="3" w:line="180" w:lineRule="exact"/>
        <w:rPr>
          <w:sz w:val="18"/>
          <w:szCs w:val="18"/>
        </w:rPr>
      </w:pPr>
    </w:p>
    <w:p w14:paraId="1E7AE894" w14:textId="2F0A15A6" w:rsidR="009D08A3" w:rsidRPr="00DB2B9D" w:rsidRDefault="009D0007">
      <w:pPr>
        <w:spacing w:line="258" w:lineRule="auto"/>
        <w:ind w:left="100" w:right="74"/>
        <w:jc w:val="both"/>
        <w:rPr>
          <w:sz w:val="24"/>
          <w:szCs w:val="24"/>
        </w:rPr>
      </w:pPr>
      <w:r w:rsidRPr="00DB2B9D">
        <w:rPr>
          <w:sz w:val="24"/>
          <w:szCs w:val="24"/>
        </w:rPr>
        <w:t>The</w:t>
      </w:r>
      <w:r w:rsidRPr="00DB2B9D">
        <w:rPr>
          <w:spacing w:val="2"/>
          <w:sz w:val="24"/>
          <w:szCs w:val="24"/>
        </w:rPr>
        <w:t xml:space="preserve"> </w:t>
      </w:r>
      <w:r w:rsidRPr="00DB2B9D">
        <w:rPr>
          <w:sz w:val="24"/>
          <w:szCs w:val="24"/>
        </w:rPr>
        <w:t>i</w:t>
      </w:r>
      <w:r w:rsidRPr="00DB2B9D">
        <w:rPr>
          <w:spacing w:val="1"/>
          <w:sz w:val="24"/>
          <w:szCs w:val="24"/>
        </w:rPr>
        <w:t>m</w:t>
      </w:r>
      <w:r w:rsidRPr="00DB2B9D">
        <w:rPr>
          <w:sz w:val="24"/>
          <w:szCs w:val="24"/>
        </w:rPr>
        <w:t>plem</w:t>
      </w:r>
      <w:r w:rsidRPr="00DB2B9D">
        <w:rPr>
          <w:spacing w:val="-1"/>
          <w:sz w:val="24"/>
          <w:szCs w:val="24"/>
        </w:rPr>
        <w:t>e</w:t>
      </w:r>
      <w:r w:rsidRPr="00DB2B9D">
        <w:rPr>
          <w:sz w:val="24"/>
          <w:szCs w:val="24"/>
        </w:rPr>
        <w:t>ntation</w:t>
      </w:r>
      <w:r w:rsidRPr="00DB2B9D">
        <w:rPr>
          <w:spacing w:val="4"/>
          <w:sz w:val="24"/>
          <w:szCs w:val="24"/>
        </w:rPr>
        <w:t xml:space="preserve"> </w:t>
      </w:r>
      <w:r w:rsidRPr="00DB2B9D">
        <w:rPr>
          <w:sz w:val="24"/>
          <w:szCs w:val="24"/>
        </w:rPr>
        <w:t>of the</w:t>
      </w:r>
      <w:r w:rsidRPr="00DB2B9D">
        <w:rPr>
          <w:spacing w:val="2"/>
          <w:sz w:val="24"/>
          <w:szCs w:val="24"/>
        </w:rPr>
        <w:t xml:space="preserve"> </w:t>
      </w:r>
      <w:r w:rsidRPr="00DB2B9D">
        <w:rPr>
          <w:sz w:val="24"/>
          <w:szCs w:val="24"/>
        </w:rPr>
        <w:t>d</w:t>
      </w:r>
      <w:r w:rsidRPr="00DB2B9D">
        <w:rPr>
          <w:spacing w:val="-1"/>
          <w:sz w:val="24"/>
          <w:szCs w:val="24"/>
        </w:rPr>
        <w:t>e</w:t>
      </w:r>
      <w:r w:rsidRPr="00DB2B9D">
        <w:rPr>
          <w:sz w:val="24"/>
          <w:szCs w:val="24"/>
        </w:rPr>
        <w:t>monstr</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3"/>
          <w:sz w:val="24"/>
          <w:szCs w:val="24"/>
        </w:rPr>
        <w:t xml:space="preserve"> </w:t>
      </w:r>
      <w:r w:rsidRPr="00DB2B9D">
        <w:rPr>
          <w:sz w:val="24"/>
          <w:szCs w:val="24"/>
        </w:rPr>
        <w:t>proj</w:t>
      </w:r>
      <w:r w:rsidRPr="00DB2B9D">
        <w:rPr>
          <w:spacing w:val="-1"/>
          <w:sz w:val="24"/>
          <w:szCs w:val="24"/>
        </w:rPr>
        <w:t>ec</w:t>
      </w:r>
      <w:r w:rsidRPr="00DB2B9D">
        <w:rPr>
          <w:sz w:val="24"/>
          <w:szCs w:val="24"/>
        </w:rPr>
        <w:t>t</w:t>
      </w:r>
      <w:r w:rsidRPr="00DB2B9D">
        <w:rPr>
          <w:spacing w:val="5"/>
          <w:sz w:val="24"/>
          <w:szCs w:val="24"/>
        </w:rPr>
        <w:t xml:space="preserve"> </w:t>
      </w:r>
      <w:r w:rsidRPr="00DB2B9D">
        <w:rPr>
          <w:sz w:val="24"/>
          <w:szCs w:val="24"/>
        </w:rPr>
        <w:t>(installation</w:t>
      </w:r>
      <w:r w:rsidRPr="00DB2B9D">
        <w:rPr>
          <w:spacing w:val="3"/>
          <w:sz w:val="24"/>
          <w:szCs w:val="24"/>
        </w:rPr>
        <w:t xml:space="preserve"> </w:t>
      </w:r>
      <w:r w:rsidRPr="00DB2B9D">
        <w:rPr>
          <w:spacing w:val="-1"/>
          <w:sz w:val="24"/>
          <w:szCs w:val="24"/>
        </w:rPr>
        <w:t>a</w:t>
      </w:r>
      <w:r w:rsidRPr="00DB2B9D">
        <w:rPr>
          <w:sz w:val="24"/>
          <w:szCs w:val="24"/>
        </w:rPr>
        <w:t>nd</w:t>
      </w:r>
      <w:r w:rsidRPr="00DB2B9D">
        <w:rPr>
          <w:spacing w:val="3"/>
          <w:sz w:val="24"/>
          <w:szCs w:val="24"/>
        </w:rPr>
        <w:t xml:space="preserve"> </w:t>
      </w:r>
      <w:r w:rsidRPr="00DB2B9D">
        <w:rPr>
          <w:spacing w:val="-1"/>
          <w:sz w:val="24"/>
          <w:szCs w:val="24"/>
        </w:rPr>
        <w:t>c</w:t>
      </w:r>
      <w:r w:rsidRPr="00DB2B9D">
        <w:rPr>
          <w:sz w:val="24"/>
          <w:szCs w:val="24"/>
        </w:rPr>
        <w:t>o</w:t>
      </w:r>
      <w:r w:rsidRPr="00DB2B9D">
        <w:rPr>
          <w:spacing w:val="-2"/>
          <w:sz w:val="24"/>
          <w:szCs w:val="24"/>
        </w:rPr>
        <w:t>m</w:t>
      </w:r>
      <w:r w:rsidRPr="00DB2B9D">
        <w:rPr>
          <w:sz w:val="24"/>
          <w:szCs w:val="24"/>
        </w:rPr>
        <w:t>m</w:t>
      </w:r>
      <w:r w:rsidRPr="00DB2B9D">
        <w:rPr>
          <w:spacing w:val="1"/>
          <w:sz w:val="24"/>
          <w:szCs w:val="24"/>
        </w:rPr>
        <w:t>i</w:t>
      </w:r>
      <w:r w:rsidRPr="00DB2B9D">
        <w:rPr>
          <w:sz w:val="24"/>
          <w:szCs w:val="24"/>
        </w:rPr>
        <w:t>ss</w:t>
      </w:r>
      <w:r w:rsidRPr="00DB2B9D">
        <w:rPr>
          <w:spacing w:val="1"/>
          <w:sz w:val="24"/>
          <w:szCs w:val="24"/>
        </w:rPr>
        <w:t>i</w:t>
      </w:r>
      <w:r w:rsidRPr="00DB2B9D">
        <w:rPr>
          <w:sz w:val="24"/>
          <w:szCs w:val="24"/>
        </w:rPr>
        <w:t>oning)</w:t>
      </w:r>
      <w:r w:rsidRPr="00DB2B9D">
        <w:rPr>
          <w:spacing w:val="5"/>
          <w:sz w:val="24"/>
          <w:szCs w:val="24"/>
        </w:rPr>
        <w:t xml:space="preserve"> </w:t>
      </w:r>
      <w:r w:rsidR="00D771C8" w:rsidRPr="00DB2B9D">
        <w:rPr>
          <w:sz w:val="24"/>
          <w:szCs w:val="24"/>
        </w:rPr>
        <w:t>must</w:t>
      </w:r>
      <w:r w:rsidRPr="00DB2B9D">
        <w:rPr>
          <w:spacing w:val="3"/>
          <w:sz w:val="24"/>
          <w:szCs w:val="24"/>
        </w:rPr>
        <w:t xml:space="preserve"> </w:t>
      </w:r>
      <w:r w:rsidRPr="00DB2B9D">
        <w:rPr>
          <w:sz w:val="24"/>
          <w:szCs w:val="24"/>
        </w:rPr>
        <w:t xml:space="preserve">be </w:t>
      </w:r>
      <w:r w:rsidRPr="00DB2B9D">
        <w:rPr>
          <w:spacing w:val="-1"/>
          <w:sz w:val="24"/>
          <w:szCs w:val="24"/>
        </w:rPr>
        <w:t>c</w:t>
      </w:r>
      <w:r w:rsidRPr="00DB2B9D">
        <w:rPr>
          <w:sz w:val="24"/>
          <w:szCs w:val="24"/>
        </w:rPr>
        <w:t>omp</w:t>
      </w:r>
      <w:r w:rsidRPr="00DB2B9D">
        <w:rPr>
          <w:spacing w:val="1"/>
          <w:sz w:val="24"/>
          <w:szCs w:val="24"/>
        </w:rPr>
        <w:t>l</w:t>
      </w:r>
      <w:r w:rsidRPr="00DB2B9D">
        <w:rPr>
          <w:spacing w:val="-1"/>
          <w:sz w:val="24"/>
          <w:szCs w:val="24"/>
        </w:rPr>
        <w:t>e</w:t>
      </w:r>
      <w:r w:rsidRPr="00DB2B9D">
        <w:rPr>
          <w:sz w:val="24"/>
          <w:szCs w:val="24"/>
        </w:rPr>
        <w:t>ted</w:t>
      </w:r>
      <w:r w:rsidRPr="00DB2B9D">
        <w:rPr>
          <w:spacing w:val="54"/>
          <w:sz w:val="24"/>
          <w:szCs w:val="24"/>
        </w:rPr>
        <w:t xml:space="preserve"> </w:t>
      </w:r>
      <w:r w:rsidRPr="00DB2B9D">
        <w:rPr>
          <w:sz w:val="24"/>
          <w:szCs w:val="24"/>
        </w:rPr>
        <w:t>wit</w:t>
      </w:r>
      <w:r w:rsidRPr="00DB2B9D">
        <w:rPr>
          <w:spacing w:val="1"/>
          <w:sz w:val="24"/>
          <w:szCs w:val="24"/>
        </w:rPr>
        <w:t>h</w:t>
      </w:r>
      <w:r w:rsidRPr="00DB2B9D">
        <w:rPr>
          <w:sz w:val="24"/>
          <w:szCs w:val="24"/>
        </w:rPr>
        <w:t>in</w:t>
      </w:r>
      <w:r w:rsidRPr="00DB2B9D">
        <w:rPr>
          <w:spacing w:val="55"/>
          <w:sz w:val="24"/>
          <w:szCs w:val="24"/>
        </w:rPr>
        <w:t xml:space="preserve"> </w:t>
      </w:r>
      <w:r w:rsidRPr="00DB2B9D">
        <w:rPr>
          <w:sz w:val="24"/>
          <w:szCs w:val="24"/>
        </w:rPr>
        <w:t>a</w:t>
      </w:r>
      <w:r w:rsidRPr="00DB2B9D">
        <w:rPr>
          <w:spacing w:val="54"/>
          <w:sz w:val="24"/>
          <w:szCs w:val="24"/>
        </w:rPr>
        <w:t xml:space="preserve"> </w:t>
      </w:r>
      <w:r w:rsidRPr="00DB2B9D">
        <w:rPr>
          <w:sz w:val="24"/>
          <w:szCs w:val="24"/>
        </w:rPr>
        <w:t>maximum</w:t>
      </w:r>
      <w:r w:rsidRPr="00DB2B9D">
        <w:rPr>
          <w:spacing w:val="57"/>
          <w:sz w:val="24"/>
          <w:szCs w:val="24"/>
        </w:rPr>
        <w:t xml:space="preserve"> </w:t>
      </w:r>
      <w:r w:rsidRPr="00DB2B9D">
        <w:rPr>
          <w:sz w:val="24"/>
          <w:szCs w:val="24"/>
        </w:rPr>
        <w:t>dur</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55"/>
          <w:sz w:val="24"/>
          <w:szCs w:val="24"/>
        </w:rPr>
        <w:t xml:space="preserve"> </w:t>
      </w:r>
      <w:r w:rsidRPr="00DB2B9D">
        <w:rPr>
          <w:sz w:val="24"/>
          <w:szCs w:val="24"/>
        </w:rPr>
        <w:t xml:space="preserve">of  </w:t>
      </w:r>
      <w:r w:rsidRPr="00DB2B9D">
        <w:rPr>
          <w:spacing w:val="-6"/>
          <w:sz w:val="24"/>
          <w:szCs w:val="24"/>
        </w:rPr>
        <w:t xml:space="preserve"> </w:t>
      </w:r>
      <w:r w:rsidRPr="00DB2B9D">
        <w:rPr>
          <w:sz w:val="24"/>
          <w:szCs w:val="24"/>
        </w:rPr>
        <w:t>six</w:t>
      </w:r>
      <w:r w:rsidRPr="00DB2B9D">
        <w:rPr>
          <w:spacing w:val="50"/>
          <w:sz w:val="24"/>
          <w:szCs w:val="24"/>
        </w:rPr>
        <w:t xml:space="preserve"> </w:t>
      </w:r>
      <w:r w:rsidRPr="00DB2B9D">
        <w:rPr>
          <w:sz w:val="24"/>
          <w:szCs w:val="24"/>
        </w:rPr>
        <w:t>mon</w:t>
      </w:r>
      <w:r w:rsidRPr="00DB2B9D">
        <w:rPr>
          <w:spacing w:val="1"/>
          <w:sz w:val="24"/>
          <w:szCs w:val="24"/>
        </w:rPr>
        <w:t>t</w:t>
      </w:r>
      <w:r w:rsidRPr="00DB2B9D">
        <w:rPr>
          <w:sz w:val="24"/>
          <w:szCs w:val="24"/>
        </w:rPr>
        <w:t>hs</w:t>
      </w:r>
      <w:r w:rsidRPr="00DB2B9D">
        <w:rPr>
          <w:spacing w:val="55"/>
          <w:sz w:val="24"/>
          <w:szCs w:val="24"/>
        </w:rPr>
        <w:t xml:space="preserve"> </w:t>
      </w:r>
      <w:r w:rsidRPr="00DB2B9D">
        <w:rPr>
          <w:sz w:val="24"/>
          <w:szCs w:val="24"/>
        </w:rPr>
        <w:t>sta</w:t>
      </w:r>
      <w:r w:rsidRPr="00DB2B9D">
        <w:rPr>
          <w:spacing w:val="-1"/>
          <w:sz w:val="24"/>
          <w:szCs w:val="24"/>
        </w:rPr>
        <w:t>r</w:t>
      </w:r>
      <w:r w:rsidRPr="00DB2B9D">
        <w:rPr>
          <w:sz w:val="24"/>
          <w:szCs w:val="24"/>
        </w:rPr>
        <w:t>t</w:t>
      </w:r>
      <w:r w:rsidRPr="00DB2B9D">
        <w:rPr>
          <w:spacing w:val="1"/>
          <w:sz w:val="24"/>
          <w:szCs w:val="24"/>
        </w:rPr>
        <w:t>i</w:t>
      </w:r>
      <w:r w:rsidRPr="00DB2B9D">
        <w:rPr>
          <w:sz w:val="24"/>
          <w:szCs w:val="24"/>
        </w:rPr>
        <w:t>ng</w:t>
      </w:r>
      <w:r w:rsidRPr="00DB2B9D">
        <w:rPr>
          <w:spacing w:val="55"/>
          <w:sz w:val="24"/>
          <w:szCs w:val="24"/>
        </w:rPr>
        <w:t xml:space="preserve"> </w:t>
      </w:r>
      <w:r w:rsidRPr="00DB2B9D">
        <w:rPr>
          <w:sz w:val="24"/>
          <w:szCs w:val="24"/>
        </w:rPr>
        <w:t>f</w:t>
      </w:r>
      <w:r w:rsidRPr="00DB2B9D">
        <w:rPr>
          <w:spacing w:val="-1"/>
          <w:sz w:val="24"/>
          <w:szCs w:val="24"/>
        </w:rPr>
        <w:t>r</w:t>
      </w:r>
      <w:r w:rsidRPr="00DB2B9D">
        <w:rPr>
          <w:sz w:val="24"/>
          <w:szCs w:val="24"/>
        </w:rPr>
        <w:t>om</w:t>
      </w:r>
      <w:r w:rsidRPr="00DB2B9D">
        <w:rPr>
          <w:spacing w:val="55"/>
          <w:sz w:val="24"/>
          <w:szCs w:val="24"/>
        </w:rPr>
        <w:t xml:space="preserve"> </w:t>
      </w:r>
      <w:r w:rsidRPr="00DB2B9D">
        <w:rPr>
          <w:sz w:val="24"/>
          <w:szCs w:val="24"/>
        </w:rPr>
        <w:t>t</w:t>
      </w:r>
      <w:r w:rsidRPr="00DB2B9D">
        <w:rPr>
          <w:spacing w:val="-2"/>
          <w:sz w:val="24"/>
          <w:szCs w:val="24"/>
        </w:rPr>
        <w:t>h</w:t>
      </w:r>
      <w:r w:rsidRPr="00DB2B9D">
        <w:rPr>
          <w:sz w:val="24"/>
          <w:szCs w:val="24"/>
        </w:rPr>
        <w:t>e</w:t>
      </w:r>
      <w:r w:rsidRPr="00DB2B9D">
        <w:rPr>
          <w:spacing w:val="54"/>
          <w:sz w:val="24"/>
          <w:szCs w:val="24"/>
        </w:rPr>
        <w:t xml:space="preserve"> </w:t>
      </w:r>
      <w:r w:rsidRPr="00DB2B9D">
        <w:rPr>
          <w:sz w:val="24"/>
          <w:szCs w:val="24"/>
        </w:rPr>
        <w:t>d</w:t>
      </w:r>
      <w:r w:rsidRPr="00DB2B9D">
        <w:rPr>
          <w:spacing w:val="-1"/>
          <w:sz w:val="24"/>
          <w:szCs w:val="24"/>
        </w:rPr>
        <w:t>a</w:t>
      </w:r>
      <w:r w:rsidRPr="00DB2B9D">
        <w:rPr>
          <w:sz w:val="24"/>
          <w:szCs w:val="24"/>
        </w:rPr>
        <w:t>te</w:t>
      </w:r>
      <w:r w:rsidRPr="00DB2B9D">
        <w:rPr>
          <w:spacing w:val="54"/>
          <w:sz w:val="24"/>
          <w:szCs w:val="24"/>
        </w:rPr>
        <w:t xml:space="preserve"> </w:t>
      </w:r>
      <w:r w:rsidRPr="00DB2B9D">
        <w:rPr>
          <w:sz w:val="24"/>
          <w:szCs w:val="24"/>
        </w:rPr>
        <w:t>of</w:t>
      </w:r>
      <w:r w:rsidRPr="00DB2B9D">
        <w:rPr>
          <w:spacing w:val="54"/>
          <w:sz w:val="24"/>
          <w:szCs w:val="24"/>
        </w:rPr>
        <w:t xml:space="preserve"> </w:t>
      </w:r>
      <w:r w:rsidR="00ED1D5C" w:rsidRPr="00DB2B9D">
        <w:rPr>
          <w:sz w:val="24"/>
          <w:szCs w:val="24"/>
        </w:rPr>
        <w:t>sign</w:t>
      </w:r>
      <w:r w:rsidR="00ED1D5C" w:rsidRPr="00DB2B9D">
        <w:rPr>
          <w:spacing w:val="1"/>
          <w:sz w:val="24"/>
          <w:szCs w:val="24"/>
        </w:rPr>
        <w:t>i</w:t>
      </w:r>
      <w:r w:rsidR="00ED1D5C" w:rsidRPr="00DB2B9D">
        <w:rPr>
          <w:sz w:val="24"/>
          <w:szCs w:val="24"/>
        </w:rPr>
        <w:t xml:space="preserve">ng </w:t>
      </w:r>
      <w:r w:rsidR="00ED1D5C" w:rsidRPr="00DB2B9D">
        <w:rPr>
          <w:spacing w:val="-5"/>
          <w:sz w:val="24"/>
          <w:szCs w:val="24"/>
        </w:rPr>
        <w:t>the</w:t>
      </w:r>
      <w:r w:rsidRPr="00DB2B9D">
        <w:rPr>
          <w:sz w:val="24"/>
          <w:szCs w:val="24"/>
        </w:rPr>
        <w:t xml:space="preserve"> </w:t>
      </w:r>
      <w:r w:rsidRPr="00DB2B9D">
        <w:rPr>
          <w:spacing w:val="-1"/>
          <w:sz w:val="24"/>
          <w:szCs w:val="24"/>
        </w:rPr>
        <w:t>a</w:t>
      </w:r>
      <w:r w:rsidRPr="00DB2B9D">
        <w:rPr>
          <w:sz w:val="24"/>
          <w:szCs w:val="24"/>
        </w:rPr>
        <w:t>gr</w:t>
      </w:r>
      <w:r w:rsidRPr="00DB2B9D">
        <w:rPr>
          <w:spacing w:val="-2"/>
          <w:sz w:val="24"/>
          <w:szCs w:val="24"/>
        </w:rPr>
        <w:t>e</w:t>
      </w:r>
      <w:r w:rsidRPr="00DB2B9D">
        <w:rPr>
          <w:spacing w:val="-1"/>
          <w:sz w:val="24"/>
          <w:szCs w:val="24"/>
        </w:rPr>
        <w:t>e</w:t>
      </w:r>
      <w:r w:rsidRPr="00DB2B9D">
        <w:rPr>
          <w:spacing w:val="3"/>
          <w:sz w:val="24"/>
          <w:szCs w:val="24"/>
        </w:rPr>
        <w:t>m</w:t>
      </w:r>
      <w:r w:rsidRPr="00DB2B9D">
        <w:rPr>
          <w:spacing w:val="-1"/>
          <w:sz w:val="24"/>
          <w:szCs w:val="24"/>
        </w:rPr>
        <w:t>e</w:t>
      </w:r>
      <w:r w:rsidRPr="00DB2B9D">
        <w:rPr>
          <w:sz w:val="24"/>
          <w:szCs w:val="24"/>
        </w:rPr>
        <w:t>nt</w:t>
      </w:r>
      <w:r w:rsidRPr="00DB2B9D">
        <w:rPr>
          <w:spacing w:val="34"/>
          <w:sz w:val="24"/>
          <w:szCs w:val="24"/>
        </w:rPr>
        <w:t xml:space="preserve"> </w:t>
      </w:r>
      <w:r w:rsidRPr="00DB2B9D">
        <w:rPr>
          <w:sz w:val="24"/>
          <w:szCs w:val="24"/>
        </w:rPr>
        <w:t>b</w:t>
      </w:r>
      <w:r w:rsidRPr="00DB2B9D">
        <w:rPr>
          <w:spacing w:val="-1"/>
          <w:sz w:val="24"/>
          <w:szCs w:val="24"/>
        </w:rPr>
        <w:t>e</w:t>
      </w:r>
      <w:r w:rsidRPr="00DB2B9D">
        <w:rPr>
          <w:sz w:val="24"/>
          <w:szCs w:val="24"/>
        </w:rPr>
        <w:t>tw</w:t>
      </w:r>
      <w:r w:rsidRPr="00DB2B9D">
        <w:rPr>
          <w:spacing w:val="1"/>
          <w:sz w:val="24"/>
          <w:szCs w:val="24"/>
        </w:rPr>
        <w:t>e</w:t>
      </w:r>
      <w:r w:rsidRPr="00DB2B9D">
        <w:rPr>
          <w:spacing w:val="-1"/>
          <w:sz w:val="24"/>
          <w:szCs w:val="24"/>
        </w:rPr>
        <w:t>e</w:t>
      </w:r>
      <w:r w:rsidRPr="00DB2B9D">
        <w:rPr>
          <w:sz w:val="24"/>
          <w:szCs w:val="24"/>
        </w:rPr>
        <w:t>n</w:t>
      </w:r>
      <w:r w:rsidRPr="00DB2B9D">
        <w:rPr>
          <w:spacing w:val="34"/>
          <w:sz w:val="24"/>
          <w:szCs w:val="24"/>
        </w:rPr>
        <w:t xml:space="preserve"> </w:t>
      </w:r>
      <w:r w:rsidRPr="00DB2B9D">
        <w:rPr>
          <w:sz w:val="24"/>
          <w:szCs w:val="24"/>
        </w:rPr>
        <w:t>U</w:t>
      </w:r>
      <w:r w:rsidRPr="00DB2B9D">
        <w:rPr>
          <w:spacing w:val="1"/>
          <w:sz w:val="24"/>
          <w:szCs w:val="24"/>
        </w:rPr>
        <w:t>N</w:t>
      </w:r>
      <w:r w:rsidRPr="00DB2B9D">
        <w:rPr>
          <w:sz w:val="24"/>
          <w:szCs w:val="24"/>
        </w:rPr>
        <w:t>DP</w:t>
      </w:r>
      <w:r w:rsidRPr="00DB2B9D">
        <w:rPr>
          <w:spacing w:val="24"/>
          <w:sz w:val="24"/>
          <w:szCs w:val="24"/>
        </w:rPr>
        <w:t xml:space="preserve"> </w:t>
      </w:r>
      <w:r w:rsidRPr="00DB2B9D">
        <w:rPr>
          <w:sz w:val="24"/>
          <w:szCs w:val="24"/>
        </w:rPr>
        <w:t>on</w:t>
      </w:r>
      <w:r w:rsidRPr="00DB2B9D">
        <w:rPr>
          <w:spacing w:val="33"/>
          <w:sz w:val="24"/>
          <w:szCs w:val="24"/>
        </w:rPr>
        <w:t xml:space="preserve"> </w:t>
      </w:r>
      <w:r w:rsidRPr="00DB2B9D">
        <w:rPr>
          <w:sz w:val="24"/>
          <w:szCs w:val="24"/>
        </w:rPr>
        <w:t>b</w:t>
      </w:r>
      <w:r w:rsidRPr="00DB2B9D">
        <w:rPr>
          <w:spacing w:val="-1"/>
          <w:sz w:val="24"/>
          <w:szCs w:val="24"/>
        </w:rPr>
        <w:t>e</w:t>
      </w:r>
      <w:r w:rsidRPr="00DB2B9D">
        <w:rPr>
          <w:sz w:val="24"/>
          <w:szCs w:val="24"/>
        </w:rPr>
        <w:t>h</w:t>
      </w:r>
      <w:r w:rsidRPr="00DB2B9D">
        <w:rPr>
          <w:spacing w:val="-1"/>
          <w:sz w:val="24"/>
          <w:szCs w:val="24"/>
        </w:rPr>
        <w:t>a</w:t>
      </w:r>
      <w:r w:rsidRPr="00DB2B9D">
        <w:rPr>
          <w:sz w:val="24"/>
          <w:szCs w:val="24"/>
        </w:rPr>
        <w:t>lf</w:t>
      </w:r>
      <w:r w:rsidRPr="00DB2B9D">
        <w:rPr>
          <w:spacing w:val="33"/>
          <w:sz w:val="24"/>
          <w:szCs w:val="24"/>
        </w:rPr>
        <w:t xml:space="preserve"> </w:t>
      </w:r>
      <w:r w:rsidRPr="00DB2B9D">
        <w:rPr>
          <w:sz w:val="24"/>
          <w:szCs w:val="24"/>
        </w:rPr>
        <w:t>Cool</w:t>
      </w:r>
      <w:r w:rsidR="00D771C8" w:rsidRPr="00DB2B9D">
        <w:rPr>
          <w:sz w:val="24"/>
          <w:szCs w:val="24"/>
        </w:rPr>
        <w:t>U</w:t>
      </w:r>
      <w:r w:rsidRPr="00DB2B9D">
        <w:rPr>
          <w:sz w:val="24"/>
          <w:szCs w:val="24"/>
        </w:rPr>
        <w:t>p</w:t>
      </w:r>
      <w:r w:rsidRPr="00DB2B9D">
        <w:rPr>
          <w:spacing w:val="36"/>
          <w:sz w:val="24"/>
          <w:szCs w:val="24"/>
        </w:rPr>
        <w:t xml:space="preserve"> </w:t>
      </w:r>
      <w:r w:rsidRPr="00DB2B9D">
        <w:rPr>
          <w:spacing w:val="1"/>
          <w:sz w:val="24"/>
          <w:szCs w:val="24"/>
        </w:rPr>
        <w:t>Pr</w:t>
      </w:r>
      <w:r w:rsidRPr="00DB2B9D">
        <w:rPr>
          <w:sz w:val="24"/>
          <w:szCs w:val="24"/>
        </w:rPr>
        <w:t>ogr</w:t>
      </w:r>
      <w:r w:rsidRPr="00DB2B9D">
        <w:rPr>
          <w:spacing w:val="-2"/>
          <w:sz w:val="24"/>
          <w:szCs w:val="24"/>
        </w:rPr>
        <w:t>a</w:t>
      </w:r>
      <w:r w:rsidRPr="00DB2B9D">
        <w:rPr>
          <w:sz w:val="24"/>
          <w:szCs w:val="24"/>
        </w:rPr>
        <w:t>m</w:t>
      </w:r>
      <w:r w:rsidRPr="00DB2B9D">
        <w:rPr>
          <w:spacing w:val="1"/>
          <w:sz w:val="24"/>
          <w:szCs w:val="24"/>
        </w:rPr>
        <w:t>m</w:t>
      </w:r>
      <w:r w:rsidRPr="00DB2B9D">
        <w:rPr>
          <w:sz w:val="24"/>
          <w:szCs w:val="24"/>
        </w:rPr>
        <w:t>e</w:t>
      </w:r>
      <w:r w:rsidRPr="00DB2B9D">
        <w:rPr>
          <w:spacing w:val="34"/>
          <w:sz w:val="24"/>
          <w:szCs w:val="24"/>
        </w:rPr>
        <w:t xml:space="preserve"> </w:t>
      </w:r>
      <w:r w:rsidRPr="00DB2B9D">
        <w:rPr>
          <w:spacing w:val="-1"/>
          <w:sz w:val="24"/>
          <w:szCs w:val="24"/>
        </w:rPr>
        <w:t>a</w:t>
      </w:r>
      <w:r w:rsidRPr="00DB2B9D">
        <w:rPr>
          <w:sz w:val="24"/>
          <w:szCs w:val="24"/>
        </w:rPr>
        <w:t>nd</w:t>
      </w:r>
      <w:r w:rsidRPr="00DB2B9D">
        <w:rPr>
          <w:spacing w:val="33"/>
          <w:sz w:val="24"/>
          <w:szCs w:val="24"/>
        </w:rPr>
        <w:t xml:space="preserve"> </w:t>
      </w:r>
      <w:r w:rsidRPr="00DB2B9D">
        <w:rPr>
          <w:sz w:val="24"/>
          <w:szCs w:val="24"/>
        </w:rPr>
        <w:t>the</w:t>
      </w:r>
      <w:r w:rsidRPr="00DB2B9D">
        <w:rPr>
          <w:spacing w:val="36"/>
          <w:sz w:val="24"/>
          <w:szCs w:val="24"/>
        </w:rPr>
        <w:t xml:space="preserve"> </w:t>
      </w:r>
      <w:r w:rsidRPr="00DB2B9D">
        <w:rPr>
          <w:sz w:val="24"/>
          <w:szCs w:val="24"/>
        </w:rPr>
        <w:t>R</w:t>
      </w:r>
      <w:r w:rsidRPr="00DB2B9D">
        <w:rPr>
          <w:spacing w:val="-1"/>
          <w:sz w:val="24"/>
          <w:szCs w:val="24"/>
        </w:rPr>
        <w:t>e</w:t>
      </w:r>
      <w:r w:rsidRPr="00DB2B9D">
        <w:rPr>
          <w:sz w:val="24"/>
          <w:szCs w:val="24"/>
        </w:rPr>
        <w:t>sp</w:t>
      </w:r>
      <w:r w:rsidRPr="00DB2B9D">
        <w:rPr>
          <w:spacing w:val="2"/>
          <w:sz w:val="24"/>
          <w:szCs w:val="24"/>
        </w:rPr>
        <w:t>o</w:t>
      </w:r>
      <w:r w:rsidRPr="00DB2B9D">
        <w:rPr>
          <w:sz w:val="24"/>
          <w:szCs w:val="24"/>
        </w:rPr>
        <w:t>nsib</w:t>
      </w:r>
      <w:r w:rsidRPr="00DB2B9D">
        <w:rPr>
          <w:spacing w:val="1"/>
          <w:sz w:val="24"/>
          <w:szCs w:val="24"/>
        </w:rPr>
        <w:t>l</w:t>
      </w:r>
      <w:r w:rsidRPr="00DB2B9D">
        <w:rPr>
          <w:sz w:val="24"/>
          <w:szCs w:val="24"/>
        </w:rPr>
        <w:t>e</w:t>
      </w:r>
      <w:r w:rsidRPr="00DB2B9D">
        <w:rPr>
          <w:spacing w:val="32"/>
          <w:sz w:val="24"/>
          <w:szCs w:val="24"/>
        </w:rPr>
        <w:t xml:space="preserve"> </w:t>
      </w:r>
      <w:r w:rsidRPr="00DB2B9D">
        <w:rPr>
          <w:spacing w:val="1"/>
          <w:sz w:val="24"/>
          <w:szCs w:val="24"/>
        </w:rPr>
        <w:t>P</w:t>
      </w:r>
      <w:r w:rsidRPr="00DB2B9D">
        <w:rPr>
          <w:spacing w:val="-1"/>
          <w:sz w:val="24"/>
          <w:szCs w:val="24"/>
        </w:rPr>
        <w:t>a</w:t>
      </w:r>
      <w:r w:rsidRPr="00DB2B9D">
        <w:rPr>
          <w:sz w:val="24"/>
          <w:szCs w:val="24"/>
        </w:rPr>
        <w:t>rt</w:t>
      </w:r>
      <w:r w:rsidRPr="00DB2B9D">
        <w:rPr>
          <w:spacing w:val="-13"/>
          <w:sz w:val="24"/>
          <w:szCs w:val="24"/>
        </w:rPr>
        <w:t>y</w:t>
      </w:r>
      <w:r w:rsidRPr="00DB2B9D">
        <w:rPr>
          <w:sz w:val="24"/>
          <w:szCs w:val="24"/>
        </w:rPr>
        <w:t>,</w:t>
      </w:r>
      <w:r w:rsidRPr="00DB2B9D">
        <w:rPr>
          <w:spacing w:val="34"/>
          <w:sz w:val="24"/>
          <w:szCs w:val="24"/>
        </w:rPr>
        <w:t xml:space="preserve"> </w:t>
      </w:r>
      <w:r w:rsidR="00ED1D5C" w:rsidRPr="00DB2B9D">
        <w:rPr>
          <w:sz w:val="24"/>
          <w:szCs w:val="24"/>
        </w:rPr>
        <w:t xml:space="preserve">while </w:t>
      </w:r>
      <w:r w:rsidR="00ED1D5C" w:rsidRPr="00DB2B9D">
        <w:rPr>
          <w:spacing w:val="-27"/>
          <w:sz w:val="24"/>
          <w:szCs w:val="24"/>
        </w:rPr>
        <w:t>an</w:t>
      </w:r>
      <w:r w:rsidRPr="00DB2B9D">
        <w:rPr>
          <w:sz w:val="24"/>
          <w:szCs w:val="24"/>
        </w:rPr>
        <w:t xml:space="preserve"> </w:t>
      </w:r>
      <w:r w:rsidRPr="00DB2B9D">
        <w:rPr>
          <w:spacing w:val="-1"/>
          <w:sz w:val="24"/>
          <w:szCs w:val="24"/>
        </w:rPr>
        <w:t>ea</w:t>
      </w:r>
      <w:r w:rsidRPr="00DB2B9D">
        <w:rPr>
          <w:sz w:val="24"/>
          <w:szCs w:val="24"/>
        </w:rPr>
        <w:t>rli</w:t>
      </w:r>
      <w:r w:rsidRPr="00DB2B9D">
        <w:rPr>
          <w:spacing w:val="-1"/>
          <w:sz w:val="24"/>
          <w:szCs w:val="24"/>
        </w:rPr>
        <w:t>e</w:t>
      </w:r>
      <w:r w:rsidRPr="00DB2B9D">
        <w:rPr>
          <w:sz w:val="24"/>
          <w:szCs w:val="24"/>
        </w:rPr>
        <w:t>r</w:t>
      </w:r>
      <w:r w:rsidRPr="00DB2B9D">
        <w:rPr>
          <w:spacing w:val="14"/>
          <w:sz w:val="24"/>
          <w:szCs w:val="24"/>
        </w:rPr>
        <w:t xml:space="preserve"> </w:t>
      </w:r>
      <w:r w:rsidRPr="00DB2B9D">
        <w:rPr>
          <w:sz w:val="24"/>
          <w:szCs w:val="24"/>
        </w:rPr>
        <w:t>i</w:t>
      </w:r>
      <w:r w:rsidRPr="00DB2B9D">
        <w:rPr>
          <w:spacing w:val="1"/>
          <w:sz w:val="24"/>
          <w:szCs w:val="24"/>
        </w:rPr>
        <w:t>m</w:t>
      </w:r>
      <w:r w:rsidRPr="00DB2B9D">
        <w:rPr>
          <w:sz w:val="24"/>
          <w:szCs w:val="24"/>
        </w:rPr>
        <w:t>plem</w:t>
      </w:r>
      <w:r w:rsidRPr="00DB2B9D">
        <w:rPr>
          <w:spacing w:val="-1"/>
          <w:sz w:val="24"/>
          <w:szCs w:val="24"/>
        </w:rPr>
        <w:t>e</w:t>
      </w:r>
      <w:r w:rsidRPr="00DB2B9D">
        <w:rPr>
          <w:sz w:val="24"/>
          <w:szCs w:val="24"/>
        </w:rPr>
        <w:t>ntation</w:t>
      </w:r>
      <w:r w:rsidRPr="00DB2B9D">
        <w:rPr>
          <w:spacing w:val="13"/>
          <w:sz w:val="24"/>
          <w:szCs w:val="24"/>
        </w:rPr>
        <w:t xml:space="preserve"> </w:t>
      </w:r>
      <w:r w:rsidRPr="00DB2B9D">
        <w:rPr>
          <w:sz w:val="24"/>
          <w:szCs w:val="24"/>
        </w:rPr>
        <w:t>is</w:t>
      </w:r>
      <w:r w:rsidRPr="00DB2B9D">
        <w:rPr>
          <w:spacing w:val="13"/>
          <w:sz w:val="24"/>
          <w:szCs w:val="24"/>
        </w:rPr>
        <w:t xml:space="preserve"> </w:t>
      </w:r>
      <w:r w:rsidRPr="00DB2B9D">
        <w:rPr>
          <w:spacing w:val="-1"/>
          <w:sz w:val="24"/>
          <w:szCs w:val="24"/>
        </w:rPr>
        <w:t>e</w:t>
      </w:r>
      <w:r w:rsidRPr="00DB2B9D">
        <w:rPr>
          <w:sz w:val="24"/>
          <w:szCs w:val="24"/>
        </w:rPr>
        <w:t>n</w:t>
      </w:r>
      <w:r w:rsidRPr="00DB2B9D">
        <w:rPr>
          <w:spacing w:val="-1"/>
          <w:sz w:val="24"/>
          <w:szCs w:val="24"/>
        </w:rPr>
        <w:t>c</w:t>
      </w:r>
      <w:r w:rsidRPr="00DB2B9D">
        <w:rPr>
          <w:sz w:val="24"/>
          <w:szCs w:val="24"/>
        </w:rPr>
        <w:t>ou</w:t>
      </w:r>
      <w:r w:rsidRPr="00DB2B9D">
        <w:rPr>
          <w:spacing w:val="1"/>
          <w:sz w:val="24"/>
          <w:szCs w:val="24"/>
        </w:rPr>
        <w:t>r</w:t>
      </w:r>
      <w:r w:rsidRPr="00DB2B9D">
        <w:rPr>
          <w:spacing w:val="-1"/>
          <w:sz w:val="24"/>
          <w:szCs w:val="24"/>
        </w:rPr>
        <w:t>a</w:t>
      </w:r>
      <w:r w:rsidRPr="00DB2B9D">
        <w:rPr>
          <w:sz w:val="24"/>
          <w:szCs w:val="24"/>
        </w:rPr>
        <w:t>g</w:t>
      </w:r>
      <w:r w:rsidRPr="00DB2B9D">
        <w:rPr>
          <w:spacing w:val="-1"/>
          <w:sz w:val="24"/>
          <w:szCs w:val="24"/>
        </w:rPr>
        <w:t>e</w:t>
      </w:r>
      <w:r w:rsidRPr="00DB2B9D">
        <w:rPr>
          <w:spacing w:val="1"/>
          <w:sz w:val="24"/>
          <w:szCs w:val="24"/>
        </w:rPr>
        <w:t>d</w:t>
      </w:r>
      <w:r w:rsidRPr="00DB2B9D">
        <w:rPr>
          <w:sz w:val="24"/>
          <w:szCs w:val="24"/>
        </w:rPr>
        <w:t xml:space="preserve">. </w:t>
      </w:r>
      <w:r w:rsidRPr="00DB2B9D">
        <w:rPr>
          <w:spacing w:val="22"/>
          <w:sz w:val="24"/>
          <w:szCs w:val="24"/>
        </w:rPr>
        <w:t xml:space="preserve"> </w:t>
      </w:r>
      <w:r w:rsidR="00ED1D5C" w:rsidRPr="00DB2B9D">
        <w:rPr>
          <w:spacing w:val="-11"/>
          <w:sz w:val="24"/>
          <w:szCs w:val="24"/>
        </w:rPr>
        <w:t>W</w:t>
      </w:r>
      <w:r w:rsidR="00ED1D5C" w:rsidRPr="00DB2B9D">
        <w:rPr>
          <w:sz w:val="24"/>
          <w:szCs w:val="24"/>
        </w:rPr>
        <w:t>i</w:t>
      </w:r>
      <w:r w:rsidR="00ED1D5C" w:rsidRPr="00DB2B9D">
        <w:rPr>
          <w:spacing w:val="1"/>
          <w:sz w:val="24"/>
          <w:szCs w:val="24"/>
        </w:rPr>
        <w:t>t</w:t>
      </w:r>
      <w:r w:rsidR="00ED1D5C" w:rsidRPr="00DB2B9D">
        <w:rPr>
          <w:sz w:val="24"/>
          <w:szCs w:val="24"/>
        </w:rPr>
        <w:t xml:space="preserve">hin </w:t>
      </w:r>
      <w:r w:rsidR="00FD3344" w:rsidRPr="00DB2B9D">
        <w:rPr>
          <w:spacing w:val="13"/>
          <w:sz w:val="24"/>
          <w:szCs w:val="24"/>
        </w:rPr>
        <w:t>30</w:t>
      </w:r>
      <w:r w:rsidR="00FD3344" w:rsidRPr="00DB2B9D">
        <w:rPr>
          <w:sz w:val="24"/>
          <w:szCs w:val="24"/>
        </w:rPr>
        <w:t xml:space="preserve"> </w:t>
      </w:r>
      <w:r w:rsidR="00FD3344" w:rsidRPr="00DB2B9D">
        <w:rPr>
          <w:spacing w:val="14"/>
          <w:sz w:val="24"/>
          <w:szCs w:val="24"/>
        </w:rPr>
        <w:t>days</w:t>
      </w:r>
      <w:r w:rsidR="00FD3344" w:rsidRPr="00DB2B9D">
        <w:rPr>
          <w:sz w:val="24"/>
          <w:szCs w:val="24"/>
        </w:rPr>
        <w:t xml:space="preserve"> </w:t>
      </w:r>
      <w:r w:rsidR="00FD3344" w:rsidRPr="00DB2B9D">
        <w:rPr>
          <w:spacing w:val="12"/>
          <w:sz w:val="24"/>
          <w:szCs w:val="24"/>
        </w:rPr>
        <w:t>of</w:t>
      </w:r>
      <w:r w:rsidRPr="00DB2B9D">
        <w:rPr>
          <w:spacing w:val="13"/>
          <w:sz w:val="24"/>
          <w:szCs w:val="24"/>
        </w:rPr>
        <w:t xml:space="preserve"> </w:t>
      </w:r>
      <w:r w:rsidRPr="00DB2B9D">
        <w:rPr>
          <w:sz w:val="24"/>
          <w:szCs w:val="24"/>
        </w:rPr>
        <w:t>r</w:t>
      </w:r>
      <w:r w:rsidRPr="00DB2B9D">
        <w:rPr>
          <w:spacing w:val="-2"/>
          <w:sz w:val="24"/>
          <w:szCs w:val="24"/>
        </w:rPr>
        <w:t>e</w:t>
      </w:r>
      <w:r w:rsidRPr="00DB2B9D">
        <w:rPr>
          <w:spacing w:val="1"/>
          <w:sz w:val="24"/>
          <w:szCs w:val="24"/>
        </w:rPr>
        <w:t>c</w:t>
      </w:r>
      <w:r w:rsidRPr="00DB2B9D">
        <w:rPr>
          <w:spacing w:val="-1"/>
          <w:sz w:val="24"/>
          <w:szCs w:val="24"/>
        </w:rPr>
        <w:t>e</w:t>
      </w:r>
      <w:r w:rsidRPr="00DB2B9D">
        <w:rPr>
          <w:sz w:val="24"/>
          <w:szCs w:val="24"/>
        </w:rPr>
        <w:t>ipt</w:t>
      </w:r>
      <w:r w:rsidRPr="00DB2B9D">
        <w:rPr>
          <w:spacing w:val="12"/>
          <w:sz w:val="24"/>
          <w:szCs w:val="24"/>
        </w:rPr>
        <w:t xml:space="preserve"> </w:t>
      </w:r>
      <w:r w:rsidRPr="00DB2B9D">
        <w:rPr>
          <w:sz w:val="24"/>
          <w:szCs w:val="24"/>
        </w:rPr>
        <w:t>of</w:t>
      </w:r>
      <w:r w:rsidRPr="00DB2B9D">
        <w:rPr>
          <w:spacing w:val="11"/>
          <w:sz w:val="24"/>
          <w:szCs w:val="24"/>
        </w:rPr>
        <w:t xml:space="preserve"> </w:t>
      </w:r>
      <w:r w:rsidRPr="00DB2B9D">
        <w:rPr>
          <w:sz w:val="24"/>
          <w:szCs w:val="24"/>
        </w:rPr>
        <w:t>the</w:t>
      </w:r>
      <w:r w:rsidRPr="00DB2B9D">
        <w:rPr>
          <w:spacing w:val="13"/>
          <w:sz w:val="24"/>
          <w:szCs w:val="24"/>
        </w:rPr>
        <w:t xml:space="preserve"> </w:t>
      </w:r>
      <w:r w:rsidRPr="00DB2B9D">
        <w:rPr>
          <w:sz w:val="24"/>
          <w:szCs w:val="24"/>
        </w:rPr>
        <w:t>not</w:t>
      </w:r>
      <w:r w:rsidRPr="00DB2B9D">
        <w:rPr>
          <w:spacing w:val="1"/>
          <w:sz w:val="24"/>
          <w:szCs w:val="24"/>
        </w:rPr>
        <w:t>i</w:t>
      </w:r>
      <w:r w:rsidRPr="00DB2B9D">
        <w:rPr>
          <w:sz w:val="24"/>
          <w:szCs w:val="24"/>
        </w:rPr>
        <w:t>fi</w:t>
      </w:r>
      <w:r w:rsidRPr="00DB2B9D">
        <w:rPr>
          <w:spacing w:val="-1"/>
          <w:sz w:val="24"/>
          <w:szCs w:val="24"/>
        </w:rPr>
        <w:t>ca</w:t>
      </w:r>
      <w:r w:rsidRPr="00DB2B9D">
        <w:rPr>
          <w:sz w:val="24"/>
          <w:szCs w:val="24"/>
        </w:rPr>
        <w:t>t</w:t>
      </w:r>
      <w:r w:rsidRPr="00DB2B9D">
        <w:rPr>
          <w:spacing w:val="1"/>
          <w:sz w:val="24"/>
          <w:szCs w:val="24"/>
        </w:rPr>
        <w:t>i</w:t>
      </w:r>
      <w:r w:rsidRPr="00DB2B9D">
        <w:rPr>
          <w:sz w:val="24"/>
          <w:szCs w:val="24"/>
        </w:rPr>
        <w:t>on</w:t>
      </w:r>
      <w:r w:rsidRPr="00DB2B9D">
        <w:rPr>
          <w:spacing w:val="12"/>
          <w:sz w:val="24"/>
          <w:szCs w:val="24"/>
        </w:rPr>
        <w:t xml:space="preserve"> </w:t>
      </w:r>
      <w:r w:rsidRPr="00DB2B9D">
        <w:rPr>
          <w:sz w:val="24"/>
          <w:szCs w:val="24"/>
        </w:rPr>
        <w:t>of</w:t>
      </w:r>
      <w:r w:rsidRPr="00DB2B9D">
        <w:rPr>
          <w:spacing w:val="15"/>
          <w:sz w:val="24"/>
          <w:szCs w:val="24"/>
        </w:rPr>
        <w:t xml:space="preserve"> </w:t>
      </w:r>
      <w:r w:rsidRPr="00DB2B9D">
        <w:rPr>
          <w:sz w:val="24"/>
          <w:szCs w:val="24"/>
        </w:rPr>
        <w:t>s</w:t>
      </w:r>
      <w:r w:rsidRPr="00DB2B9D">
        <w:rPr>
          <w:spacing w:val="-1"/>
          <w:sz w:val="24"/>
          <w:szCs w:val="24"/>
        </w:rPr>
        <w:t>e</w:t>
      </w:r>
      <w:r w:rsidRPr="00DB2B9D">
        <w:rPr>
          <w:spacing w:val="3"/>
          <w:sz w:val="24"/>
          <w:szCs w:val="24"/>
        </w:rPr>
        <w:t>l</w:t>
      </w:r>
      <w:r w:rsidRPr="00DB2B9D">
        <w:rPr>
          <w:spacing w:val="-1"/>
          <w:sz w:val="24"/>
          <w:szCs w:val="24"/>
        </w:rPr>
        <w:t>ec</w:t>
      </w:r>
      <w:r w:rsidRPr="00DB2B9D">
        <w:rPr>
          <w:sz w:val="24"/>
          <w:szCs w:val="24"/>
        </w:rPr>
        <w:t>t</w:t>
      </w:r>
      <w:r w:rsidRPr="00DB2B9D">
        <w:rPr>
          <w:spacing w:val="1"/>
          <w:sz w:val="24"/>
          <w:szCs w:val="24"/>
        </w:rPr>
        <w:t>i</w:t>
      </w:r>
      <w:r w:rsidRPr="00DB2B9D">
        <w:rPr>
          <w:sz w:val="24"/>
          <w:szCs w:val="24"/>
        </w:rPr>
        <w:t>on, the</w:t>
      </w:r>
      <w:r w:rsidRPr="00DB2B9D">
        <w:rPr>
          <w:spacing w:val="47"/>
          <w:sz w:val="24"/>
          <w:szCs w:val="24"/>
        </w:rPr>
        <w:t xml:space="preserve"> </w:t>
      </w:r>
      <w:r w:rsidRPr="00DB2B9D">
        <w:rPr>
          <w:sz w:val="24"/>
          <w:szCs w:val="24"/>
        </w:rPr>
        <w:t>su</w:t>
      </w:r>
      <w:r w:rsidRPr="00DB2B9D">
        <w:rPr>
          <w:spacing w:val="-1"/>
          <w:sz w:val="24"/>
          <w:szCs w:val="24"/>
        </w:rPr>
        <w:t>cce</w:t>
      </w:r>
      <w:r w:rsidRPr="00DB2B9D">
        <w:rPr>
          <w:sz w:val="24"/>
          <w:szCs w:val="24"/>
        </w:rPr>
        <w:t>ssful</w:t>
      </w:r>
      <w:r w:rsidRPr="00DB2B9D">
        <w:rPr>
          <w:spacing w:val="48"/>
          <w:sz w:val="24"/>
          <w:szCs w:val="24"/>
        </w:rPr>
        <w:t xml:space="preserve"> </w:t>
      </w:r>
      <w:r w:rsidRPr="00DB2B9D">
        <w:rPr>
          <w:spacing w:val="-1"/>
          <w:sz w:val="24"/>
          <w:szCs w:val="24"/>
        </w:rPr>
        <w:t>a</w:t>
      </w:r>
      <w:r w:rsidRPr="00DB2B9D">
        <w:rPr>
          <w:sz w:val="24"/>
          <w:szCs w:val="24"/>
        </w:rPr>
        <w:t>ppl</w:t>
      </w:r>
      <w:r w:rsidRPr="00DB2B9D">
        <w:rPr>
          <w:spacing w:val="1"/>
          <w:sz w:val="24"/>
          <w:szCs w:val="24"/>
        </w:rPr>
        <w:t>ic</w:t>
      </w:r>
      <w:r w:rsidRPr="00DB2B9D">
        <w:rPr>
          <w:spacing w:val="-1"/>
          <w:sz w:val="24"/>
          <w:szCs w:val="24"/>
        </w:rPr>
        <w:t>a</w:t>
      </w:r>
      <w:r w:rsidRPr="00DB2B9D">
        <w:rPr>
          <w:sz w:val="24"/>
          <w:szCs w:val="24"/>
        </w:rPr>
        <w:t>nt</w:t>
      </w:r>
      <w:r w:rsidRPr="00DB2B9D">
        <w:rPr>
          <w:spacing w:val="48"/>
          <w:sz w:val="24"/>
          <w:szCs w:val="24"/>
        </w:rPr>
        <w:t xml:space="preserve"> </w:t>
      </w:r>
      <w:r w:rsidRPr="00DB2B9D">
        <w:rPr>
          <w:sz w:val="24"/>
          <w:szCs w:val="24"/>
        </w:rPr>
        <w:t>sh</w:t>
      </w:r>
      <w:r w:rsidRPr="00DB2B9D">
        <w:rPr>
          <w:spacing w:val="-1"/>
          <w:sz w:val="24"/>
          <w:szCs w:val="24"/>
        </w:rPr>
        <w:t>a</w:t>
      </w:r>
      <w:r w:rsidRPr="00DB2B9D">
        <w:rPr>
          <w:sz w:val="24"/>
          <w:szCs w:val="24"/>
        </w:rPr>
        <w:t>ll</w:t>
      </w:r>
      <w:r w:rsidRPr="00DB2B9D">
        <w:rPr>
          <w:spacing w:val="48"/>
          <w:sz w:val="24"/>
          <w:szCs w:val="24"/>
        </w:rPr>
        <w:t xml:space="preserve"> </w:t>
      </w:r>
      <w:r w:rsidRPr="00DB2B9D">
        <w:rPr>
          <w:sz w:val="24"/>
          <w:szCs w:val="24"/>
        </w:rPr>
        <w:t>sign</w:t>
      </w:r>
      <w:r w:rsidRPr="00DB2B9D">
        <w:rPr>
          <w:spacing w:val="48"/>
          <w:sz w:val="24"/>
          <w:szCs w:val="24"/>
        </w:rPr>
        <w:t xml:space="preserve"> </w:t>
      </w:r>
      <w:r w:rsidRPr="00DB2B9D">
        <w:rPr>
          <w:spacing w:val="-1"/>
          <w:sz w:val="24"/>
          <w:szCs w:val="24"/>
        </w:rPr>
        <w:t>a</w:t>
      </w:r>
      <w:r w:rsidRPr="00DB2B9D">
        <w:rPr>
          <w:sz w:val="24"/>
          <w:szCs w:val="24"/>
        </w:rPr>
        <w:t>nd</w:t>
      </w:r>
      <w:r w:rsidRPr="00DB2B9D">
        <w:rPr>
          <w:spacing w:val="48"/>
          <w:sz w:val="24"/>
          <w:szCs w:val="24"/>
        </w:rPr>
        <w:t xml:space="preserve"> </w:t>
      </w:r>
      <w:r w:rsidRPr="00DB2B9D">
        <w:rPr>
          <w:sz w:val="24"/>
          <w:szCs w:val="24"/>
        </w:rPr>
        <w:t>d</w:t>
      </w:r>
      <w:r w:rsidRPr="00DB2B9D">
        <w:rPr>
          <w:spacing w:val="-1"/>
          <w:sz w:val="24"/>
          <w:szCs w:val="24"/>
        </w:rPr>
        <w:t>a</w:t>
      </w:r>
      <w:r w:rsidRPr="00DB2B9D">
        <w:rPr>
          <w:sz w:val="24"/>
          <w:szCs w:val="24"/>
        </w:rPr>
        <w:t>te</w:t>
      </w:r>
      <w:r w:rsidRPr="00DB2B9D">
        <w:rPr>
          <w:spacing w:val="47"/>
          <w:sz w:val="24"/>
          <w:szCs w:val="24"/>
        </w:rPr>
        <w:t xml:space="preserve"> </w:t>
      </w:r>
      <w:r w:rsidRPr="00DB2B9D">
        <w:rPr>
          <w:sz w:val="24"/>
          <w:szCs w:val="24"/>
        </w:rPr>
        <w:t>the</w:t>
      </w:r>
      <w:r w:rsidRPr="00DB2B9D">
        <w:rPr>
          <w:spacing w:val="47"/>
          <w:sz w:val="24"/>
          <w:szCs w:val="24"/>
        </w:rPr>
        <w:t xml:space="preserve"> </w:t>
      </w:r>
      <w:r w:rsidRPr="00DB2B9D">
        <w:rPr>
          <w:sz w:val="24"/>
          <w:szCs w:val="24"/>
        </w:rPr>
        <w:t xml:space="preserve">agreement and return it to </w:t>
      </w:r>
      <w:r w:rsidR="00D771C8" w:rsidRPr="00DB2B9D">
        <w:rPr>
          <w:sz w:val="24"/>
          <w:szCs w:val="24"/>
        </w:rPr>
        <w:t>the UNDP</w:t>
      </w:r>
      <w:r w:rsidRPr="00DB2B9D">
        <w:rPr>
          <w:sz w:val="24"/>
          <w:szCs w:val="24"/>
        </w:rPr>
        <w:t xml:space="preserve">.   The Responsible Party has to inform UNDP in case that the duration of implementation will </w:t>
      </w:r>
      <w:r w:rsidR="00ED1D5C" w:rsidRPr="00DB2B9D">
        <w:rPr>
          <w:sz w:val="24"/>
          <w:szCs w:val="24"/>
        </w:rPr>
        <w:t xml:space="preserve">exceed </w:t>
      </w:r>
      <w:r w:rsidR="00FD3344" w:rsidRPr="00DB2B9D">
        <w:rPr>
          <w:sz w:val="24"/>
          <w:szCs w:val="24"/>
        </w:rPr>
        <w:t>six months</w:t>
      </w:r>
      <w:r w:rsidRPr="00DB2B9D">
        <w:rPr>
          <w:sz w:val="24"/>
          <w:szCs w:val="24"/>
        </w:rPr>
        <w:t xml:space="preserve">.  UNDP can accept extensions if the reasons are beyond the control of the Responsible </w:t>
      </w:r>
      <w:r w:rsidR="00D771C8" w:rsidRPr="00DB2B9D">
        <w:rPr>
          <w:sz w:val="24"/>
          <w:szCs w:val="24"/>
        </w:rPr>
        <w:t>Party,</w:t>
      </w:r>
      <w:r w:rsidRPr="00DB2B9D">
        <w:rPr>
          <w:sz w:val="24"/>
          <w:szCs w:val="24"/>
        </w:rPr>
        <w:t xml:space="preserve"> but the last UNDP payment should be released by the end </w:t>
      </w:r>
      <w:r w:rsidR="00630077" w:rsidRPr="00DB2B9D">
        <w:rPr>
          <w:sz w:val="24"/>
          <w:szCs w:val="24"/>
        </w:rPr>
        <w:t xml:space="preserve">of </w:t>
      </w:r>
      <w:r w:rsidR="00F34951" w:rsidRPr="00DB2B9D">
        <w:rPr>
          <w:sz w:val="24"/>
          <w:szCs w:val="24"/>
        </w:rPr>
        <w:t xml:space="preserve">October </w:t>
      </w:r>
      <w:r w:rsidRPr="00DB2B9D">
        <w:rPr>
          <w:sz w:val="24"/>
          <w:szCs w:val="24"/>
        </w:rPr>
        <w:t>2025 which is dependent upon the successful installation, testing and commissioning.</w:t>
      </w:r>
    </w:p>
    <w:p w14:paraId="6C393454" w14:textId="77777777" w:rsidR="009D08A3" w:rsidRPr="00DB2B9D" w:rsidRDefault="009D08A3">
      <w:pPr>
        <w:spacing w:before="2" w:line="160" w:lineRule="exact"/>
        <w:rPr>
          <w:sz w:val="24"/>
          <w:szCs w:val="24"/>
        </w:rPr>
      </w:pPr>
    </w:p>
    <w:p w14:paraId="69996E0E" w14:textId="77777777" w:rsidR="009D08A3" w:rsidRPr="00DB2B9D" w:rsidRDefault="009D0007">
      <w:pPr>
        <w:spacing w:line="258" w:lineRule="auto"/>
        <w:ind w:left="100" w:right="79"/>
        <w:jc w:val="both"/>
        <w:rPr>
          <w:sz w:val="24"/>
          <w:szCs w:val="24"/>
        </w:rPr>
      </w:pPr>
      <w:r w:rsidRPr="00DB2B9D">
        <w:rPr>
          <w:sz w:val="24"/>
          <w:szCs w:val="24"/>
        </w:rPr>
        <w:t>Failure of the selected applicant to comply with the requirement of UNDP stipulated in the agreement forms shall constitute sufficient grounds for the annulment of the offer. In this case, the UNDP may make the award to the next evaluated Applicant.</w:t>
      </w:r>
    </w:p>
    <w:p w14:paraId="52632C79" w14:textId="4836A112" w:rsidR="00CD3CCD" w:rsidRPr="00DB2B9D" w:rsidRDefault="006E5CE5" w:rsidP="006E5CE5">
      <w:pPr>
        <w:tabs>
          <w:tab w:val="left" w:pos="684"/>
          <w:tab w:val="left" w:pos="900"/>
        </w:tabs>
        <w:spacing w:line="200" w:lineRule="exact"/>
      </w:pPr>
      <w:r w:rsidRPr="00DB2B9D">
        <w:tab/>
      </w:r>
      <w:r w:rsidR="00CD3CCD" w:rsidRPr="00DB2B9D">
        <w:t xml:space="preserve"> </w:t>
      </w:r>
    </w:p>
    <w:p w14:paraId="0228E9CC" w14:textId="77777777" w:rsidR="00D771C8" w:rsidRPr="00DB2B9D" w:rsidRDefault="00D771C8" w:rsidP="004245C2">
      <w:pPr>
        <w:pStyle w:val="Caption"/>
        <w:keepNext/>
        <w:rPr>
          <w:b/>
          <w:bCs/>
          <w:u w:val="single"/>
        </w:rPr>
      </w:pPr>
    </w:p>
    <w:p w14:paraId="73759F92" w14:textId="31937CD6" w:rsidR="004245C2" w:rsidRPr="00DB2B9D" w:rsidRDefault="004245C2" w:rsidP="004245C2">
      <w:pPr>
        <w:pStyle w:val="Caption"/>
        <w:keepNext/>
        <w:rPr>
          <w:b/>
          <w:bCs/>
          <w:u w:val="single"/>
        </w:rPr>
      </w:pPr>
      <w:r w:rsidRPr="00DB2B9D">
        <w:rPr>
          <w:b/>
          <w:bCs/>
          <w:u w:val="single"/>
        </w:rPr>
        <w:t>Low Value Payment Agreement</w:t>
      </w:r>
    </w:p>
    <w:bookmarkStart w:id="0" w:name="_MON_1798881170"/>
    <w:bookmarkEnd w:id="0"/>
    <w:p w14:paraId="56C422F9" w14:textId="390AF044" w:rsidR="00D42383" w:rsidRPr="00DB2B9D" w:rsidRDefault="00D42383" w:rsidP="00D42383">
      <w:r w:rsidRPr="00DB2B9D">
        <w:rPr>
          <w:sz w:val="24"/>
          <w:szCs w:val="24"/>
        </w:rPr>
        <w:object w:dxaOrig="1520" w:dyaOrig="986" w14:anchorId="3D7E8040">
          <v:shape id="_x0000_i1026" type="#_x0000_t75" style="width:76.5pt;height:49.5pt" o:ole="" o:bordertopcolor="this" o:borderleftcolor="this" o:borderbottomcolor="this" o:borderrightcolor="this">
            <v:imagedata r:id="rId13" o:title=""/>
          </v:shape>
          <o:OLEObject Type="Embed" ProgID="Word.Document.12" ShapeID="_x0000_i1026" DrawAspect="Icon" ObjectID="_1805796424" r:id="rId14">
            <o:FieldCodes>\s</o:FieldCodes>
          </o:OLEObject>
        </w:object>
      </w:r>
    </w:p>
    <w:p w14:paraId="5711F5B8" w14:textId="77777777" w:rsidR="00D42383" w:rsidRPr="00DB2B9D" w:rsidRDefault="00D42383">
      <w:pPr>
        <w:ind w:left="100" w:right="8031"/>
        <w:jc w:val="both"/>
        <w:rPr>
          <w:b/>
          <w:sz w:val="24"/>
          <w:szCs w:val="24"/>
        </w:rPr>
      </w:pPr>
    </w:p>
    <w:p w14:paraId="40F1B190" w14:textId="77777777" w:rsidR="00D771C8" w:rsidRPr="00DB2B9D" w:rsidRDefault="00D771C8" w:rsidP="00D771C8">
      <w:pPr>
        <w:spacing w:before="1" w:line="260" w:lineRule="exact"/>
        <w:ind w:left="100" w:right="-58"/>
        <w:rPr>
          <w:b/>
          <w:bCs/>
          <w:i/>
          <w:iCs/>
          <w:color w:val="FF0000"/>
        </w:rPr>
      </w:pPr>
      <w:r w:rsidRPr="00DB2B9D">
        <w:rPr>
          <w:b/>
          <w:bCs/>
          <w:i/>
          <w:iCs/>
          <w:color w:val="FF0000"/>
        </w:rPr>
        <w:t>Note:</w:t>
      </w:r>
    </w:p>
    <w:p w14:paraId="1335C079" w14:textId="77777777" w:rsidR="00D771C8" w:rsidRPr="00DB2B9D" w:rsidRDefault="00D771C8" w:rsidP="00D771C8">
      <w:pPr>
        <w:spacing w:before="1" w:line="260" w:lineRule="exact"/>
        <w:ind w:left="100" w:right="-58"/>
        <w:rPr>
          <w:i/>
          <w:iCs/>
          <w:color w:val="FF0000"/>
        </w:rPr>
      </w:pPr>
      <w:r w:rsidRPr="00DB2B9D">
        <w:rPr>
          <w:i/>
          <w:iCs/>
          <w:color w:val="FF0000"/>
        </w:rPr>
        <w:t>Double click on the word document icon to open.</w:t>
      </w:r>
    </w:p>
    <w:p w14:paraId="6653BC27" w14:textId="77777777" w:rsidR="00D42383" w:rsidRPr="00DB2B9D" w:rsidRDefault="00D42383">
      <w:pPr>
        <w:ind w:left="100" w:right="8031"/>
        <w:jc w:val="both"/>
        <w:rPr>
          <w:b/>
          <w:sz w:val="24"/>
          <w:szCs w:val="24"/>
        </w:rPr>
      </w:pPr>
    </w:p>
    <w:p w14:paraId="28C236E1" w14:textId="77777777" w:rsidR="00D42383" w:rsidRPr="00DB2B9D" w:rsidRDefault="00D42383">
      <w:pPr>
        <w:ind w:left="100" w:right="8031"/>
        <w:jc w:val="both"/>
        <w:rPr>
          <w:b/>
          <w:sz w:val="24"/>
          <w:szCs w:val="24"/>
        </w:rPr>
      </w:pPr>
    </w:p>
    <w:p w14:paraId="0C310904" w14:textId="77777777" w:rsidR="00D42383" w:rsidRPr="00DB2B9D" w:rsidRDefault="00D42383">
      <w:pPr>
        <w:ind w:left="100" w:right="8031"/>
        <w:jc w:val="both"/>
        <w:rPr>
          <w:b/>
          <w:sz w:val="24"/>
          <w:szCs w:val="24"/>
        </w:rPr>
      </w:pPr>
    </w:p>
    <w:p w14:paraId="7CCFAC36" w14:textId="77777777" w:rsidR="00D771C8" w:rsidRPr="00DB2B9D" w:rsidRDefault="00D771C8" w:rsidP="00D771C8">
      <w:pPr>
        <w:ind w:right="8031"/>
        <w:jc w:val="both"/>
        <w:rPr>
          <w:b/>
          <w:sz w:val="24"/>
          <w:szCs w:val="24"/>
        </w:rPr>
      </w:pPr>
    </w:p>
    <w:p w14:paraId="306BF9F7" w14:textId="34C8D963" w:rsidR="009D08A3" w:rsidRPr="00DB2B9D" w:rsidRDefault="00D771C8" w:rsidP="00D771C8">
      <w:pPr>
        <w:ind w:right="8031"/>
        <w:jc w:val="both"/>
        <w:rPr>
          <w:sz w:val="24"/>
          <w:szCs w:val="24"/>
        </w:rPr>
      </w:pPr>
      <w:r w:rsidRPr="00DB2B9D">
        <w:rPr>
          <w:b/>
          <w:sz w:val="24"/>
          <w:szCs w:val="24"/>
        </w:rPr>
        <w:lastRenderedPageBreak/>
        <w:t xml:space="preserve">  </w:t>
      </w:r>
      <w:r w:rsidR="009D0007" w:rsidRPr="00DB2B9D">
        <w:rPr>
          <w:b/>
          <w:sz w:val="24"/>
          <w:szCs w:val="24"/>
        </w:rPr>
        <w:t xml:space="preserve">How </w:t>
      </w:r>
      <w:r w:rsidR="009D0007" w:rsidRPr="00DB2B9D">
        <w:rPr>
          <w:b/>
          <w:spacing w:val="-1"/>
          <w:sz w:val="24"/>
          <w:szCs w:val="24"/>
        </w:rPr>
        <w:t>t</w:t>
      </w:r>
      <w:r w:rsidR="009D0007" w:rsidRPr="00DB2B9D">
        <w:rPr>
          <w:b/>
          <w:sz w:val="24"/>
          <w:szCs w:val="24"/>
        </w:rPr>
        <w:t>o</w:t>
      </w:r>
      <w:r w:rsidR="009D0007" w:rsidRPr="00DB2B9D">
        <w:rPr>
          <w:b/>
          <w:spacing w:val="-14"/>
          <w:sz w:val="24"/>
          <w:szCs w:val="24"/>
        </w:rPr>
        <w:t xml:space="preserve"> </w:t>
      </w:r>
      <w:r w:rsidR="009D0007" w:rsidRPr="00DB2B9D">
        <w:rPr>
          <w:b/>
          <w:sz w:val="24"/>
          <w:szCs w:val="24"/>
        </w:rPr>
        <w:t>Ap</w:t>
      </w:r>
      <w:r w:rsidR="009D0007" w:rsidRPr="00DB2B9D">
        <w:rPr>
          <w:b/>
          <w:spacing w:val="1"/>
          <w:sz w:val="24"/>
          <w:szCs w:val="24"/>
        </w:rPr>
        <w:t>p</w:t>
      </w:r>
      <w:r w:rsidR="009D0007" w:rsidRPr="00DB2B9D">
        <w:rPr>
          <w:b/>
          <w:sz w:val="24"/>
          <w:szCs w:val="24"/>
        </w:rPr>
        <w:t>ly</w:t>
      </w:r>
    </w:p>
    <w:p w14:paraId="396134E6" w14:textId="1901E62B" w:rsidR="009D08A3" w:rsidRPr="00DB2B9D" w:rsidRDefault="009D0007">
      <w:pPr>
        <w:spacing w:before="21" w:line="258" w:lineRule="auto"/>
        <w:ind w:left="100" w:right="75"/>
        <w:jc w:val="both"/>
        <w:rPr>
          <w:sz w:val="24"/>
          <w:szCs w:val="24"/>
        </w:rPr>
        <w:sectPr w:rsidR="009D08A3" w:rsidRPr="00DB2B9D">
          <w:pgSz w:w="12240" w:h="15840"/>
          <w:pgMar w:top="1380" w:right="1320" w:bottom="280" w:left="1340" w:header="0" w:footer="693" w:gutter="0"/>
          <w:cols w:space="720"/>
        </w:sectPr>
      </w:pPr>
      <w:r w:rsidRPr="00DB2B9D">
        <w:rPr>
          <w:sz w:val="24"/>
          <w:szCs w:val="24"/>
        </w:rPr>
        <w:t>This</w:t>
      </w:r>
      <w:r w:rsidRPr="00DB2B9D">
        <w:rPr>
          <w:spacing w:val="1"/>
          <w:sz w:val="24"/>
          <w:szCs w:val="24"/>
        </w:rPr>
        <w:t xml:space="preserve"> </w:t>
      </w:r>
      <w:r w:rsidRPr="00DB2B9D">
        <w:rPr>
          <w:spacing w:val="-1"/>
          <w:sz w:val="24"/>
          <w:szCs w:val="24"/>
        </w:rPr>
        <w:t>ca</w:t>
      </w:r>
      <w:r w:rsidRPr="00DB2B9D">
        <w:rPr>
          <w:sz w:val="24"/>
          <w:szCs w:val="24"/>
        </w:rPr>
        <w:t>ll</w:t>
      </w:r>
      <w:r w:rsidRPr="00DB2B9D">
        <w:rPr>
          <w:spacing w:val="2"/>
          <w:sz w:val="24"/>
          <w:szCs w:val="24"/>
        </w:rPr>
        <w:t xml:space="preserve"> </w:t>
      </w:r>
      <w:r w:rsidRPr="00DB2B9D">
        <w:rPr>
          <w:sz w:val="24"/>
          <w:szCs w:val="24"/>
        </w:rPr>
        <w:t>is</w:t>
      </w:r>
      <w:r w:rsidRPr="00DB2B9D">
        <w:rPr>
          <w:spacing w:val="1"/>
          <w:sz w:val="24"/>
          <w:szCs w:val="24"/>
        </w:rPr>
        <w:t xml:space="preserve"> </w:t>
      </w:r>
      <w:r w:rsidRPr="00DB2B9D">
        <w:rPr>
          <w:sz w:val="24"/>
          <w:szCs w:val="24"/>
        </w:rPr>
        <w:t>op</w:t>
      </w:r>
      <w:r w:rsidRPr="00DB2B9D">
        <w:rPr>
          <w:spacing w:val="-1"/>
          <w:sz w:val="24"/>
          <w:szCs w:val="24"/>
        </w:rPr>
        <w:t>e</w:t>
      </w:r>
      <w:r w:rsidRPr="00DB2B9D">
        <w:rPr>
          <w:sz w:val="24"/>
          <w:szCs w:val="24"/>
        </w:rPr>
        <w:t>n</w:t>
      </w:r>
      <w:r w:rsidRPr="00DB2B9D">
        <w:rPr>
          <w:spacing w:val="1"/>
          <w:sz w:val="24"/>
          <w:szCs w:val="24"/>
        </w:rPr>
        <w:t xml:space="preserve"> </w:t>
      </w:r>
      <w:r w:rsidRPr="00DB2B9D">
        <w:rPr>
          <w:sz w:val="24"/>
          <w:szCs w:val="24"/>
        </w:rPr>
        <w:t xml:space="preserve">for </w:t>
      </w:r>
      <w:r w:rsidRPr="00DB2B9D">
        <w:rPr>
          <w:spacing w:val="-1"/>
          <w:sz w:val="24"/>
          <w:szCs w:val="24"/>
        </w:rPr>
        <w:t>a</w:t>
      </w:r>
      <w:r w:rsidRPr="00DB2B9D">
        <w:rPr>
          <w:sz w:val="24"/>
          <w:szCs w:val="24"/>
        </w:rPr>
        <w:t>pp</w:t>
      </w:r>
      <w:r w:rsidRPr="00DB2B9D">
        <w:rPr>
          <w:spacing w:val="3"/>
          <w:sz w:val="24"/>
          <w:szCs w:val="24"/>
        </w:rPr>
        <w:t>l</w:t>
      </w:r>
      <w:r w:rsidRPr="00DB2B9D">
        <w:rPr>
          <w:sz w:val="24"/>
          <w:szCs w:val="24"/>
        </w:rPr>
        <w:t>ic</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ons</w:t>
      </w:r>
      <w:r w:rsidRPr="00DB2B9D">
        <w:rPr>
          <w:spacing w:val="3"/>
          <w:sz w:val="24"/>
          <w:szCs w:val="24"/>
        </w:rPr>
        <w:t xml:space="preserve"> </w:t>
      </w:r>
      <w:r w:rsidRPr="00DB2B9D">
        <w:rPr>
          <w:sz w:val="24"/>
          <w:szCs w:val="24"/>
        </w:rPr>
        <w:t>f</w:t>
      </w:r>
      <w:r w:rsidRPr="00DB2B9D">
        <w:rPr>
          <w:spacing w:val="-1"/>
          <w:sz w:val="24"/>
          <w:szCs w:val="24"/>
        </w:rPr>
        <w:t>r</w:t>
      </w:r>
      <w:r w:rsidRPr="00DB2B9D">
        <w:rPr>
          <w:sz w:val="24"/>
          <w:szCs w:val="24"/>
        </w:rPr>
        <w:t>om</w:t>
      </w:r>
      <w:r w:rsidRPr="00DB2B9D">
        <w:rPr>
          <w:spacing w:val="2"/>
          <w:sz w:val="24"/>
          <w:szCs w:val="24"/>
        </w:rPr>
        <w:t xml:space="preserve"> </w:t>
      </w:r>
      <w:r w:rsidR="005A752E" w:rsidRPr="00DB2B9D">
        <w:rPr>
          <w:sz w:val="24"/>
          <w:szCs w:val="24"/>
        </w:rPr>
        <w:t>10th</w:t>
      </w:r>
      <w:r w:rsidR="005A752E" w:rsidRPr="00DB2B9D">
        <w:rPr>
          <w:spacing w:val="1"/>
          <w:sz w:val="24"/>
          <w:szCs w:val="24"/>
        </w:rPr>
        <w:t xml:space="preserve"> </w:t>
      </w:r>
      <w:r w:rsidR="0013637F" w:rsidRPr="00DB2B9D">
        <w:rPr>
          <w:sz w:val="24"/>
          <w:szCs w:val="24"/>
        </w:rPr>
        <w:t>April</w:t>
      </w:r>
      <w:r w:rsidR="0013637F" w:rsidRPr="00DB2B9D">
        <w:rPr>
          <w:spacing w:val="3"/>
          <w:sz w:val="24"/>
          <w:szCs w:val="24"/>
        </w:rPr>
        <w:t xml:space="preserve"> </w:t>
      </w:r>
      <w:r w:rsidRPr="00DB2B9D">
        <w:rPr>
          <w:sz w:val="24"/>
          <w:szCs w:val="24"/>
        </w:rPr>
        <w:t>2025</w:t>
      </w:r>
      <w:r w:rsidRPr="00DB2B9D">
        <w:rPr>
          <w:spacing w:val="2"/>
          <w:sz w:val="24"/>
          <w:szCs w:val="24"/>
        </w:rPr>
        <w:t xml:space="preserve"> </w:t>
      </w:r>
      <w:r w:rsidRPr="00DB2B9D">
        <w:rPr>
          <w:spacing w:val="-1"/>
          <w:sz w:val="24"/>
          <w:szCs w:val="24"/>
        </w:rPr>
        <w:t>a</w:t>
      </w:r>
      <w:r w:rsidRPr="00DB2B9D">
        <w:rPr>
          <w:sz w:val="24"/>
          <w:szCs w:val="24"/>
        </w:rPr>
        <w:t>nd</w:t>
      </w:r>
      <w:r w:rsidRPr="00DB2B9D">
        <w:rPr>
          <w:spacing w:val="1"/>
          <w:sz w:val="24"/>
          <w:szCs w:val="24"/>
        </w:rPr>
        <w:t xml:space="preserve"> </w:t>
      </w:r>
      <w:r w:rsidRPr="00DB2B9D">
        <w:rPr>
          <w:sz w:val="24"/>
          <w:szCs w:val="24"/>
        </w:rPr>
        <w:t>will</w:t>
      </w:r>
      <w:r w:rsidRPr="00DB2B9D">
        <w:rPr>
          <w:spacing w:val="2"/>
          <w:sz w:val="24"/>
          <w:szCs w:val="24"/>
        </w:rPr>
        <w:t xml:space="preserve"> </w:t>
      </w:r>
      <w:r w:rsidRPr="00DB2B9D">
        <w:rPr>
          <w:sz w:val="24"/>
          <w:szCs w:val="24"/>
        </w:rPr>
        <w:t xml:space="preserve">be </w:t>
      </w:r>
      <w:r w:rsidRPr="00DB2B9D">
        <w:rPr>
          <w:spacing w:val="-1"/>
          <w:sz w:val="24"/>
          <w:szCs w:val="24"/>
        </w:rPr>
        <w:t>c</w:t>
      </w:r>
      <w:r w:rsidRPr="00DB2B9D">
        <w:rPr>
          <w:sz w:val="24"/>
          <w:szCs w:val="24"/>
        </w:rPr>
        <w:t>losed</w:t>
      </w:r>
      <w:r w:rsidRPr="00DB2B9D">
        <w:rPr>
          <w:spacing w:val="3"/>
          <w:sz w:val="24"/>
          <w:szCs w:val="24"/>
        </w:rPr>
        <w:t xml:space="preserve"> </w:t>
      </w:r>
      <w:r w:rsidRPr="00DB2B9D">
        <w:rPr>
          <w:sz w:val="24"/>
          <w:szCs w:val="24"/>
        </w:rPr>
        <w:t>on</w:t>
      </w:r>
      <w:r w:rsidRPr="00DB2B9D">
        <w:rPr>
          <w:spacing w:val="2"/>
          <w:sz w:val="24"/>
          <w:szCs w:val="24"/>
        </w:rPr>
        <w:t xml:space="preserve"> </w:t>
      </w:r>
      <w:r w:rsidR="000F017F" w:rsidRPr="00DB2B9D">
        <w:rPr>
          <w:sz w:val="24"/>
          <w:szCs w:val="24"/>
        </w:rPr>
        <w:t>10th</w:t>
      </w:r>
      <w:r w:rsidR="000F017F" w:rsidRPr="00DB2B9D">
        <w:rPr>
          <w:spacing w:val="1"/>
          <w:sz w:val="24"/>
          <w:szCs w:val="24"/>
        </w:rPr>
        <w:t xml:space="preserve"> </w:t>
      </w:r>
      <w:r w:rsidR="0013637F" w:rsidRPr="00DB2B9D">
        <w:rPr>
          <w:spacing w:val="1"/>
          <w:sz w:val="24"/>
          <w:szCs w:val="24"/>
        </w:rPr>
        <w:t xml:space="preserve">May </w:t>
      </w:r>
      <w:r w:rsidRPr="00DB2B9D">
        <w:rPr>
          <w:sz w:val="24"/>
          <w:szCs w:val="24"/>
        </w:rPr>
        <w:t xml:space="preserve">2025. </w:t>
      </w:r>
      <w:r w:rsidRPr="00DB2B9D">
        <w:rPr>
          <w:spacing w:val="-17"/>
          <w:sz w:val="24"/>
          <w:szCs w:val="24"/>
        </w:rPr>
        <w:t>T</w:t>
      </w:r>
      <w:r w:rsidRPr="00DB2B9D">
        <w:rPr>
          <w:sz w:val="24"/>
          <w:szCs w:val="24"/>
        </w:rPr>
        <w:t>o</w:t>
      </w:r>
      <w:r w:rsidRPr="00DB2B9D">
        <w:rPr>
          <w:spacing w:val="14"/>
          <w:sz w:val="24"/>
          <w:szCs w:val="24"/>
        </w:rPr>
        <w:t xml:space="preserve"> </w:t>
      </w:r>
      <w:r w:rsidRPr="00DB2B9D">
        <w:rPr>
          <w:sz w:val="24"/>
          <w:szCs w:val="24"/>
        </w:rPr>
        <w:t>d</w:t>
      </w:r>
      <w:r w:rsidRPr="00DB2B9D">
        <w:rPr>
          <w:spacing w:val="-1"/>
          <w:sz w:val="24"/>
          <w:szCs w:val="24"/>
        </w:rPr>
        <w:t>e</w:t>
      </w:r>
      <w:r w:rsidRPr="00DB2B9D">
        <w:rPr>
          <w:sz w:val="24"/>
          <w:szCs w:val="24"/>
        </w:rPr>
        <w:t>v</w:t>
      </w:r>
      <w:r w:rsidRPr="00DB2B9D">
        <w:rPr>
          <w:spacing w:val="-1"/>
          <w:sz w:val="24"/>
          <w:szCs w:val="24"/>
        </w:rPr>
        <w:t>e</w:t>
      </w:r>
      <w:r w:rsidRPr="00DB2B9D">
        <w:rPr>
          <w:sz w:val="24"/>
          <w:szCs w:val="24"/>
        </w:rPr>
        <w:t>lop</w:t>
      </w:r>
      <w:r w:rsidRPr="00DB2B9D">
        <w:rPr>
          <w:spacing w:val="15"/>
          <w:sz w:val="24"/>
          <w:szCs w:val="24"/>
        </w:rPr>
        <w:t xml:space="preserve"> </w:t>
      </w:r>
      <w:r w:rsidRPr="00DB2B9D">
        <w:rPr>
          <w:spacing w:val="2"/>
          <w:sz w:val="24"/>
          <w:szCs w:val="24"/>
        </w:rPr>
        <w:t>p</w:t>
      </w:r>
      <w:r w:rsidRPr="00DB2B9D">
        <w:rPr>
          <w:sz w:val="24"/>
          <w:szCs w:val="24"/>
        </w:rPr>
        <w:t>ropos</w:t>
      </w:r>
      <w:r w:rsidRPr="00DB2B9D">
        <w:rPr>
          <w:spacing w:val="-1"/>
          <w:sz w:val="24"/>
          <w:szCs w:val="24"/>
        </w:rPr>
        <w:t>a</w:t>
      </w:r>
      <w:r w:rsidRPr="00DB2B9D">
        <w:rPr>
          <w:sz w:val="24"/>
          <w:szCs w:val="24"/>
        </w:rPr>
        <w:t>ls</w:t>
      </w:r>
      <w:r w:rsidRPr="00DB2B9D">
        <w:rPr>
          <w:spacing w:val="15"/>
          <w:sz w:val="24"/>
          <w:szCs w:val="24"/>
        </w:rPr>
        <w:t xml:space="preserve"> </w:t>
      </w:r>
      <w:r w:rsidRPr="00DB2B9D">
        <w:rPr>
          <w:sz w:val="24"/>
          <w:szCs w:val="24"/>
        </w:rPr>
        <w:t>f</w:t>
      </w:r>
      <w:r w:rsidRPr="00DB2B9D">
        <w:rPr>
          <w:spacing w:val="1"/>
          <w:sz w:val="24"/>
          <w:szCs w:val="24"/>
        </w:rPr>
        <w:t>o</w:t>
      </w:r>
      <w:r w:rsidRPr="00DB2B9D">
        <w:rPr>
          <w:sz w:val="24"/>
          <w:szCs w:val="24"/>
        </w:rPr>
        <w:t>r</w:t>
      </w:r>
      <w:r w:rsidRPr="00DB2B9D">
        <w:rPr>
          <w:spacing w:val="16"/>
          <w:sz w:val="24"/>
          <w:szCs w:val="24"/>
        </w:rPr>
        <w:t xml:space="preserve"> </w:t>
      </w:r>
      <w:r w:rsidRPr="00DB2B9D">
        <w:rPr>
          <w:sz w:val="24"/>
          <w:szCs w:val="24"/>
        </w:rPr>
        <w:t>d</w:t>
      </w:r>
      <w:r w:rsidRPr="00DB2B9D">
        <w:rPr>
          <w:spacing w:val="-1"/>
          <w:sz w:val="24"/>
          <w:szCs w:val="24"/>
        </w:rPr>
        <w:t>e</w:t>
      </w:r>
      <w:r w:rsidRPr="00DB2B9D">
        <w:rPr>
          <w:sz w:val="24"/>
          <w:szCs w:val="24"/>
        </w:rPr>
        <w:t>monstr</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14"/>
          <w:sz w:val="24"/>
          <w:szCs w:val="24"/>
        </w:rPr>
        <w:t xml:space="preserve"> </w:t>
      </w:r>
      <w:r w:rsidRPr="00DB2B9D">
        <w:rPr>
          <w:sz w:val="24"/>
          <w:szCs w:val="24"/>
        </w:rPr>
        <w:t>projects implementing sustainable cooling solutions for</w:t>
      </w:r>
    </w:p>
    <w:p w14:paraId="1579A7E1" w14:textId="77777777" w:rsidR="008D59F0" w:rsidRPr="00DB2B9D" w:rsidRDefault="009D0007" w:rsidP="008D59F0">
      <w:pPr>
        <w:spacing w:before="1" w:line="260" w:lineRule="exact"/>
        <w:ind w:left="100" w:right="-58"/>
        <w:rPr>
          <w:sz w:val="24"/>
          <w:szCs w:val="24"/>
        </w:rPr>
      </w:pPr>
      <w:r w:rsidRPr="00DB2B9D">
        <w:rPr>
          <w:sz w:val="24"/>
          <w:szCs w:val="24"/>
        </w:rPr>
        <w:t xml:space="preserve">this funding, you need to fill out and submit an application form </w:t>
      </w:r>
      <w:r w:rsidR="008D59F0" w:rsidRPr="00DB2B9D">
        <w:rPr>
          <w:sz w:val="24"/>
          <w:szCs w:val="24"/>
        </w:rPr>
        <w:t xml:space="preserve">available here: </w:t>
      </w:r>
    </w:p>
    <w:p w14:paraId="76EC7A58" w14:textId="77777777" w:rsidR="008D59F0" w:rsidRPr="00DB2B9D" w:rsidRDefault="008D59F0" w:rsidP="00D42383">
      <w:pPr>
        <w:rPr>
          <w:sz w:val="24"/>
          <w:szCs w:val="24"/>
        </w:rPr>
      </w:pPr>
    </w:p>
    <w:p w14:paraId="3CED1F28" w14:textId="72A82865" w:rsidR="008D59F0" w:rsidRPr="00DB2B9D" w:rsidRDefault="008D59F0" w:rsidP="008D59F0">
      <w:pPr>
        <w:pStyle w:val="Caption"/>
        <w:keepNext/>
        <w:rPr>
          <w:b/>
          <w:bCs/>
          <w:u w:val="single"/>
        </w:rPr>
      </w:pPr>
      <w:r w:rsidRPr="00DB2B9D">
        <w:rPr>
          <w:b/>
          <w:bCs/>
          <w:u w:val="single"/>
        </w:rPr>
        <w:t>Application Form Link</w:t>
      </w:r>
      <w:r w:rsidR="003C3135" w:rsidRPr="00DB2B9D">
        <w:rPr>
          <w:b/>
          <w:bCs/>
          <w:u w:val="single"/>
        </w:rPr>
        <w:t>:</w:t>
      </w:r>
    </w:p>
    <w:bookmarkStart w:id="1" w:name="_MON_1798880050"/>
    <w:bookmarkEnd w:id="1"/>
    <w:p w14:paraId="7CE1F3EB" w14:textId="4B8EE288" w:rsidR="00D42383" w:rsidRPr="00DB2B9D" w:rsidRDefault="00D42383" w:rsidP="00D42383">
      <w:r w:rsidRPr="00DB2B9D">
        <w:rPr>
          <w:position w:val="-1"/>
          <w:sz w:val="44"/>
          <w:szCs w:val="44"/>
        </w:rPr>
        <w:object w:dxaOrig="1520" w:dyaOrig="986" w14:anchorId="03576A1F">
          <v:shape id="_x0000_i1027" type="#_x0000_t75" style="width:76.5pt;height:49.5pt" o:ole="">
            <v:imagedata r:id="rId15" o:title=""/>
          </v:shape>
          <o:OLEObject Type="Embed" ProgID="Word.Document.12" ShapeID="_x0000_i1027" DrawAspect="Icon" ObjectID="_1805796425" r:id="rId16">
            <o:FieldCodes>\s</o:FieldCodes>
          </o:OLEObject>
        </w:object>
      </w:r>
    </w:p>
    <w:p w14:paraId="52B100F1" w14:textId="64E216F4" w:rsidR="008D59F0" w:rsidRPr="00DB2B9D" w:rsidRDefault="008D59F0" w:rsidP="008D59F0">
      <w:pPr>
        <w:spacing w:before="1" w:line="260" w:lineRule="exact"/>
        <w:ind w:left="100" w:right="-58"/>
        <w:rPr>
          <w:position w:val="-1"/>
          <w:sz w:val="24"/>
          <w:szCs w:val="24"/>
        </w:rPr>
      </w:pPr>
    </w:p>
    <w:p w14:paraId="3F81F34F" w14:textId="3B9D8BDF" w:rsidR="008D59F0" w:rsidRPr="00DB2B9D" w:rsidRDefault="003C3135" w:rsidP="008D59F0">
      <w:pPr>
        <w:spacing w:before="1" w:line="260" w:lineRule="exact"/>
        <w:ind w:left="100" w:right="-58"/>
        <w:rPr>
          <w:b/>
          <w:bCs/>
          <w:i/>
          <w:iCs/>
          <w:color w:val="FF0000"/>
        </w:rPr>
      </w:pPr>
      <w:r w:rsidRPr="00DB2B9D">
        <w:rPr>
          <w:b/>
          <w:bCs/>
          <w:i/>
          <w:iCs/>
          <w:color w:val="FF0000"/>
        </w:rPr>
        <w:t>Note:</w:t>
      </w:r>
    </w:p>
    <w:p w14:paraId="2BF2590B" w14:textId="4F7D21F5" w:rsidR="003C3135" w:rsidRPr="00DB2B9D" w:rsidRDefault="003C3135" w:rsidP="008D59F0">
      <w:pPr>
        <w:spacing w:before="1" w:line="260" w:lineRule="exact"/>
        <w:ind w:left="100" w:right="-58"/>
        <w:rPr>
          <w:i/>
          <w:iCs/>
          <w:color w:val="FF0000"/>
        </w:rPr>
      </w:pPr>
      <w:r w:rsidRPr="00DB2B9D">
        <w:rPr>
          <w:i/>
          <w:iCs/>
          <w:color w:val="FF0000"/>
        </w:rPr>
        <w:t xml:space="preserve">Double click on the word document </w:t>
      </w:r>
      <w:r w:rsidR="00DA0CDA" w:rsidRPr="00DB2B9D">
        <w:rPr>
          <w:i/>
          <w:iCs/>
          <w:color w:val="FF0000"/>
        </w:rPr>
        <w:t xml:space="preserve">icon </w:t>
      </w:r>
      <w:r w:rsidRPr="00DB2B9D">
        <w:rPr>
          <w:i/>
          <w:iCs/>
          <w:color w:val="FF0000"/>
        </w:rPr>
        <w:t>to open.</w:t>
      </w:r>
    </w:p>
    <w:p w14:paraId="6F497BA2" w14:textId="77777777" w:rsidR="008D59F0" w:rsidRPr="00DB2B9D" w:rsidRDefault="008D59F0" w:rsidP="00DA0CDA">
      <w:pPr>
        <w:spacing w:before="1" w:line="260" w:lineRule="exact"/>
        <w:ind w:right="-58"/>
        <w:rPr>
          <w:sz w:val="24"/>
          <w:szCs w:val="24"/>
        </w:rPr>
      </w:pPr>
    </w:p>
    <w:p w14:paraId="49DFD828" w14:textId="6D18EFE8" w:rsidR="009D08A3" w:rsidRPr="00DB2B9D" w:rsidRDefault="008D59F0">
      <w:pPr>
        <w:spacing w:before="29" w:line="259" w:lineRule="auto"/>
        <w:ind w:left="100" w:right="77"/>
        <w:rPr>
          <w:sz w:val="24"/>
          <w:szCs w:val="24"/>
        </w:rPr>
      </w:pPr>
      <w:r w:rsidRPr="00DB2B9D">
        <w:rPr>
          <w:sz w:val="24"/>
          <w:szCs w:val="24"/>
        </w:rPr>
        <w:t>The application should</w:t>
      </w:r>
      <w:r w:rsidRPr="00DB2B9D">
        <w:rPr>
          <w:spacing w:val="36"/>
          <w:sz w:val="24"/>
          <w:szCs w:val="24"/>
        </w:rPr>
        <w:t xml:space="preserve"> </w:t>
      </w:r>
      <w:r w:rsidRPr="00DB2B9D">
        <w:rPr>
          <w:sz w:val="24"/>
          <w:szCs w:val="24"/>
        </w:rPr>
        <w:t>include</w:t>
      </w:r>
      <w:r w:rsidRPr="00DB2B9D">
        <w:rPr>
          <w:spacing w:val="35"/>
          <w:sz w:val="24"/>
          <w:szCs w:val="24"/>
        </w:rPr>
        <w:t xml:space="preserve"> </w:t>
      </w:r>
      <w:r w:rsidRPr="00DB2B9D">
        <w:rPr>
          <w:spacing w:val="-1"/>
          <w:sz w:val="24"/>
          <w:szCs w:val="24"/>
        </w:rPr>
        <w:t>a</w:t>
      </w:r>
      <w:r w:rsidRPr="00DB2B9D">
        <w:rPr>
          <w:sz w:val="24"/>
          <w:szCs w:val="24"/>
        </w:rPr>
        <w:t>ll</w:t>
      </w:r>
      <w:r w:rsidRPr="00DB2B9D">
        <w:rPr>
          <w:spacing w:val="36"/>
          <w:sz w:val="24"/>
          <w:szCs w:val="24"/>
        </w:rPr>
        <w:t xml:space="preserve"> </w:t>
      </w:r>
      <w:r w:rsidRPr="00DB2B9D">
        <w:rPr>
          <w:sz w:val="24"/>
          <w:szCs w:val="24"/>
        </w:rPr>
        <w:t>r</w:t>
      </w:r>
      <w:r w:rsidRPr="00DB2B9D">
        <w:rPr>
          <w:spacing w:val="-2"/>
          <w:sz w:val="24"/>
          <w:szCs w:val="24"/>
        </w:rPr>
        <w:t>e</w:t>
      </w:r>
      <w:r w:rsidRPr="00DB2B9D">
        <w:rPr>
          <w:sz w:val="24"/>
          <w:szCs w:val="24"/>
        </w:rPr>
        <w:t>qui</w:t>
      </w:r>
      <w:r w:rsidRPr="00DB2B9D">
        <w:rPr>
          <w:spacing w:val="2"/>
          <w:sz w:val="24"/>
          <w:szCs w:val="24"/>
        </w:rPr>
        <w:t>r</w:t>
      </w:r>
      <w:r w:rsidRPr="00DB2B9D">
        <w:rPr>
          <w:spacing w:val="-1"/>
          <w:sz w:val="24"/>
          <w:szCs w:val="24"/>
        </w:rPr>
        <w:t>e</w:t>
      </w:r>
      <w:r w:rsidRPr="00DB2B9D">
        <w:rPr>
          <w:sz w:val="24"/>
          <w:szCs w:val="24"/>
        </w:rPr>
        <w:t>d</w:t>
      </w:r>
      <w:r w:rsidRPr="00DB2B9D">
        <w:rPr>
          <w:spacing w:val="36"/>
          <w:sz w:val="24"/>
          <w:szCs w:val="24"/>
        </w:rPr>
        <w:t xml:space="preserve"> </w:t>
      </w:r>
      <w:r w:rsidRPr="00DB2B9D">
        <w:rPr>
          <w:sz w:val="24"/>
          <w:szCs w:val="24"/>
        </w:rPr>
        <w:t>info</w:t>
      </w:r>
      <w:r w:rsidRPr="00DB2B9D">
        <w:rPr>
          <w:spacing w:val="-1"/>
          <w:sz w:val="24"/>
          <w:szCs w:val="24"/>
        </w:rPr>
        <w:t>r</w:t>
      </w:r>
      <w:r w:rsidRPr="00DB2B9D">
        <w:rPr>
          <w:sz w:val="24"/>
          <w:szCs w:val="24"/>
        </w:rPr>
        <w:t>mation,</w:t>
      </w:r>
      <w:r w:rsidRPr="00DB2B9D">
        <w:rPr>
          <w:spacing w:val="36"/>
          <w:sz w:val="24"/>
          <w:szCs w:val="24"/>
        </w:rPr>
        <w:t xml:space="preserve"> </w:t>
      </w:r>
      <w:r w:rsidRPr="00DB2B9D">
        <w:rPr>
          <w:spacing w:val="1"/>
          <w:sz w:val="24"/>
          <w:szCs w:val="24"/>
        </w:rPr>
        <w:t>c</w:t>
      </w:r>
      <w:r w:rsidRPr="00DB2B9D">
        <w:rPr>
          <w:spacing w:val="-1"/>
          <w:sz w:val="24"/>
          <w:szCs w:val="24"/>
        </w:rPr>
        <w:t>a</w:t>
      </w:r>
      <w:r w:rsidRPr="00DB2B9D">
        <w:rPr>
          <w:sz w:val="24"/>
          <w:szCs w:val="24"/>
        </w:rPr>
        <w:t>lcul</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3"/>
          <w:sz w:val="24"/>
          <w:szCs w:val="24"/>
        </w:rPr>
        <w:t>s</w:t>
      </w:r>
      <w:r w:rsidRPr="00DB2B9D">
        <w:rPr>
          <w:sz w:val="24"/>
          <w:szCs w:val="24"/>
        </w:rPr>
        <w:t>,</w:t>
      </w:r>
      <w:r w:rsidRPr="00DB2B9D">
        <w:rPr>
          <w:spacing w:val="36"/>
          <w:sz w:val="24"/>
          <w:szCs w:val="24"/>
        </w:rPr>
        <w:t xml:space="preserve"> </w:t>
      </w:r>
      <w:r w:rsidRPr="00DB2B9D">
        <w:rPr>
          <w:spacing w:val="-1"/>
          <w:sz w:val="24"/>
          <w:szCs w:val="24"/>
        </w:rPr>
        <w:t>a</w:t>
      </w:r>
      <w:r w:rsidRPr="00DB2B9D">
        <w:rPr>
          <w:sz w:val="24"/>
          <w:szCs w:val="24"/>
        </w:rPr>
        <w:t>nd</w:t>
      </w:r>
      <w:r w:rsidRPr="00DB2B9D">
        <w:rPr>
          <w:spacing w:val="36"/>
          <w:sz w:val="24"/>
          <w:szCs w:val="24"/>
        </w:rPr>
        <w:t xml:space="preserve"> </w:t>
      </w:r>
      <w:r w:rsidRPr="00DB2B9D">
        <w:rPr>
          <w:spacing w:val="-1"/>
          <w:sz w:val="24"/>
          <w:szCs w:val="24"/>
        </w:rPr>
        <w:t>e</w:t>
      </w:r>
      <w:r w:rsidRPr="00DB2B9D">
        <w:rPr>
          <w:sz w:val="24"/>
          <w:szCs w:val="24"/>
        </w:rPr>
        <w:t>viden</w:t>
      </w:r>
      <w:r w:rsidRPr="00DB2B9D">
        <w:rPr>
          <w:spacing w:val="1"/>
          <w:sz w:val="24"/>
          <w:szCs w:val="24"/>
        </w:rPr>
        <w:t>c</w:t>
      </w:r>
      <w:r w:rsidRPr="00DB2B9D">
        <w:rPr>
          <w:sz w:val="24"/>
          <w:szCs w:val="24"/>
        </w:rPr>
        <w:t>e</w:t>
      </w:r>
      <w:r w:rsidRPr="00DB2B9D">
        <w:rPr>
          <w:spacing w:val="35"/>
          <w:sz w:val="24"/>
          <w:szCs w:val="24"/>
        </w:rPr>
        <w:t xml:space="preserve"> </w:t>
      </w:r>
      <w:r w:rsidRPr="00DB2B9D">
        <w:rPr>
          <w:sz w:val="24"/>
          <w:szCs w:val="24"/>
        </w:rPr>
        <w:t>do</w:t>
      </w:r>
      <w:r w:rsidRPr="00DB2B9D">
        <w:rPr>
          <w:spacing w:val="-1"/>
          <w:sz w:val="24"/>
          <w:szCs w:val="24"/>
        </w:rPr>
        <w:t>c</w:t>
      </w:r>
      <w:r w:rsidRPr="00DB2B9D">
        <w:rPr>
          <w:spacing w:val="2"/>
          <w:sz w:val="24"/>
          <w:szCs w:val="24"/>
        </w:rPr>
        <w:t>u</w:t>
      </w:r>
      <w:r w:rsidRPr="00DB2B9D">
        <w:rPr>
          <w:sz w:val="24"/>
          <w:szCs w:val="24"/>
        </w:rPr>
        <w:t>ments.</w:t>
      </w:r>
      <w:r w:rsidRPr="00DB2B9D">
        <w:rPr>
          <w:spacing w:val="16"/>
          <w:sz w:val="24"/>
          <w:szCs w:val="24"/>
        </w:rPr>
        <w:t xml:space="preserve"> </w:t>
      </w:r>
      <w:r w:rsidRPr="00DB2B9D">
        <w:rPr>
          <w:sz w:val="24"/>
          <w:szCs w:val="24"/>
        </w:rPr>
        <w:t>All</w:t>
      </w:r>
      <w:r w:rsidRPr="00DB2B9D">
        <w:rPr>
          <w:spacing w:val="36"/>
          <w:sz w:val="24"/>
          <w:szCs w:val="24"/>
        </w:rPr>
        <w:t xml:space="preserve"> </w:t>
      </w:r>
      <w:r w:rsidRPr="00DB2B9D">
        <w:rPr>
          <w:sz w:val="24"/>
          <w:szCs w:val="24"/>
        </w:rPr>
        <w:t xml:space="preserve">supporting documents </w:t>
      </w:r>
      <w:r w:rsidR="00FC1FE4" w:rsidRPr="00DB2B9D">
        <w:rPr>
          <w:sz w:val="24"/>
          <w:szCs w:val="24"/>
        </w:rPr>
        <w:t>should be</w:t>
      </w:r>
      <w:r w:rsidRPr="00DB2B9D">
        <w:rPr>
          <w:sz w:val="24"/>
          <w:szCs w:val="24"/>
        </w:rPr>
        <w:t xml:space="preserve"> enclosed with the </w:t>
      </w:r>
      <w:r w:rsidRPr="00DB2B9D">
        <w:rPr>
          <w:spacing w:val="-1"/>
          <w:sz w:val="24"/>
          <w:szCs w:val="24"/>
        </w:rPr>
        <w:t>a</w:t>
      </w:r>
      <w:r w:rsidRPr="00DB2B9D">
        <w:rPr>
          <w:sz w:val="24"/>
          <w:szCs w:val="24"/>
        </w:rPr>
        <w:t>p</w:t>
      </w:r>
      <w:r w:rsidRPr="00DB2B9D">
        <w:rPr>
          <w:spacing w:val="2"/>
          <w:sz w:val="24"/>
          <w:szCs w:val="24"/>
        </w:rPr>
        <w:t>p</w:t>
      </w:r>
      <w:r w:rsidRPr="00DB2B9D">
        <w:rPr>
          <w:sz w:val="24"/>
          <w:szCs w:val="24"/>
        </w:rPr>
        <w:t>l</w:t>
      </w:r>
      <w:r w:rsidRPr="00DB2B9D">
        <w:rPr>
          <w:spacing w:val="1"/>
          <w:sz w:val="24"/>
          <w:szCs w:val="24"/>
        </w:rPr>
        <w:t>i</w:t>
      </w:r>
      <w:r w:rsidRPr="00DB2B9D">
        <w:rPr>
          <w:spacing w:val="-1"/>
          <w:sz w:val="24"/>
          <w:szCs w:val="24"/>
        </w:rPr>
        <w:t>ca</w:t>
      </w:r>
      <w:r w:rsidRPr="00DB2B9D">
        <w:rPr>
          <w:sz w:val="24"/>
          <w:szCs w:val="24"/>
        </w:rPr>
        <w:t>t</w:t>
      </w:r>
      <w:r w:rsidRPr="00DB2B9D">
        <w:rPr>
          <w:spacing w:val="1"/>
          <w:sz w:val="24"/>
          <w:szCs w:val="24"/>
        </w:rPr>
        <w:t>i</w:t>
      </w:r>
      <w:r w:rsidRPr="00DB2B9D">
        <w:rPr>
          <w:sz w:val="24"/>
          <w:szCs w:val="24"/>
        </w:rPr>
        <w:t xml:space="preserve">on </w:t>
      </w:r>
      <w:r w:rsidR="00DA0CDA" w:rsidRPr="00DB2B9D">
        <w:rPr>
          <w:spacing w:val="54"/>
          <w:sz w:val="24"/>
          <w:szCs w:val="24"/>
        </w:rPr>
        <w:t>f</w:t>
      </w:r>
      <w:r w:rsidRPr="00DB2B9D">
        <w:rPr>
          <w:sz w:val="24"/>
          <w:szCs w:val="24"/>
        </w:rPr>
        <w:t>o</w:t>
      </w:r>
      <w:r w:rsidRPr="00DB2B9D">
        <w:rPr>
          <w:spacing w:val="-1"/>
          <w:sz w:val="24"/>
          <w:szCs w:val="24"/>
        </w:rPr>
        <w:t>r</w:t>
      </w:r>
      <w:r w:rsidRPr="00DB2B9D">
        <w:rPr>
          <w:sz w:val="24"/>
          <w:szCs w:val="24"/>
        </w:rPr>
        <w:t xml:space="preserve">m </w:t>
      </w:r>
      <w:r w:rsidRPr="00DB2B9D">
        <w:rPr>
          <w:spacing w:val="-1"/>
          <w:sz w:val="24"/>
          <w:szCs w:val="24"/>
        </w:rPr>
        <w:t>a</w:t>
      </w:r>
      <w:r w:rsidRPr="00DB2B9D">
        <w:rPr>
          <w:sz w:val="24"/>
          <w:szCs w:val="24"/>
        </w:rPr>
        <w:t>nd submi</w:t>
      </w:r>
      <w:r w:rsidRPr="00DB2B9D">
        <w:rPr>
          <w:spacing w:val="1"/>
          <w:sz w:val="24"/>
          <w:szCs w:val="24"/>
        </w:rPr>
        <w:t>t</w:t>
      </w:r>
      <w:r w:rsidRPr="00DB2B9D">
        <w:rPr>
          <w:sz w:val="24"/>
          <w:szCs w:val="24"/>
        </w:rPr>
        <w:t xml:space="preserve">ted by </w:t>
      </w:r>
      <w:r w:rsidRPr="00DB2B9D">
        <w:rPr>
          <w:spacing w:val="-1"/>
          <w:sz w:val="24"/>
          <w:szCs w:val="24"/>
        </w:rPr>
        <w:t>e</w:t>
      </w:r>
      <w:r w:rsidRPr="00DB2B9D">
        <w:rPr>
          <w:sz w:val="24"/>
          <w:szCs w:val="24"/>
        </w:rPr>
        <w:t>mail to:</w:t>
      </w:r>
    </w:p>
    <w:p w14:paraId="2B744FC6" w14:textId="44DC4CDA" w:rsidR="009D08A3" w:rsidRPr="00DB2B9D" w:rsidRDefault="00D17A68">
      <w:pPr>
        <w:ind w:left="100"/>
        <w:rPr>
          <w:sz w:val="24"/>
          <w:szCs w:val="24"/>
        </w:rPr>
        <w:sectPr w:rsidR="009D08A3" w:rsidRPr="00DB2B9D">
          <w:type w:val="continuous"/>
          <w:pgSz w:w="12240" w:h="15840"/>
          <w:pgMar w:top="1080" w:right="1320" w:bottom="280" w:left="1340" w:header="720" w:footer="720" w:gutter="0"/>
          <w:cols w:space="720"/>
        </w:sectPr>
      </w:pPr>
      <w:r>
        <w:pict w14:anchorId="304E0820">
          <v:group id="_x0000_s2052" style="position:absolute;left:0;text-align:left;margin-left:206.1pt;margin-top:12.8pt;width:3pt;height:0;z-index:-251656704;mso-position-horizontal-relative:page" coordorigin="4122,256" coordsize="60,0">
            <v:shape id="_x0000_s2053" style="position:absolute;left:4122;top:256;width:60;height:0" coordorigin="4122,256" coordsize="60,0" path="m4122,256r60,e" filled="f" strokeweight=".24697mm">
              <v:path arrowok="t"/>
            </v:shape>
            <w10:wrap anchorx="page"/>
          </v:group>
        </w:pict>
      </w:r>
      <w:r>
        <w:pict w14:anchorId="3C9A7B42">
          <v:group id="_x0000_s2050" style="position:absolute;left:0;text-align:left;margin-left:257.8pt;margin-top:12.8pt;width:3pt;height:0;z-index:-251655680;mso-position-horizontal-relative:page" coordorigin="5156,256" coordsize="60,0">
            <v:shape id="_x0000_s2051" style="position:absolute;left:5156;top:256;width:60;height:0" coordorigin="5156,256" coordsize="60,0" path="m5156,256r60,e" filled="f" strokeweight=".24697mm">
              <v:path arrowok="t"/>
            </v:shape>
            <w10:wrap anchorx="page"/>
          </v:group>
        </w:pict>
      </w:r>
      <w:r w:rsidR="001267AD" w:rsidRPr="00DB2B9D">
        <w:t xml:space="preserve"> </w:t>
      </w:r>
      <w:hyperlink r:id="rId17" w:history="1">
        <w:r w:rsidR="001267AD" w:rsidRPr="00DB2B9D">
          <w:rPr>
            <w:rStyle w:val="Hyperlink"/>
            <w:sz w:val="24"/>
            <w:szCs w:val="24"/>
          </w:rPr>
          <w:t>tarneem.ashoush@undp.org</w:t>
        </w:r>
      </w:hyperlink>
      <w:r w:rsidR="001267AD" w:rsidRPr="00DB2B9D">
        <w:rPr>
          <w:color w:val="000000"/>
          <w:sz w:val="24"/>
          <w:szCs w:val="24"/>
        </w:rPr>
        <w:t xml:space="preserve"> a</w:t>
      </w:r>
      <w:r w:rsidR="009D0007" w:rsidRPr="00DB2B9D">
        <w:rPr>
          <w:color w:val="000000"/>
          <w:sz w:val="24"/>
          <w:szCs w:val="24"/>
        </w:rPr>
        <w:t>nd CC t</w:t>
      </w:r>
      <w:r w:rsidR="001267AD" w:rsidRPr="00DB2B9D">
        <w:rPr>
          <w:color w:val="000000"/>
          <w:sz w:val="24"/>
          <w:szCs w:val="24"/>
        </w:rPr>
        <w:t xml:space="preserve">o  </w:t>
      </w:r>
      <w:hyperlink r:id="rId18" w:history="1">
        <w:r w:rsidR="009D0007" w:rsidRPr="00DB2B9D">
          <w:rPr>
            <w:rStyle w:val="Hyperlink"/>
            <w:sz w:val="24"/>
            <w:szCs w:val="24"/>
          </w:rPr>
          <w:t>sara.ewida@undp.org</w:t>
        </w:r>
      </w:hyperlink>
      <w:r w:rsidR="009D0007" w:rsidRPr="00DB2B9D">
        <w:rPr>
          <w:color w:val="000000"/>
          <w:sz w:val="24"/>
          <w:szCs w:val="24"/>
        </w:rPr>
        <w:t xml:space="preserve"> </w:t>
      </w:r>
      <w:r w:rsidR="009D0007" w:rsidRPr="00DB2B9D">
        <w:rPr>
          <w:color w:val="68942C"/>
          <w:sz w:val="24"/>
          <w:szCs w:val="24"/>
          <w:u w:val="single" w:color="68942C"/>
        </w:rPr>
        <w:t xml:space="preserve"> </w:t>
      </w:r>
    </w:p>
    <w:p w14:paraId="28251F38" w14:textId="77777777" w:rsidR="009D08A3" w:rsidRPr="00DB2B9D" w:rsidRDefault="009D0007">
      <w:pPr>
        <w:spacing w:before="59" w:line="260" w:lineRule="exact"/>
        <w:ind w:left="100"/>
        <w:rPr>
          <w:sz w:val="24"/>
          <w:szCs w:val="24"/>
        </w:rPr>
      </w:pPr>
      <w:r w:rsidRPr="00DB2B9D">
        <w:rPr>
          <w:b/>
          <w:spacing w:val="1"/>
          <w:position w:val="-1"/>
          <w:sz w:val="24"/>
          <w:szCs w:val="24"/>
        </w:rPr>
        <w:lastRenderedPageBreak/>
        <w:t>S</w:t>
      </w:r>
      <w:r w:rsidRPr="00DB2B9D">
        <w:rPr>
          <w:b/>
          <w:spacing w:val="-1"/>
          <w:position w:val="-1"/>
          <w:sz w:val="24"/>
          <w:szCs w:val="24"/>
        </w:rPr>
        <w:t>e</w:t>
      </w:r>
      <w:r w:rsidRPr="00DB2B9D">
        <w:rPr>
          <w:b/>
          <w:position w:val="-1"/>
          <w:sz w:val="24"/>
          <w:szCs w:val="24"/>
        </w:rPr>
        <w:t>le</w:t>
      </w:r>
      <w:r w:rsidRPr="00DB2B9D">
        <w:rPr>
          <w:b/>
          <w:spacing w:val="-1"/>
          <w:position w:val="-1"/>
          <w:sz w:val="24"/>
          <w:szCs w:val="24"/>
        </w:rPr>
        <w:t>c</w:t>
      </w:r>
      <w:r w:rsidRPr="00DB2B9D">
        <w:rPr>
          <w:b/>
          <w:position w:val="-1"/>
          <w:sz w:val="24"/>
          <w:szCs w:val="24"/>
        </w:rPr>
        <w:t>tion P</w:t>
      </w:r>
      <w:r w:rsidRPr="00DB2B9D">
        <w:rPr>
          <w:b/>
          <w:spacing w:val="-4"/>
          <w:position w:val="-1"/>
          <w:sz w:val="24"/>
          <w:szCs w:val="24"/>
        </w:rPr>
        <w:t>r</w:t>
      </w:r>
      <w:r w:rsidRPr="00DB2B9D">
        <w:rPr>
          <w:b/>
          <w:position w:val="-1"/>
          <w:sz w:val="24"/>
          <w:szCs w:val="24"/>
        </w:rPr>
        <w:t>o</w:t>
      </w:r>
      <w:r w:rsidRPr="00DB2B9D">
        <w:rPr>
          <w:b/>
          <w:spacing w:val="-1"/>
          <w:position w:val="-1"/>
          <w:sz w:val="24"/>
          <w:szCs w:val="24"/>
        </w:rPr>
        <w:t>ce</w:t>
      </w:r>
      <w:r w:rsidRPr="00DB2B9D">
        <w:rPr>
          <w:b/>
          <w:position w:val="-1"/>
          <w:sz w:val="24"/>
          <w:szCs w:val="24"/>
        </w:rPr>
        <w:t>ss</w:t>
      </w:r>
    </w:p>
    <w:p w14:paraId="332B7B57" w14:textId="77777777" w:rsidR="009D08A3" w:rsidRPr="00DB2B9D" w:rsidRDefault="009D08A3">
      <w:pPr>
        <w:spacing w:before="18" w:line="220" w:lineRule="exact"/>
        <w:rPr>
          <w:sz w:val="22"/>
          <w:szCs w:val="22"/>
        </w:rPr>
      </w:pPr>
    </w:p>
    <w:p w14:paraId="262783D6" w14:textId="62C2FCE1" w:rsidR="009D08A3" w:rsidRPr="00DB2B9D" w:rsidRDefault="009D0007">
      <w:pPr>
        <w:spacing w:before="29"/>
        <w:ind w:left="100" w:right="82"/>
        <w:jc w:val="both"/>
        <w:rPr>
          <w:sz w:val="24"/>
          <w:szCs w:val="24"/>
        </w:rPr>
      </w:pPr>
      <w:r w:rsidRPr="00DB2B9D">
        <w:rPr>
          <w:sz w:val="24"/>
          <w:szCs w:val="24"/>
        </w:rPr>
        <w:t>All subm</w:t>
      </w:r>
      <w:r w:rsidRPr="00DB2B9D">
        <w:rPr>
          <w:spacing w:val="1"/>
          <w:sz w:val="24"/>
          <w:szCs w:val="24"/>
        </w:rPr>
        <w:t>i</w:t>
      </w:r>
      <w:r w:rsidRPr="00DB2B9D">
        <w:rPr>
          <w:sz w:val="24"/>
          <w:szCs w:val="24"/>
        </w:rPr>
        <w:t>t</w:t>
      </w:r>
      <w:r w:rsidRPr="00DB2B9D">
        <w:rPr>
          <w:spacing w:val="1"/>
          <w:sz w:val="24"/>
          <w:szCs w:val="24"/>
        </w:rPr>
        <w:t>t</w:t>
      </w:r>
      <w:r w:rsidRPr="00DB2B9D">
        <w:rPr>
          <w:spacing w:val="-1"/>
          <w:sz w:val="24"/>
          <w:szCs w:val="24"/>
        </w:rPr>
        <w:t>e</w:t>
      </w:r>
      <w:r w:rsidRPr="00DB2B9D">
        <w:rPr>
          <w:sz w:val="24"/>
          <w:szCs w:val="24"/>
        </w:rPr>
        <w:t>d pr</w:t>
      </w:r>
      <w:r w:rsidRPr="00DB2B9D">
        <w:rPr>
          <w:spacing w:val="-1"/>
          <w:sz w:val="24"/>
          <w:szCs w:val="24"/>
        </w:rPr>
        <w:t>o</w:t>
      </w:r>
      <w:r w:rsidRPr="00DB2B9D">
        <w:rPr>
          <w:sz w:val="24"/>
          <w:szCs w:val="24"/>
        </w:rPr>
        <w:t>pos</w:t>
      </w:r>
      <w:r w:rsidRPr="00DB2B9D">
        <w:rPr>
          <w:spacing w:val="-1"/>
          <w:sz w:val="24"/>
          <w:szCs w:val="24"/>
        </w:rPr>
        <w:t>a</w:t>
      </w:r>
      <w:r w:rsidRPr="00DB2B9D">
        <w:rPr>
          <w:sz w:val="24"/>
          <w:szCs w:val="24"/>
        </w:rPr>
        <w:t>ls wi</w:t>
      </w:r>
      <w:r w:rsidRPr="00DB2B9D">
        <w:rPr>
          <w:spacing w:val="1"/>
          <w:sz w:val="24"/>
          <w:szCs w:val="24"/>
        </w:rPr>
        <w:t>l</w:t>
      </w:r>
      <w:r w:rsidRPr="00DB2B9D">
        <w:rPr>
          <w:sz w:val="24"/>
          <w:szCs w:val="24"/>
        </w:rPr>
        <w:t xml:space="preserve">l be reviewed and evaluated by an evaluation committee composed of </w:t>
      </w:r>
    </w:p>
    <w:p w14:paraId="54F96A4E" w14:textId="6EA07903" w:rsidR="009D08A3" w:rsidRPr="00DB2B9D" w:rsidRDefault="009D0007">
      <w:pPr>
        <w:spacing w:before="21" w:line="258" w:lineRule="auto"/>
        <w:ind w:left="100" w:right="83"/>
        <w:jc w:val="both"/>
        <w:rPr>
          <w:sz w:val="24"/>
          <w:szCs w:val="24"/>
        </w:rPr>
      </w:pPr>
      <w:r w:rsidRPr="00DB2B9D">
        <w:rPr>
          <w:sz w:val="24"/>
          <w:szCs w:val="24"/>
        </w:rPr>
        <w:t xml:space="preserve"> Cool Up Programme partners</w:t>
      </w:r>
      <w:r w:rsidR="006C756B" w:rsidRPr="00DB2B9D">
        <w:rPr>
          <w:sz w:val="24"/>
          <w:szCs w:val="24"/>
        </w:rPr>
        <w:t>.</w:t>
      </w:r>
      <w:r w:rsidRPr="00DB2B9D">
        <w:rPr>
          <w:sz w:val="24"/>
          <w:szCs w:val="24"/>
        </w:rPr>
        <w:t xml:space="preserve">  The evaluation process will be guided by the UNDP principles of fairness to ensure integrity and transparency.</w:t>
      </w:r>
    </w:p>
    <w:p w14:paraId="7F7009B3" w14:textId="77777777" w:rsidR="009D08A3" w:rsidRPr="00DB2B9D" w:rsidRDefault="009D08A3">
      <w:pPr>
        <w:spacing w:before="1" w:line="240" w:lineRule="exact"/>
        <w:rPr>
          <w:sz w:val="24"/>
          <w:szCs w:val="24"/>
        </w:rPr>
      </w:pPr>
    </w:p>
    <w:p w14:paraId="0831104A" w14:textId="77777777" w:rsidR="009D08A3" w:rsidRPr="00DB2B9D" w:rsidRDefault="009D0007">
      <w:pPr>
        <w:ind w:left="100" w:right="7438"/>
        <w:jc w:val="both"/>
        <w:rPr>
          <w:sz w:val="24"/>
          <w:szCs w:val="24"/>
        </w:rPr>
      </w:pPr>
      <w:r w:rsidRPr="00DB2B9D">
        <w:rPr>
          <w:sz w:val="24"/>
          <w:szCs w:val="24"/>
        </w:rPr>
        <w:t>Evaluation Criteria</w:t>
      </w:r>
    </w:p>
    <w:p w14:paraId="5D4AAEE3" w14:textId="77777777" w:rsidR="009D08A3" w:rsidRPr="00DB2B9D" w:rsidRDefault="009D0007">
      <w:pPr>
        <w:spacing w:before="21" w:line="259" w:lineRule="auto"/>
        <w:ind w:left="100" w:right="81"/>
        <w:jc w:val="both"/>
        <w:rPr>
          <w:sz w:val="24"/>
          <w:szCs w:val="24"/>
        </w:rPr>
      </w:pPr>
      <w:r w:rsidRPr="00DB2B9D">
        <w:rPr>
          <w:sz w:val="24"/>
          <w:szCs w:val="24"/>
        </w:rPr>
        <w:t>The</w:t>
      </w:r>
      <w:r w:rsidRPr="00DB2B9D">
        <w:rPr>
          <w:spacing w:val="-1"/>
          <w:sz w:val="24"/>
          <w:szCs w:val="24"/>
        </w:rPr>
        <w:t xml:space="preserve"> e</w:t>
      </w:r>
      <w:r w:rsidRPr="00DB2B9D">
        <w:rPr>
          <w:spacing w:val="2"/>
          <w:sz w:val="24"/>
          <w:szCs w:val="24"/>
        </w:rPr>
        <w:t>v</w:t>
      </w:r>
      <w:r w:rsidRPr="00DB2B9D">
        <w:rPr>
          <w:spacing w:val="-1"/>
          <w:sz w:val="24"/>
          <w:szCs w:val="24"/>
        </w:rPr>
        <w:t>a</w:t>
      </w:r>
      <w:r w:rsidRPr="00DB2B9D">
        <w:rPr>
          <w:sz w:val="24"/>
          <w:szCs w:val="24"/>
        </w:rPr>
        <w:t>luation</w:t>
      </w:r>
      <w:r w:rsidRPr="00DB2B9D">
        <w:rPr>
          <w:spacing w:val="1"/>
          <w:sz w:val="24"/>
          <w:szCs w:val="24"/>
        </w:rPr>
        <w:t xml:space="preserve"> </w:t>
      </w:r>
      <w:r w:rsidRPr="00DB2B9D">
        <w:rPr>
          <w:spacing w:val="-1"/>
          <w:sz w:val="24"/>
          <w:szCs w:val="24"/>
        </w:rPr>
        <w:t>c</w:t>
      </w:r>
      <w:r w:rsidRPr="00DB2B9D">
        <w:rPr>
          <w:sz w:val="24"/>
          <w:szCs w:val="24"/>
        </w:rPr>
        <w:t>rit</w:t>
      </w:r>
      <w:r w:rsidRPr="00DB2B9D">
        <w:rPr>
          <w:spacing w:val="1"/>
          <w:sz w:val="24"/>
          <w:szCs w:val="24"/>
        </w:rPr>
        <w:t>e</w:t>
      </w:r>
      <w:r w:rsidRPr="00DB2B9D">
        <w:rPr>
          <w:sz w:val="24"/>
          <w:szCs w:val="24"/>
        </w:rPr>
        <w:t>ria</w:t>
      </w:r>
      <w:r w:rsidRPr="00DB2B9D">
        <w:rPr>
          <w:spacing w:val="-1"/>
          <w:sz w:val="24"/>
          <w:szCs w:val="24"/>
        </w:rPr>
        <w:t xml:space="preserve"> </w:t>
      </w:r>
      <w:r w:rsidRPr="00DB2B9D">
        <w:rPr>
          <w:sz w:val="24"/>
          <w:szCs w:val="24"/>
        </w:rPr>
        <w:t>f</w:t>
      </w:r>
      <w:r w:rsidRPr="00DB2B9D">
        <w:rPr>
          <w:spacing w:val="1"/>
          <w:sz w:val="24"/>
          <w:szCs w:val="24"/>
        </w:rPr>
        <w:t>o</w:t>
      </w:r>
      <w:r w:rsidRPr="00DB2B9D">
        <w:rPr>
          <w:sz w:val="24"/>
          <w:szCs w:val="24"/>
        </w:rPr>
        <w:t>r the</w:t>
      </w:r>
      <w:r w:rsidRPr="00DB2B9D">
        <w:rPr>
          <w:spacing w:val="-1"/>
          <w:sz w:val="24"/>
          <w:szCs w:val="24"/>
        </w:rPr>
        <w:t xml:space="preserve"> </w:t>
      </w:r>
      <w:r w:rsidRPr="00DB2B9D">
        <w:rPr>
          <w:sz w:val="24"/>
          <w:szCs w:val="24"/>
        </w:rPr>
        <w:t>s</w:t>
      </w:r>
      <w:r w:rsidRPr="00DB2B9D">
        <w:rPr>
          <w:spacing w:val="-1"/>
          <w:sz w:val="24"/>
          <w:szCs w:val="24"/>
        </w:rPr>
        <w:t>e</w:t>
      </w:r>
      <w:r w:rsidRPr="00DB2B9D">
        <w:rPr>
          <w:spacing w:val="3"/>
          <w:sz w:val="24"/>
          <w:szCs w:val="24"/>
        </w:rPr>
        <w:t>l</w:t>
      </w:r>
      <w:r w:rsidRPr="00DB2B9D">
        <w:rPr>
          <w:spacing w:val="-1"/>
          <w:sz w:val="24"/>
          <w:szCs w:val="24"/>
        </w:rPr>
        <w:t>ec</w:t>
      </w:r>
      <w:r w:rsidRPr="00DB2B9D">
        <w:rPr>
          <w:sz w:val="24"/>
          <w:szCs w:val="24"/>
        </w:rPr>
        <w:t>t</w:t>
      </w:r>
      <w:r w:rsidRPr="00DB2B9D">
        <w:rPr>
          <w:spacing w:val="1"/>
          <w:sz w:val="24"/>
          <w:szCs w:val="24"/>
        </w:rPr>
        <w:t>i</w:t>
      </w:r>
      <w:r w:rsidRPr="00DB2B9D">
        <w:rPr>
          <w:sz w:val="24"/>
          <w:szCs w:val="24"/>
        </w:rPr>
        <w:t>on of</w:t>
      </w:r>
      <w:r w:rsidRPr="00DB2B9D">
        <w:rPr>
          <w:spacing w:val="3"/>
          <w:sz w:val="24"/>
          <w:szCs w:val="24"/>
        </w:rPr>
        <w:t xml:space="preserve"> </w:t>
      </w:r>
      <w:r w:rsidRPr="00DB2B9D">
        <w:rPr>
          <w:sz w:val="24"/>
          <w:szCs w:val="24"/>
        </w:rPr>
        <w:t>winn</w:t>
      </w:r>
      <w:r w:rsidRPr="00DB2B9D">
        <w:rPr>
          <w:spacing w:val="-1"/>
          <w:sz w:val="24"/>
          <w:szCs w:val="24"/>
        </w:rPr>
        <w:t>e</w:t>
      </w:r>
      <w:r w:rsidRPr="00DB2B9D">
        <w:rPr>
          <w:sz w:val="24"/>
          <w:szCs w:val="24"/>
        </w:rPr>
        <w:t>rs</w:t>
      </w:r>
      <w:r w:rsidRPr="00DB2B9D">
        <w:rPr>
          <w:spacing w:val="2"/>
          <w:sz w:val="24"/>
          <w:szCs w:val="24"/>
        </w:rPr>
        <w:t xml:space="preserve"> </w:t>
      </w:r>
      <w:r w:rsidRPr="00DB2B9D">
        <w:rPr>
          <w:sz w:val="24"/>
          <w:szCs w:val="24"/>
        </w:rPr>
        <w:t>will</w:t>
      </w:r>
      <w:r w:rsidRPr="00DB2B9D">
        <w:rPr>
          <w:spacing w:val="1"/>
          <w:sz w:val="24"/>
          <w:szCs w:val="24"/>
        </w:rPr>
        <w:t xml:space="preserve"> </w:t>
      </w:r>
      <w:r w:rsidRPr="00DB2B9D">
        <w:rPr>
          <w:sz w:val="24"/>
          <w:szCs w:val="24"/>
        </w:rPr>
        <w:t>fo</w:t>
      </w:r>
      <w:r w:rsidRPr="00DB2B9D">
        <w:rPr>
          <w:spacing w:val="-2"/>
          <w:sz w:val="24"/>
          <w:szCs w:val="24"/>
        </w:rPr>
        <w:t>c</w:t>
      </w:r>
      <w:r w:rsidRPr="00DB2B9D">
        <w:rPr>
          <w:sz w:val="24"/>
          <w:szCs w:val="24"/>
        </w:rPr>
        <w:t>us on the</w:t>
      </w:r>
      <w:r w:rsidRPr="00DB2B9D">
        <w:rPr>
          <w:spacing w:val="2"/>
          <w:sz w:val="24"/>
          <w:szCs w:val="24"/>
        </w:rPr>
        <w:t xml:space="preserve"> </w:t>
      </w:r>
      <w:r w:rsidRPr="00DB2B9D">
        <w:rPr>
          <w:spacing w:val="-1"/>
          <w:sz w:val="24"/>
          <w:szCs w:val="24"/>
        </w:rPr>
        <w:t>c</w:t>
      </w:r>
      <w:r w:rsidRPr="00DB2B9D">
        <w:rPr>
          <w:sz w:val="24"/>
          <w:szCs w:val="24"/>
        </w:rPr>
        <w:t>om</w:t>
      </w:r>
      <w:r w:rsidRPr="00DB2B9D">
        <w:rPr>
          <w:spacing w:val="1"/>
          <w:sz w:val="24"/>
          <w:szCs w:val="24"/>
        </w:rPr>
        <w:t>m</w:t>
      </w:r>
      <w:r w:rsidRPr="00DB2B9D">
        <w:rPr>
          <w:sz w:val="24"/>
          <w:szCs w:val="24"/>
        </w:rPr>
        <w:t>i</w:t>
      </w:r>
      <w:r w:rsidRPr="00DB2B9D">
        <w:rPr>
          <w:spacing w:val="1"/>
          <w:sz w:val="24"/>
          <w:szCs w:val="24"/>
        </w:rPr>
        <w:t>t</w:t>
      </w:r>
      <w:r w:rsidRPr="00DB2B9D">
        <w:rPr>
          <w:sz w:val="24"/>
          <w:szCs w:val="24"/>
        </w:rPr>
        <w:t>ment of</w:t>
      </w:r>
      <w:r w:rsidRPr="00DB2B9D">
        <w:rPr>
          <w:spacing w:val="-1"/>
          <w:sz w:val="24"/>
          <w:szCs w:val="24"/>
        </w:rPr>
        <w:t xml:space="preserve"> </w:t>
      </w:r>
      <w:r w:rsidRPr="00DB2B9D">
        <w:rPr>
          <w:sz w:val="24"/>
          <w:szCs w:val="24"/>
        </w:rPr>
        <w:t xml:space="preserve">the </w:t>
      </w:r>
      <w:r w:rsidRPr="00DB2B9D">
        <w:rPr>
          <w:spacing w:val="-1"/>
          <w:sz w:val="24"/>
          <w:szCs w:val="24"/>
        </w:rPr>
        <w:t>a</w:t>
      </w:r>
      <w:r w:rsidRPr="00DB2B9D">
        <w:rPr>
          <w:sz w:val="24"/>
          <w:szCs w:val="24"/>
        </w:rPr>
        <w:t>ppl</w:t>
      </w:r>
      <w:r w:rsidRPr="00DB2B9D">
        <w:rPr>
          <w:spacing w:val="1"/>
          <w:sz w:val="24"/>
          <w:szCs w:val="24"/>
        </w:rPr>
        <w:t>ic</w:t>
      </w:r>
      <w:r w:rsidRPr="00DB2B9D">
        <w:rPr>
          <w:spacing w:val="-1"/>
          <w:sz w:val="24"/>
          <w:szCs w:val="24"/>
        </w:rPr>
        <w:t>a</w:t>
      </w:r>
      <w:r w:rsidRPr="00DB2B9D">
        <w:rPr>
          <w:sz w:val="24"/>
          <w:szCs w:val="24"/>
        </w:rPr>
        <w:t xml:space="preserve">nt </w:t>
      </w:r>
      <w:r w:rsidRPr="00DB2B9D">
        <w:rPr>
          <w:spacing w:val="-1"/>
          <w:sz w:val="24"/>
          <w:szCs w:val="24"/>
        </w:rPr>
        <w:t>a</w:t>
      </w:r>
      <w:r w:rsidRPr="00DB2B9D">
        <w:rPr>
          <w:sz w:val="24"/>
          <w:szCs w:val="24"/>
        </w:rPr>
        <w:t>nd</w:t>
      </w:r>
      <w:r w:rsidRPr="00DB2B9D">
        <w:rPr>
          <w:spacing w:val="1"/>
          <w:sz w:val="24"/>
          <w:szCs w:val="24"/>
        </w:rPr>
        <w:t xml:space="preserve"> </w:t>
      </w:r>
      <w:r w:rsidRPr="00DB2B9D">
        <w:rPr>
          <w:sz w:val="24"/>
          <w:szCs w:val="24"/>
        </w:rPr>
        <w:t>methodology</w:t>
      </w:r>
      <w:r w:rsidRPr="00DB2B9D">
        <w:rPr>
          <w:spacing w:val="1"/>
          <w:sz w:val="24"/>
          <w:szCs w:val="24"/>
        </w:rPr>
        <w:t xml:space="preserve"> </w:t>
      </w:r>
      <w:r w:rsidRPr="00DB2B9D">
        <w:rPr>
          <w:sz w:val="24"/>
          <w:szCs w:val="24"/>
        </w:rPr>
        <w:t>f</w:t>
      </w:r>
      <w:r w:rsidRPr="00DB2B9D">
        <w:rPr>
          <w:spacing w:val="1"/>
          <w:sz w:val="24"/>
          <w:szCs w:val="24"/>
        </w:rPr>
        <w:t>o</w:t>
      </w:r>
      <w:r w:rsidRPr="00DB2B9D">
        <w:rPr>
          <w:sz w:val="24"/>
          <w:szCs w:val="24"/>
        </w:rPr>
        <w:t>r i</w:t>
      </w:r>
      <w:r w:rsidRPr="00DB2B9D">
        <w:rPr>
          <w:spacing w:val="1"/>
          <w:sz w:val="24"/>
          <w:szCs w:val="24"/>
        </w:rPr>
        <w:t>m</w:t>
      </w:r>
      <w:r w:rsidRPr="00DB2B9D">
        <w:rPr>
          <w:sz w:val="24"/>
          <w:szCs w:val="24"/>
        </w:rPr>
        <w:t>plem</w:t>
      </w:r>
      <w:r w:rsidRPr="00DB2B9D">
        <w:rPr>
          <w:spacing w:val="-1"/>
          <w:sz w:val="24"/>
          <w:szCs w:val="24"/>
        </w:rPr>
        <w:t>e</w:t>
      </w:r>
      <w:r w:rsidRPr="00DB2B9D">
        <w:rPr>
          <w:sz w:val="24"/>
          <w:szCs w:val="24"/>
        </w:rPr>
        <w:t>ntation,</w:t>
      </w:r>
      <w:r w:rsidRPr="00DB2B9D">
        <w:rPr>
          <w:spacing w:val="1"/>
          <w:sz w:val="24"/>
          <w:szCs w:val="24"/>
        </w:rPr>
        <w:t xml:space="preserve"> </w:t>
      </w:r>
      <w:r w:rsidRPr="00DB2B9D">
        <w:rPr>
          <w:sz w:val="24"/>
          <w:szCs w:val="24"/>
        </w:rPr>
        <w:t>qu</w:t>
      </w:r>
      <w:r w:rsidRPr="00DB2B9D">
        <w:rPr>
          <w:spacing w:val="-1"/>
          <w:sz w:val="24"/>
          <w:szCs w:val="24"/>
        </w:rPr>
        <w:t>a</w:t>
      </w:r>
      <w:r w:rsidRPr="00DB2B9D">
        <w:rPr>
          <w:sz w:val="24"/>
          <w:szCs w:val="24"/>
        </w:rPr>
        <w:t>l</w:t>
      </w:r>
      <w:r w:rsidRPr="00DB2B9D">
        <w:rPr>
          <w:spacing w:val="1"/>
          <w:sz w:val="24"/>
          <w:szCs w:val="24"/>
        </w:rPr>
        <w:t>i</w:t>
      </w:r>
      <w:r w:rsidRPr="00DB2B9D">
        <w:rPr>
          <w:sz w:val="24"/>
          <w:szCs w:val="24"/>
        </w:rPr>
        <w:t>fi</w:t>
      </w:r>
      <w:r w:rsidRPr="00DB2B9D">
        <w:rPr>
          <w:spacing w:val="-1"/>
          <w:sz w:val="24"/>
          <w:szCs w:val="24"/>
        </w:rPr>
        <w:t>ca</w:t>
      </w:r>
      <w:r w:rsidRPr="00DB2B9D">
        <w:rPr>
          <w:sz w:val="24"/>
          <w:szCs w:val="24"/>
        </w:rPr>
        <w:t>t</w:t>
      </w:r>
      <w:r w:rsidRPr="00DB2B9D">
        <w:rPr>
          <w:spacing w:val="3"/>
          <w:sz w:val="24"/>
          <w:szCs w:val="24"/>
        </w:rPr>
        <w:t>i</w:t>
      </w:r>
      <w:r w:rsidRPr="00DB2B9D">
        <w:rPr>
          <w:sz w:val="24"/>
          <w:szCs w:val="24"/>
        </w:rPr>
        <w:t>ons</w:t>
      </w:r>
      <w:r w:rsidRPr="00DB2B9D">
        <w:rPr>
          <w:spacing w:val="1"/>
          <w:sz w:val="24"/>
          <w:szCs w:val="24"/>
        </w:rPr>
        <w:t xml:space="preserve"> </w:t>
      </w:r>
      <w:r w:rsidRPr="00DB2B9D">
        <w:rPr>
          <w:sz w:val="24"/>
          <w:szCs w:val="24"/>
        </w:rPr>
        <w:t>of the</w:t>
      </w:r>
      <w:r w:rsidRPr="00DB2B9D">
        <w:rPr>
          <w:spacing w:val="2"/>
          <w:sz w:val="24"/>
          <w:szCs w:val="24"/>
        </w:rPr>
        <w:t xml:space="preserve"> </w:t>
      </w:r>
      <w:r w:rsidRPr="00DB2B9D">
        <w:rPr>
          <w:sz w:val="24"/>
          <w:szCs w:val="24"/>
        </w:rPr>
        <w:t>supplie</w:t>
      </w:r>
      <w:r w:rsidRPr="00DB2B9D">
        <w:rPr>
          <w:spacing w:val="-11"/>
          <w:sz w:val="24"/>
          <w:szCs w:val="24"/>
        </w:rPr>
        <w:t>r</w:t>
      </w:r>
      <w:r w:rsidRPr="00DB2B9D">
        <w:rPr>
          <w:sz w:val="24"/>
          <w:szCs w:val="24"/>
        </w:rPr>
        <w:t>,</w:t>
      </w:r>
      <w:r w:rsidRPr="00DB2B9D">
        <w:rPr>
          <w:spacing w:val="1"/>
          <w:sz w:val="24"/>
          <w:szCs w:val="24"/>
        </w:rPr>
        <w:t xml:space="preserve"> </w:t>
      </w:r>
      <w:r w:rsidRPr="00DB2B9D">
        <w:rPr>
          <w:spacing w:val="-1"/>
          <w:sz w:val="24"/>
          <w:szCs w:val="24"/>
        </w:rPr>
        <w:t>a</w:t>
      </w:r>
      <w:r w:rsidRPr="00DB2B9D">
        <w:rPr>
          <w:sz w:val="24"/>
          <w:szCs w:val="24"/>
        </w:rPr>
        <w:t>nd</w:t>
      </w:r>
      <w:r w:rsidRPr="00DB2B9D">
        <w:rPr>
          <w:spacing w:val="3"/>
          <w:sz w:val="24"/>
          <w:szCs w:val="24"/>
        </w:rPr>
        <w:t xml:space="preserve"> </w:t>
      </w:r>
      <w:r w:rsidRPr="00DB2B9D">
        <w:rPr>
          <w:sz w:val="24"/>
          <w:szCs w:val="24"/>
        </w:rPr>
        <w:t>sp</w:t>
      </w:r>
      <w:r w:rsidRPr="00DB2B9D">
        <w:rPr>
          <w:spacing w:val="-1"/>
          <w:sz w:val="24"/>
          <w:szCs w:val="24"/>
        </w:rPr>
        <w:t>ec</w:t>
      </w:r>
      <w:r w:rsidRPr="00DB2B9D">
        <w:rPr>
          <w:sz w:val="24"/>
          <w:szCs w:val="24"/>
        </w:rPr>
        <w:t>ifi</w:t>
      </w:r>
      <w:r w:rsidRPr="00DB2B9D">
        <w:rPr>
          <w:spacing w:val="1"/>
          <w:sz w:val="24"/>
          <w:szCs w:val="24"/>
        </w:rPr>
        <w:t>c</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ons</w:t>
      </w:r>
      <w:r w:rsidRPr="00DB2B9D">
        <w:rPr>
          <w:spacing w:val="1"/>
          <w:sz w:val="24"/>
          <w:szCs w:val="24"/>
        </w:rPr>
        <w:t xml:space="preserve"> </w:t>
      </w:r>
      <w:r w:rsidRPr="00DB2B9D">
        <w:rPr>
          <w:sz w:val="24"/>
          <w:szCs w:val="24"/>
        </w:rPr>
        <w:t>of t</w:t>
      </w:r>
      <w:r w:rsidRPr="00DB2B9D">
        <w:rPr>
          <w:spacing w:val="3"/>
          <w:sz w:val="24"/>
          <w:szCs w:val="24"/>
        </w:rPr>
        <w:t>h</w:t>
      </w:r>
      <w:r w:rsidRPr="00DB2B9D">
        <w:rPr>
          <w:sz w:val="24"/>
          <w:szCs w:val="24"/>
        </w:rPr>
        <w:t>e prop</w:t>
      </w:r>
      <w:r w:rsidRPr="00DB2B9D">
        <w:rPr>
          <w:spacing w:val="-1"/>
          <w:sz w:val="24"/>
          <w:szCs w:val="24"/>
        </w:rPr>
        <w:t>o</w:t>
      </w:r>
      <w:r w:rsidRPr="00DB2B9D">
        <w:rPr>
          <w:sz w:val="24"/>
          <w:szCs w:val="24"/>
        </w:rPr>
        <w:t>s</w:t>
      </w:r>
      <w:r w:rsidRPr="00DB2B9D">
        <w:rPr>
          <w:spacing w:val="-1"/>
          <w:sz w:val="24"/>
          <w:szCs w:val="24"/>
        </w:rPr>
        <w:t>e</w:t>
      </w:r>
      <w:r w:rsidRPr="00DB2B9D">
        <w:rPr>
          <w:sz w:val="24"/>
          <w:szCs w:val="24"/>
        </w:rPr>
        <w:t xml:space="preserve">d </w:t>
      </w:r>
      <w:r w:rsidRPr="00DB2B9D">
        <w:rPr>
          <w:spacing w:val="-1"/>
          <w:sz w:val="24"/>
          <w:szCs w:val="24"/>
        </w:rPr>
        <w:t>e</w:t>
      </w:r>
      <w:r w:rsidRPr="00DB2B9D">
        <w:rPr>
          <w:sz w:val="24"/>
          <w:szCs w:val="24"/>
        </w:rPr>
        <w:t>quip</w:t>
      </w:r>
      <w:r w:rsidRPr="00DB2B9D">
        <w:rPr>
          <w:spacing w:val="1"/>
          <w:sz w:val="24"/>
          <w:szCs w:val="24"/>
        </w:rPr>
        <w:t>m</w:t>
      </w:r>
      <w:r w:rsidRPr="00DB2B9D">
        <w:rPr>
          <w:spacing w:val="-1"/>
          <w:sz w:val="24"/>
          <w:szCs w:val="24"/>
        </w:rPr>
        <w:t>e</w:t>
      </w:r>
      <w:r w:rsidRPr="00DB2B9D">
        <w:rPr>
          <w:sz w:val="24"/>
          <w:szCs w:val="24"/>
        </w:rPr>
        <w:t>nt and</w:t>
      </w:r>
      <w:r w:rsidRPr="00DB2B9D">
        <w:rPr>
          <w:spacing w:val="2"/>
          <w:sz w:val="24"/>
          <w:szCs w:val="24"/>
        </w:rPr>
        <w:t xml:space="preserve"> </w:t>
      </w:r>
      <w:r w:rsidRPr="00DB2B9D">
        <w:rPr>
          <w:sz w:val="24"/>
          <w:szCs w:val="24"/>
        </w:rPr>
        <w:t>i</w:t>
      </w:r>
      <w:r w:rsidRPr="00DB2B9D">
        <w:rPr>
          <w:spacing w:val="1"/>
          <w:sz w:val="24"/>
          <w:szCs w:val="24"/>
        </w:rPr>
        <w:t>m</w:t>
      </w:r>
      <w:r w:rsidRPr="00DB2B9D">
        <w:rPr>
          <w:sz w:val="24"/>
          <w:szCs w:val="24"/>
        </w:rPr>
        <w:t>p</w:t>
      </w:r>
      <w:r w:rsidRPr="00DB2B9D">
        <w:rPr>
          <w:spacing w:val="-1"/>
          <w:sz w:val="24"/>
          <w:szCs w:val="24"/>
        </w:rPr>
        <w:t>ac</w:t>
      </w:r>
      <w:r w:rsidRPr="00DB2B9D">
        <w:rPr>
          <w:sz w:val="24"/>
          <w:szCs w:val="24"/>
        </w:rPr>
        <w:t xml:space="preserve">t of </w:t>
      </w:r>
      <w:r w:rsidRPr="00DB2B9D">
        <w:rPr>
          <w:spacing w:val="-1"/>
          <w:sz w:val="24"/>
          <w:szCs w:val="24"/>
        </w:rPr>
        <w:t>c</w:t>
      </w:r>
      <w:r w:rsidRPr="00DB2B9D">
        <w:rPr>
          <w:sz w:val="24"/>
          <w:szCs w:val="24"/>
        </w:rPr>
        <w:t>h</w:t>
      </w:r>
      <w:r w:rsidRPr="00DB2B9D">
        <w:rPr>
          <w:spacing w:val="-1"/>
          <w:sz w:val="24"/>
          <w:szCs w:val="24"/>
        </w:rPr>
        <w:t>a</w:t>
      </w:r>
      <w:r w:rsidRPr="00DB2B9D">
        <w:rPr>
          <w:sz w:val="24"/>
          <w:szCs w:val="24"/>
        </w:rPr>
        <w:t>n</w:t>
      </w:r>
      <w:r w:rsidRPr="00DB2B9D">
        <w:rPr>
          <w:spacing w:val="2"/>
          <w:sz w:val="24"/>
          <w:szCs w:val="24"/>
        </w:rPr>
        <w:t>g</w:t>
      </w:r>
      <w:r w:rsidRPr="00DB2B9D">
        <w:rPr>
          <w:spacing w:val="-1"/>
          <w:sz w:val="24"/>
          <w:szCs w:val="24"/>
        </w:rPr>
        <w:t>e</w:t>
      </w:r>
      <w:r w:rsidRPr="00DB2B9D">
        <w:rPr>
          <w:sz w:val="24"/>
          <w:szCs w:val="24"/>
        </w:rPr>
        <w:t>.</w:t>
      </w:r>
    </w:p>
    <w:p w14:paraId="152429A9" w14:textId="77777777" w:rsidR="009D08A3" w:rsidRPr="00DB2B9D" w:rsidRDefault="009D08A3">
      <w:pPr>
        <w:spacing w:line="200" w:lineRule="exact"/>
      </w:pPr>
    </w:p>
    <w:p w14:paraId="275F0127" w14:textId="77777777" w:rsidR="009D08A3" w:rsidRPr="00DB2B9D" w:rsidRDefault="009D08A3">
      <w:pPr>
        <w:spacing w:line="200" w:lineRule="exact"/>
      </w:pPr>
    </w:p>
    <w:p w14:paraId="02BBF6F6" w14:textId="77777777" w:rsidR="009D08A3" w:rsidRPr="00DB2B9D" w:rsidRDefault="009D08A3">
      <w:pPr>
        <w:spacing w:before="12" w:line="200" w:lineRule="exact"/>
      </w:pPr>
    </w:p>
    <w:tbl>
      <w:tblPr>
        <w:tblW w:w="0" w:type="auto"/>
        <w:tblInd w:w="99" w:type="dxa"/>
        <w:tblLayout w:type="fixed"/>
        <w:tblCellMar>
          <w:left w:w="0" w:type="dxa"/>
          <w:right w:w="0" w:type="dxa"/>
        </w:tblCellMar>
        <w:tblLook w:val="01E0" w:firstRow="1" w:lastRow="1" w:firstColumn="1" w:lastColumn="1" w:noHBand="0" w:noVBand="0"/>
      </w:tblPr>
      <w:tblGrid>
        <w:gridCol w:w="626"/>
        <w:gridCol w:w="6664"/>
        <w:gridCol w:w="2062"/>
      </w:tblGrid>
      <w:tr w:rsidR="009D08A3" w:rsidRPr="00DB2B9D" w14:paraId="4AEDA80D" w14:textId="77777777">
        <w:trPr>
          <w:trHeight w:hRule="exact" w:val="540"/>
        </w:trPr>
        <w:tc>
          <w:tcPr>
            <w:tcW w:w="7290" w:type="dxa"/>
            <w:gridSpan w:val="2"/>
            <w:tcBorders>
              <w:top w:val="single" w:sz="5" w:space="0" w:color="000000"/>
              <w:left w:val="single" w:sz="5" w:space="0" w:color="000000"/>
              <w:bottom w:val="single" w:sz="5" w:space="0" w:color="000000"/>
              <w:right w:val="single" w:sz="5" w:space="0" w:color="000000"/>
            </w:tcBorders>
            <w:shd w:val="clear" w:color="auto" w:fill="D4DCE3"/>
          </w:tcPr>
          <w:p w14:paraId="7FFDDAE9" w14:textId="77777777" w:rsidR="009D08A3" w:rsidRPr="00DB2B9D" w:rsidRDefault="009D0007">
            <w:pPr>
              <w:spacing w:line="260" w:lineRule="exact"/>
              <w:ind w:left="102"/>
              <w:rPr>
                <w:sz w:val="24"/>
                <w:szCs w:val="24"/>
              </w:rPr>
            </w:pPr>
            <w:r w:rsidRPr="00DB2B9D">
              <w:rPr>
                <w:b/>
                <w:sz w:val="24"/>
                <w:szCs w:val="24"/>
              </w:rPr>
              <w:t>Pa</w:t>
            </w:r>
            <w:r w:rsidRPr="00DB2B9D">
              <w:rPr>
                <w:b/>
                <w:spacing w:val="-1"/>
                <w:sz w:val="24"/>
                <w:szCs w:val="24"/>
              </w:rPr>
              <w:t>r</w:t>
            </w:r>
            <w:r w:rsidRPr="00DB2B9D">
              <w:rPr>
                <w:b/>
                <w:sz w:val="24"/>
                <w:szCs w:val="24"/>
              </w:rPr>
              <w:t>t 1:</w:t>
            </w:r>
            <w:r w:rsidRPr="00DB2B9D">
              <w:rPr>
                <w:b/>
                <w:spacing w:val="-2"/>
                <w:sz w:val="24"/>
                <w:szCs w:val="24"/>
              </w:rPr>
              <w:t xml:space="preserve"> </w:t>
            </w:r>
            <w:r w:rsidRPr="00DB2B9D">
              <w:rPr>
                <w:b/>
                <w:sz w:val="24"/>
                <w:szCs w:val="24"/>
              </w:rPr>
              <w:t>Ap</w:t>
            </w:r>
            <w:r w:rsidRPr="00DB2B9D">
              <w:rPr>
                <w:b/>
                <w:spacing w:val="1"/>
                <w:sz w:val="24"/>
                <w:szCs w:val="24"/>
              </w:rPr>
              <w:t>p</w:t>
            </w:r>
            <w:r w:rsidRPr="00DB2B9D">
              <w:rPr>
                <w:b/>
                <w:sz w:val="24"/>
                <w:szCs w:val="24"/>
              </w:rPr>
              <w:t>l</w:t>
            </w:r>
            <w:r w:rsidRPr="00DB2B9D">
              <w:rPr>
                <w:b/>
                <w:spacing w:val="1"/>
                <w:sz w:val="24"/>
                <w:szCs w:val="24"/>
              </w:rPr>
              <w:t>i</w:t>
            </w:r>
            <w:r w:rsidRPr="00DB2B9D">
              <w:rPr>
                <w:b/>
                <w:spacing w:val="-1"/>
                <w:sz w:val="24"/>
                <w:szCs w:val="24"/>
              </w:rPr>
              <w:t>c</w:t>
            </w:r>
            <w:r w:rsidRPr="00DB2B9D">
              <w:rPr>
                <w:b/>
                <w:sz w:val="24"/>
                <w:szCs w:val="24"/>
              </w:rPr>
              <w:t>a</w:t>
            </w:r>
            <w:r w:rsidRPr="00DB2B9D">
              <w:rPr>
                <w:b/>
                <w:spacing w:val="1"/>
                <w:sz w:val="24"/>
                <w:szCs w:val="24"/>
              </w:rPr>
              <w:t>n</w:t>
            </w:r>
            <w:r w:rsidRPr="00DB2B9D">
              <w:rPr>
                <w:b/>
                <w:sz w:val="24"/>
                <w:szCs w:val="24"/>
              </w:rPr>
              <w:t>t</w:t>
            </w:r>
          </w:p>
        </w:tc>
        <w:tc>
          <w:tcPr>
            <w:tcW w:w="2062" w:type="dxa"/>
            <w:tcBorders>
              <w:top w:val="single" w:sz="5" w:space="0" w:color="000000"/>
              <w:left w:val="single" w:sz="5" w:space="0" w:color="000000"/>
              <w:bottom w:val="single" w:sz="5" w:space="0" w:color="000000"/>
              <w:right w:val="single" w:sz="5" w:space="0" w:color="000000"/>
            </w:tcBorders>
            <w:shd w:val="clear" w:color="auto" w:fill="D4DCE3"/>
          </w:tcPr>
          <w:p w14:paraId="48C4088B" w14:textId="77777777" w:rsidR="009D08A3" w:rsidRPr="00DB2B9D" w:rsidRDefault="009D0007">
            <w:pPr>
              <w:spacing w:line="240" w:lineRule="exact"/>
              <w:ind w:left="174" w:right="179"/>
              <w:jc w:val="center"/>
              <w:rPr>
                <w:sz w:val="22"/>
                <w:szCs w:val="22"/>
              </w:rPr>
            </w:pPr>
            <w:r w:rsidRPr="00DB2B9D">
              <w:rPr>
                <w:b/>
                <w:sz w:val="22"/>
                <w:szCs w:val="22"/>
              </w:rPr>
              <w:t>Max</w:t>
            </w:r>
            <w:r w:rsidRPr="00DB2B9D">
              <w:rPr>
                <w:b/>
                <w:spacing w:val="-1"/>
                <w:sz w:val="22"/>
                <w:szCs w:val="22"/>
              </w:rPr>
              <w:t>i</w:t>
            </w:r>
            <w:r w:rsidRPr="00DB2B9D">
              <w:rPr>
                <w:b/>
                <w:spacing w:val="1"/>
                <w:sz w:val="22"/>
                <w:szCs w:val="22"/>
              </w:rPr>
              <w:t>m</w:t>
            </w:r>
            <w:r w:rsidRPr="00DB2B9D">
              <w:rPr>
                <w:b/>
                <w:spacing w:val="-3"/>
                <w:sz w:val="22"/>
                <w:szCs w:val="22"/>
              </w:rPr>
              <w:t>u</w:t>
            </w:r>
            <w:r w:rsidRPr="00DB2B9D">
              <w:rPr>
                <w:b/>
                <w:sz w:val="22"/>
                <w:szCs w:val="22"/>
              </w:rPr>
              <w:t>m</w:t>
            </w:r>
            <w:r w:rsidRPr="00DB2B9D">
              <w:rPr>
                <w:b/>
                <w:spacing w:val="1"/>
                <w:sz w:val="22"/>
                <w:szCs w:val="22"/>
              </w:rPr>
              <w:t xml:space="preserve"> </w:t>
            </w:r>
            <w:r w:rsidRPr="00DB2B9D">
              <w:rPr>
                <w:b/>
                <w:sz w:val="22"/>
                <w:szCs w:val="22"/>
              </w:rPr>
              <w:t>Poi</w:t>
            </w:r>
            <w:r w:rsidRPr="00DB2B9D">
              <w:rPr>
                <w:b/>
                <w:spacing w:val="-2"/>
                <w:sz w:val="22"/>
                <w:szCs w:val="22"/>
              </w:rPr>
              <w:t>n</w:t>
            </w:r>
            <w:r w:rsidRPr="00DB2B9D">
              <w:rPr>
                <w:b/>
                <w:spacing w:val="1"/>
                <w:sz w:val="22"/>
                <w:szCs w:val="22"/>
              </w:rPr>
              <w:t>t</w:t>
            </w:r>
            <w:r w:rsidRPr="00DB2B9D">
              <w:rPr>
                <w:b/>
                <w:sz w:val="22"/>
                <w:szCs w:val="22"/>
              </w:rPr>
              <w:t>s</w:t>
            </w:r>
          </w:p>
          <w:p w14:paraId="23889CA2" w14:textId="77777777" w:rsidR="009D08A3" w:rsidRPr="00DB2B9D" w:rsidRDefault="009D0007">
            <w:pPr>
              <w:spacing w:before="1"/>
              <w:ind w:left="462" w:right="463"/>
              <w:jc w:val="center"/>
              <w:rPr>
                <w:sz w:val="22"/>
                <w:szCs w:val="22"/>
              </w:rPr>
            </w:pPr>
            <w:r w:rsidRPr="00DB2B9D">
              <w:rPr>
                <w:b/>
                <w:spacing w:val="1"/>
                <w:sz w:val="22"/>
                <w:szCs w:val="22"/>
              </w:rPr>
              <w:t>O</w:t>
            </w:r>
            <w:r w:rsidRPr="00DB2B9D">
              <w:rPr>
                <w:b/>
                <w:sz w:val="22"/>
                <w:szCs w:val="22"/>
              </w:rPr>
              <w:t>bt</w:t>
            </w:r>
            <w:r w:rsidRPr="00DB2B9D">
              <w:rPr>
                <w:b/>
                <w:spacing w:val="-2"/>
                <w:sz w:val="22"/>
                <w:szCs w:val="22"/>
              </w:rPr>
              <w:t>a</w:t>
            </w:r>
            <w:r w:rsidRPr="00DB2B9D">
              <w:rPr>
                <w:b/>
                <w:spacing w:val="1"/>
                <w:sz w:val="22"/>
                <w:szCs w:val="22"/>
              </w:rPr>
              <w:t>i</w:t>
            </w:r>
            <w:r w:rsidRPr="00DB2B9D">
              <w:rPr>
                <w:b/>
                <w:sz w:val="22"/>
                <w:szCs w:val="22"/>
              </w:rPr>
              <w:t>na</w:t>
            </w:r>
            <w:r w:rsidRPr="00DB2B9D">
              <w:rPr>
                <w:b/>
                <w:spacing w:val="-3"/>
                <w:sz w:val="22"/>
                <w:szCs w:val="22"/>
              </w:rPr>
              <w:t>b</w:t>
            </w:r>
            <w:r w:rsidRPr="00DB2B9D">
              <w:rPr>
                <w:b/>
                <w:spacing w:val="1"/>
                <w:sz w:val="22"/>
                <w:szCs w:val="22"/>
              </w:rPr>
              <w:t>l</w:t>
            </w:r>
            <w:r w:rsidRPr="00DB2B9D">
              <w:rPr>
                <w:b/>
                <w:sz w:val="22"/>
                <w:szCs w:val="22"/>
              </w:rPr>
              <w:t>e</w:t>
            </w:r>
          </w:p>
        </w:tc>
      </w:tr>
      <w:tr w:rsidR="009D08A3" w:rsidRPr="00DB2B9D" w14:paraId="57383EC3" w14:textId="77777777">
        <w:trPr>
          <w:trHeight w:hRule="exact" w:val="286"/>
        </w:trPr>
        <w:tc>
          <w:tcPr>
            <w:tcW w:w="626" w:type="dxa"/>
            <w:tcBorders>
              <w:top w:val="single" w:sz="5" w:space="0" w:color="000000"/>
              <w:left w:val="single" w:sz="5" w:space="0" w:color="000000"/>
              <w:bottom w:val="single" w:sz="5" w:space="0" w:color="000000"/>
              <w:right w:val="single" w:sz="5" w:space="0" w:color="000000"/>
            </w:tcBorders>
          </w:tcPr>
          <w:p w14:paraId="1A54D337" w14:textId="77777777" w:rsidR="009D08A3" w:rsidRPr="00DB2B9D" w:rsidRDefault="009D0007">
            <w:pPr>
              <w:spacing w:line="240" w:lineRule="exact"/>
              <w:ind w:left="102"/>
              <w:rPr>
                <w:sz w:val="22"/>
                <w:szCs w:val="22"/>
              </w:rPr>
            </w:pPr>
            <w:r w:rsidRPr="00DB2B9D">
              <w:rPr>
                <w:sz w:val="22"/>
                <w:szCs w:val="22"/>
              </w:rPr>
              <w:t>1.1</w:t>
            </w:r>
          </w:p>
        </w:tc>
        <w:tc>
          <w:tcPr>
            <w:tcW w:w="6663" w:type="dxa"/>
            <w:tcBorders>
              <w:top w:val="single" w:sz="5" w:space="0" w:color="000000"/>
              <w:left w:val="single" w:sz="5" w:space="0" w:color="000000"/>
              <w:bottom w:val="single" w:sz="5" w:space="0" w:color="000000"/>
              <w:right w:val="single" w:sz="5" w:space="0" w:color="000000"/>
            </w:tcBorders>
          </w:tcPr>
          <w:p w14:paraId="4337AC50" w14:textId="77777777" w:rsidR="009D08A3" w:rsidRPr="00DB2B9D" w:rsidRDefault="009D0007">
            <w:pPr>
              <w:spacing w:line="260" w:lineRule="exact"/>
              <w:ind w:left="100"/>
              <w:rPr>
                <w:sz w:val="24"/>
                <w:szCs w:val="24"/>
              </w:rPr>
            </w:pPr>
            <w:r w:rsidRPr="00DB2B9D">
              <w:rPr>
                <w:sz w:val="24"/>
                <w:szCs w:val="24"/>
              </w:rPr>
              <w:t>En</w:t>
            </w:r>
            <w:r w:rsidRPr="00DB2B9D">
              <w:rPr>
                <w:spacing w:val="-1"/>
                <w:sz w:val="24"/>
                <w:szCs w:val="24"/>
              </w:rPr>
              <w:t>e</w:t>
            </w:r>
            <w:r w:rsidRPr="00DB2B9D">
              <w:rPr>
                <w:spacing w:val="-6"/>
                <w:sz w:val="24"/>
                <w:szCs w:val="24"/>
              </w:rPr>
              <w:t>r</w:t>
            </w:r>
            <w:r w:rsidRPr="00DB2B9D">
              <w:rPr>
                <w:sz w:val="24"/>
                <w:szCs w:val="24"/>
              </w:rPr>
              <w:t xml:space="preserve">gy </w:t>
            </w:r>
            <w:r w:rsidRPr="00DB2B9D">
              <w:rPr>
                <w:spacing w:val="1"/>
                <w:sz w:val="24"/>
                <w:szCs w:val="24"/>
              </w:rPr>
              <w:t>e</w:t>
            </w:r>
            <w:r w:rsidRPr="00DB2B9D">
              <w:rPr>
                <w:spacing w:val="-6"/>
                <w:sz w:val="24"/>
                <w:szCs w:val="24"/>
              </w:rPr>
              <w:t>f</w:t>
            </w:r>
            <w:r w:rsidRPr="00DB2B9D">
              <w:rPr>
                <w:sz w:val="24"/>
                <w:szCs w:val="24"/>
              </w:rPr>
              <w:t>fi</w:t>
            </w:r>
            <w:r w:rsidRPr="00DB2B9D">
              <w:rPr>
                <w:spacing w:val="-1"/>
                <w:sz w:val="24"/>
                <w:szCs w:val="24"/>
              </w:rPr>
              <w:t>c</w:t>
            </w:r>
            <w:r w:rsidRPr="00DB2B9D">
              <w:rPr>
                <w:spacing w:val="3"/>
                <w:sz w:val="24"/>
                <w:szCs w:val="24"/>
              </w:rPr>
              <w:t>i</w:t>
            </w:r>
            <w:r w:rsidRPr="00DB2B9D">
              <w:rPr>
                <w:spacing w:val="-1"/>
                <w:sz w:val="24"/>
                <w:szCs w:val="24"/>
              </w:rPr>
              <w:t>e</w:t>
            </w:r>
            <w:r w:rsidRPr="00DB2B9D">
              <w:rPr>
                <w:sz w:val="24"/>
                <w:szCs w:val="24"/>
              </w:rPr>
              <w:t>n</w:t>
            </w:r>
            <w:r w:rsidRPr="00DB2B9D">
              <w:rPr>
                <w:spacing w:val="-1"/>
                <w:sz w:val="24"/>
                <w:szCs w:val="24"/>
              </w:rPr>
              <w:t>c</w:t>
            </w:r>
            <w:r w:rsidRPr="00DB2B9D">
              <w:rPr>
                <w:sz w:val="24"/>
                <w:szCs w:val="24"/>
              </w:rPr>
              <w:t>y lev</w:t>
            </w:r>
            <w:r w:rsidRPr="00DB2B9D">
              <w:rPr>
                <w:spacing w:val="-1"/>
                <w:sz w:val="24"/>
                <w:szCs w:val="24"/>
              </w:rPr>
              <w:t>e</w:t>
            </w:r>
            <w:r w:rsidRPr="00DB2B9D">
              <w:rPr>
                <w:sz w:val="24"/>
                <w:szCs w:val="24"/>
              </w:rPr>
              <w:t>ls</w:t>
            </w:r>
            <w:r w:rsidRPr="00DB2B9D">
              <w:rPr>
                <w:spacing w:val="3"/>
                <w:sz w:val="24"/>
                <w:szCs w:val="24"/>
              </w:rPr>
              <w:t xml:space="preserve"> </w:t>
            </w:r>
            <w:r w:rsidRPr="00DB2B9D">
              <w:rPr>
                <w:sz w:val="24"/>
                <w:szCs w:val="24"/>
              </w:rPr>
              <w:t>with</w:t>
            </w:r>
            <w:r w:rsidRPr="00DB2B9D">
              <w:rPr>
                <w:spacing w:val="1"/>
                <w:sz w:val="24"/>
                <w:szCs w:val="24"/>
              </w:rPr>
              <w:t>i</w:t>
            </w:r>
            <w:r w:rsidRPr="00DB2B9D">
              <w:rPr>
                <w:sz w:val="24"/>
                <w:szCs w:val="24"/>
              </w:rPr>
              <w:t>n the t</w:t>
            </w:r>
            <w:r w:rsidRPr="00DB2B9D">
              <w:rPr>
                <w:spacing w:val="-1"/>
                <w:sz w:val="24"/>
                <w:szCs w:val="24"/>
              </w:rPr>
              <w:t>a</w:t>
            </w:r>
            <w:r w:rsidRPr="00DB2B9D">
              <w:rPr>
                <w:spacing w:val="-6"/>
                <w:sz w:val="24"/>
                <w:szCs w:val="24"/>
              </w:rPr>
              <w:t>r</w:t>
            </w:r>
            <w:r w:rsidRPr="00DB2B9D">
              <w:rPr>
                <w:sz w:val="24"/>
                <w:szCs w:val="24"/>
              </w:rPr>
              <w:t>g</w:t>
            </w:r>
            <w:r w:rsidRPr="00DB2B9D">
              <w:rPr>
                <w:spacing w:val="-1"/>
                <w:sz w:val="24"/>
                <w:szCs w:val="24"/>
              </w:rPr>
              <w:t>e</w:t>
            </w:r>
            <w:r w:rsidRPr="00DB2B9D">
              <w:rPr>
                <w:sz w:val="24"/>
                <w:szCs w:val="24"/>
              </w:rPr>
              <w:t xml:space="preserve">ted </w:t>
            </w:r>
            <w:r w:rsidRPr="00DB2B9D">
              <w:rPr>
                <w:spacing w:val="1"/>
                <w:sz w:val="24"/>
                <w:szCs w:val="24"/>
              </w:rPr>
              <w:t>f</w:t>
            </w:r>
            <w:r w:rsidRPr="00DB2B9D">
              <w:rPr>
                <w:spacing w:val="-1"/>
                <w:sz w:val="24"/>
                <w:szCs w:val="24"/>
              </w:rPr>
              <w:t>ac</w:t>
            </w:r>
            <w:r w:rsidRPr="00DB2B9D">
              <w:rPr>
                <w:sz w:val="24"/>
                <w:szCs w:val="24"/>
              </w:rPr>
              <w:t>i</w:t>
            </w:r>
            <w:r w:rsidRPr="00DB2B9D">
              <w:rPr>
                <w:spacing w:val="1"/>
                <w:sz w:val="24"/>
                <w:szCs w:val="24"/>
              </w:rPr>
              <w:t>l</w:t>
            </w:r>
            <w:r w:rsidRPr="00DB2B9D">
              <w:rPr>
                <w:sz w:val="24"/>
                <w:szCs w:val="24"/>
              </w:rPr>
              <w:t>i</w:t>
            </w:r>
            <w:r w:rsidRPr="00DB2B9D">
              <w:rPr>
                <w:spacing w:val="1"/>
                <w:sz w:val="24"/>
                <w:szCs w:val="24"/>
              </w:rPr>
              <w:t>t</w:t>
            </w:r>
            <w:r w:rsidRPr="00DB2B9D">
              <w:rPr>
                <w:sz w:val="24"/>
                <w:szCs w:val="24"/>
              </w:rPr>
              <w:t>ies</w:t>
            </w:r>
          </w:p>
        </w:tc>
        <w:tc>
          <w:tcPr>
            <w:tcW w:w="2062" w:type="dxa"/>
            <w:tcBorders>
              <w:top w:val="single" w:sz="5" w:space="0" w:color="000000"/>
              <w:left w:val="single" w:sz="5" w:space="0" w:color="000000"/>
              <w:bottom w:val="single" w:sz="5" w:space="0" w:color="000000"/>
              <w:right w:val="single" w:sz="5" w:space="0" w:color="000000"/>
            </w:tcBorders>
          </w:tcPr>
          <w:p w14:paraId="49DA4FE7" w14:textId="77777777" w:rsidR="009D08A3" w:rsidRPr="00DB2B9D" w:rsidRDefault="009D0007">
            <w:pPr>
              <w:spacing w:line="240" w:lineRule="exact"/>
              <w:ind w:left="876" w:right="878"/>
              <w:jc w:val="center"/>
              <w:rPr>
                <w:sz w:val="22"/>
                <w:szCs w:val="22"/>
              </w:rPr>
            </w:pPr>
            <w:r w:rsidRPr="00DB2B9D">
              <w:rPr>
                <w:sz w:val="22"/>
                <w:szCs w:val="22"/>
              </w:rPr>
              <w:t>10</w:t>
            </w:r>
          </w:p>
        </w:tc>
      </w:tr>
      <w:tr w:rsidR="009D08A3" w:rsidRPr="00DB2B9D" w14:paraId="4163E4AD" w14:textId="77777777">
        <w:trPr>
          <w:trHeight w:hRule="exact" w:val="286"/>
        </w:trPr>
        <w:tc>
          <w:tcPr>
            <w:tcW w:w="626" w:type="dxa"/>
            <w:tcBorders>
              <w:top w:val="single" w:sz="5" w:space="0" w:color="000000"/>
              <w:left w:val="single" w:sz="5" w:space="0" w:color="000000"/>
              <w:bottom w:val="single" w:sz="5" w:space="0" w:color="000000"/>
              <w:right w:val="single" w:sz="5" w:space="0" w:color="000000"/>
            </w:tcBorders>
          </w:tcPr>
          <w:p w14:paraId="23CCA39F" w14:textId="77777777" w:rsidR="009D08A3" w:rsidRPr="00DB2B9D" w:rsidRDefault="009D0007">
            <w:pPr>
              <w:spacing w:line="240" w:lineRule="exact"/>
              <w:ind w:left="102"/>
              <w:rPr>
                <w:sz w:val="22"/>
                <w:szCs w:val="22"/>
              </w:rPr>
            </w:pPr>
            <w:r w:rsidRPr="00DB2B9D">
              <w:rPr>
                <w:sz w:val="22"/>
                <w:szCs w:val="22"/>
              </w:rPr>
              <w:t>1.2</w:t>
            </w:r>
          </w:p>
        </w:tc>
        <w:tc>
          <w:tcPr>
            <w:tcW w:w="6663" w:type="dxa"/>
            <w:tcBorders>
              <w:top w:val="single" w:sz="5" w:space="0" w:color="000000"/>
              <w:left w:val="single" w:sz="5" w:space="0" w:color="000000"/>
              <w:bottom w:val="single" w:sz="5" w:space="0" w:color="000000"/>
              <w:right w:val="single" w:sz="5" w:space="0" w:color="000000"/>
            </w:tcBorders>
          </w:tcPr>
          <w:p w14:paraId="7CADC9FF" w14:textId="77777777" w:rsidR="009D08A3" w:rsidRPr="00DB2B9D" w:rsidRDefault="009D0007">
            <w:pPr>
              <w:spacing w:line="260" w:lineRule="exact"/>
              <w:ind w:left="100"/>
              <w:rPr>
                <w:sz w:val="24"/>
                <w:szCs w:val="24"/>
              </w:rPr>
            </w:pPr>
            <w:r w:rsidRPr="00DB2B9D">
              <w:rPr>
                <w:spacing w:val="1"/>
                <w:sz w:val="24"/>
                <w:szCs w:val="24"/>
              </w:rPr>
              <w:t>P</w:t>
            </w:r>
            <w:r w:rsidRPr="00DB2B9D">
              <w:rPr>
                <w:sz w:val="24"/>
                <w:szCs w:val="24"/>
              </w:rPr>
              <w:t>otential si</w:t>
            </w:r>
            <w:r w:rsidRPr="00DB2B9D">
              <w:rPr>
                <w:spacing w:val="-1"/>
                <w:sz w:val="24"/>
                <w:szCs w:val="24"/>
              </w:rPr>
              <w:t>z</w:t>
            </w:r>
            <w:r w:rsidRPr="00DB2B9D">
              <w:rPr>
                <w:sz w:val="24"/>
                <w:szCs w:val="24"/>
              </w:rPr>
              <w:t>e</w:t>
            </w:r>
            <w:r w:rsidRPr="00DB2B9D">
              <w:rPr>
                <w:spacing w:val="-1"/>
                <w:sz w:val="24"/>
                <w:szCs w:val="24"/>
              </w:rPr>
              <w:t xml:space="preserve"> </w:t>
            </w:r>
            <w:r w:rsidRPr="00DB2B9D">
              <w:rPr>
                <w:sz w:val="24"/>
                <w:szCs w:val="24"/>
              </w:rPr>
              <w:t xml:space="preserve">of </w:t>
            </w:r>
            <w:r w:rsidRPr="00DB2B9D">
              <w:rPr>
                <w:spacing w:val="-1"/>
                <w:sz w:val="24"/>
                <w:szCs w:val="24"/>
              </w:rPr>
              <w:t>re</w:t>
            </w:r>
            <w:r w:rsidRPr="00DB2B9D">
              <w:rPr>
                <w:sz w:val="24"/>
                <w:szCs w:val="24"/>
              </w:rPr>
              <w:t>pl</w:t>
            </w:r>
            <w:r w:rsidRPr="00DB2B9D">
              <w:rPr>
                <w:spacing w:val="1"/>
                <w:sz w:val="24"/>
                <w:szCs w:val="24"/>
              </w:rPr>
              <w:t>i</w:t>
            </w:r>
            <w:r w:rsidRPr="00DB2B9D">
              <w:rPr>
                <w:spacing w:val="-1"/>
                <w:sz w:val="24"/>
                <w:szCs w:val="24"/>
              </w:rPr>
              <w:t>ca</w:t>
            </w:r>
            <w:r w:rsidRPr="00DB2B9D">
              <w:rPr>
                <w:sz w:val="24"/>
                <w:szCs w:val="24"/>
              </w:rPr>
              <w:t>t</w:t>
            </w:r>
            <w:r w:rsidRPr="00DB2B9D">
              <w:rPr>
                <w:spacing w:val="3"/>
                <w:sz w:val="24"/>
                <w:szCs w:val="24"/>
              </w:rPr>
              <w:t>i</w:t>
            </w:r>
            <w:r w:rsidRPr="00DB2B9D">
              <w:rPr>
                <w:sz w:val="24"/>
                <w:szCs w:val="24"/>
              </w:rPr>
              <w:t>on inside the</w:t>
            </w:r>
            <w:r w:rsidRPr="00DB2B9D">
              <w:rPr>
                <w:spacing w:val="-15"/>
                <w:sz w:val="24"/>
                <w:szCs w:val="24"/>
              </w:rPr>
              <w:t xml:space="preserve"> </w:t>
            </w:r>
            <w:r w:rsidRPr="00DB2B9D">
              <w:rPr>
                <w:sz w:val="24"/>
                <w:szCs w:val="24"/>
              </w:rPr>
              <w:t>Applic</w:t>
            </w:r>
            <w:r w:rsidRPr="00DB2B9D">
              <w:rPr>
                <w:spacing w:val="-1"/>
                <w:sz w:val="24"/>
                <w:szCs w:val="24"/>
              </w:rPr>
              <w:t>a</w:t>
            </w:r>
            <w:r w:rsidRPr="00DB2B9D">
              <w:rPr>
                <w:sz w:val="24"/>
                <w:szCs w:val="24"/>
              </w:rPr>
              <w:t xml:space="preserve">nt </w:t>
            </w:r>
            <w:r w:rsidRPr="00DB2B9D">
              <w:rPr>
                <w:spacing w:val="2"/>
                <w:sz w:val="24"/>
                <w:szCs w:val="24"/>
              </w:rPr>
              <w:t>f</w:t>
            </w:r>
            <w:r w:rsidRPr="00DB2B9D">
              <w:rPr>
                <w:spacing w:val="-1"/>
                <w:sz w:val="24"/>
                <w:szCs w:val="24"/>
              </w:rPr>
              <w:t>ac</w:t>
            </w:r>
            <w:r w:rsidRPr="00DB2B9D">
              <w:rPr>
                <w:sz w:val="24"/>
                <w:szCs w:val="24"/>
              </w:rPr>
              <w:t>i</w:t>
            </w:r>
            <w:r w:rsidRPr="00DB2B9D">
              <w:rPr>
                <w:spacing w:val="1"/>
                <w:sz w:val="24"/>
                <w:szCs w:val="24"/>
              </w:rPr>
              <w:t>l</w:t>
            </w:r>
            <w:r w:rsidRPr="00DB2B9D">
              <w:rPr>
                <w:sz w:val="24"/>
                <w:szCs w:val="24"/>
              </w:rPr>
              <w:t>i</w:t>
            </w:r>
            <w:r w:rsidRPr="00DB2B9D">
              <w:rPr>
                <w:spacing w:val="1"/>
                <w:sz w:val="24"/>
                <w:szCs w:val="24"/>
              </w:rPr>
              <w:t>t</w:t>
            </w:r>
            <w:r w:rsidRPr="00DB2B9D">
              <w:rPr>
                <w:sz w:val="24"/>
                <w:szCs w:val="24"/>
              </w:rPr>
              <w:t>ies</w:t>
            </w:r>
          </w:p>
        </w:tc>
        <w:tc>
          <w:tcPr>
            <w:tcW w:w="2062" w:type="dxa"/>
            <w:tcBorders>
              <w:top w:val="single" w:sz="5" w:space="0" w:color="000000"/>
              <w:left w:val="single" w:sz="5" w:space="0" w:color="000000"/>
              <w:bottom w:val="single" w:sz="5" w:space="0" w:color="000000"/>
              <w:right w:val="single" w:sz="5" w:space="0" w:color="000000"/>
            </w:tcBorders>
          </w:tcPr>
          <w:p w14:paraId="322B4787" w14:textId="77777777" w:rsidR="009D08A3" w:rsidRPr="00DB2B9D" w:rsidRDefault="009D0007">
            <w:pPr>
              <w:spacing w:line="240" w:lineRule="exact"/>
              <w:ind w:left="876" w:right="878"/>
              <w:jc w:val="center"/>
              <w:rPr>
                <w:sz w:val="22"/>
                <w:szCs w:val="22"/>
              </w:rPr>
            </w:pPr>
            <w:r w:rsidRPr="00DB2B9D">
              <w:rPr>
                <w:sz w:val="22"/>
                <w:szCs w:val="22"/>
              </w:rPr>
              <w:t>10</w:t>
            </w:r>
          </w:p>
        </w:tc>
      </w:tr>
      <w:tr w:rsidR="009D08A3" w:rsidRPr="00DB2B9D" w14:paraId="7767DBD1" w14:textId="77777777">
        <w:trPr>
          <w:trHeight w:hRule="exact" w:val="562"/>
        </w:trPr>
        <w:tc>
          <w:tcPr>
            <w:tcW w:w="626" w:type="dxa"/>
            <w:tcBorders>
              <w:top w:val="single" w:sz="5" w:space="0" w:color="000000"/>
              <w:left w:val="single" w:sz="5" w:space="0" w:color="000000"/>
              <w:bottom w:val="single" w:sz="5" w:space="0" w:color="000000"/>
              <w:right w:val="single" w:sz="5" w:space="0" w:color="000000"/>
            </w:tcBorders>
          </w:tcPr>
          <w:p w14:paraId="3048AA7F" w14:textId="77777777" w:rsidR="009D08A3" w:rsidRPr="00DB2B9D" w:rsidRDefault="009D0007">
            <w:pPr>
              <w:spacing w:line="240" w:lineRule="exact"/>
              <w:ind w:left="102"/>
              <w:rPr>
                <w:sz w:val="22"/>
                <w:szCs w:val="22"/>
              </w:rPr>
            </w:pPr>
            <w:r w:rsidRPr="00DB2B9D">
              <w:rPr>
                <w:sz w:val="22"/>
                <w:szCs w:val="22"/>
              </w:rPr>
              <w:t>1.3</w:t>
            </w:r>
          </w:p>
        </w:tc>
        <w:tc>
          <w:tcPr>
            <w:tcW w:w="6663" w:type="dxa"/>
            <w:tcBorders>
              <w:top w:val="single" w:sz="5" w:space="0" w:color="000000"/>
              <w:left w:val="single" w:sz="5" w:space="0" w:color="000000"/>
              <w:bottom w:val="single" w:sz="5" w:space="0" w:color="000000"/>
              <w:right w:val="single" w:sz="5" w:space="0" w:color="000000"/>
            </w:tcBorders>
          </w:tcPr>
          <w:p w14:paraId="6EC1A852" w14:textId="77777777" w:rsidR="009D08A3" w:rsidRPr="00DB2B9D" w:rsidRDefault="009D0007">
            <w:pPr>
              <w:spacing w:before="1" w:line="260" w:lineRule="exact"/>
              <w:ind w:left="100" w:right="64"/>
              <w:rPr>
                <w:sz w:val="24"/>
                <w:szCs w:val="24"/>
              </w:rPr>
            </w:pPr>
            <w:r w:rsidRPr="00DB2B9D">
              <w:rPr>
                <w:spacing w:val="-17"/>
                <w:sz w:val="24"/>
                <w:szCs w:val="24"/>
              </w:rPr>
              <w:t>A</w:t>
            </w:r>
            <w:r w:rsidRPr="00DB2B9D">
              <w:rPr>
                <w:sz w:val="24"/>
                <w:szCs w:val="24"/>
              </w:rPr>
              <w:t>v</w:t>
            </w:r>
            <w:r w:rsidRPr="00DB2B9D">
              <w:rPr>
                <w:spacing w:val="-1"/>
                <w:sz w:val="24"/>
                <w:szCs w:val="24"/>
              </w:rPr>
              <w:t>a</w:t>
            </w:r>
            <w:r w:rsidRPr="00DB2B9D">
              <w:rPr>
                <w:sz w:val="24"/>
                <w:szCs w:val="24"/>
              </w:rPr>
              <w:t>i</w:t>
            </w:r>
            <w:r w:rsidRPr="00DB2B9D">
              <w:rPr>
                <w:spacing w:val="1"/>
                <w:sz w:val="24"/>
                <w:szCs w:val="24"/>
              </w:rPr>
              <w:t>l</w:t>
            </w:r>
            <w:r w:rsidRPr="00DB2B9D">
              <w:rPr>
                <w:spacing w:val="-1"/>
                <w:sz w:val="24"/>
                <w:szCs w:val="24"/>
              </w:rPr>
              <w:t>a</w:t>
            </w:r>
            <w:r w:rsidRPr="00DB2B9D">
              <w:rPr>
                <w:sz w:val="24"/>
                <w:szCs w:val="24"/>
              </w:rPr>
              <w:t>bi</w:t>
            </w:r>
            <w:r w:rsidRPr="00DB2B9D">
              <w:rPr>
                <w:spacing w:val="1"/>
                <w:sz w:val="24"/>
                <w:szCs w:val="24"/>
              </w:rPr>
              <w:t>l</w:t>
            </w:r>
            <w:r w:rsidRPr="00DB2B9D">
              <w:rPr>
                <w:sz w:val="24"/>
                <w:szCs w:val="24"/>
              </w:rPr>
              <w:t>i</w:t>
            </w:r>
            <w:r w:rsidRPr="00DB2B9D">
              <w:rPr>
                <w:spacing w:val="1"/>
                <w:sz w:val="24"/>
                <w:szCs w:val="24"/>
              </w:rPr>
              <w:t>t</w:t>
            </w:r>
            <w:r w:rsidRPr="00DB2B9D">
              <w:rPr>
                <w:sz w:val="24"/>
                <w:szCs w:val="24"/>
              </w:rPr>
              <w:t>y</w:t>
            </w:r>
            <w:r w:rsidRPr="00DB2B9D">
              <w:rPr>
                <w:spacing w:val="14"/>
                <w:sz w:val="24"/>
                <w:szCs w:val="24"/>
              </w:rPr>
              <w:t xml:space="preserve"> </w:t>
            </w:r>
            <w:r w:rsidRPr="00DB2B9D">
              <w:rPr>
                <w:sz w:val="24"/>
                <w:szCs w:val="24"/>
              </w:rPr>
              <w:t>of</w:t>
            </w:r>
            <w:r w:rsidRPr="00DB2B9D">
              <w:rPr>
                <w:spacing w:val="13"/>
                <w:sz w:val="24"/>
                <w:szCs w:val="24"/>
              </w:rPr>
              <w:t xml:space="preserve"> </w:t>
            </w:r>
            <w:r w:rsidRPr="00DB2B9D">
              <w:rPr>
                <w:sz w:val="24"/>
                <w:szCs w:val="24"/>
              </w:rPr>
              <w:t>r</w:t>
            </w:r>
            <w:r w:rsidRPr="00DB2B9D">
              <w:rPr>
                <w:spacing w:val="-2"/>
                <w:sz w:val="24"/>
                <w:szCs w:val="24"/>
              </w:rPr>
              <w:t>e</w:t>
            </w:r>
            <w:r w:rsidRPr="00DB2B9D">
              <w:rPr>
                <w:sz w:val="24"/>
                <w:szCs w:val="24"/>
              </w:rPr>
              <w:t>quir</w:t>
            </w:r>
            <w:r w:rsidRPr="00DB2B9D">
              <w:rPr>
                <w:spacing w:val="-1"/>
                <w:sz w:val="24"/>
                <w:szCs w:val="24"/>
              </w:rPr>
              <w:t>e</w:t>
            </w:r>
            <w:r w:rsidRPr="00DB2B9D">
              <w:rPr>
                <w:sz w:val="24"/>
                <w:szCs w:val="24"/>
              </w:rPr>
              <w:t>d</w:t>
            </w:r>
            <w:r w:rsidRPr="00DB2B9D">
              <w:rPr>
                <w:spacing w:val="16"/>
                <w:sz w:val="24"/>
                <w:szCs w:val="24"/>
              </w:rPr>
              <w:t xml:space="preserve"> </w:t>
            </w:r>
            <w:r w:rsidRPr="00DB2B9D">
              <w:rPr>
                <w:sz w:val="24"/>
                <w:szCs w:val="24"/>
              </w:rPr>
              <w:t>inf</w:t>
            </w:r>
            <w:r w:rsidRPr="00DB2B9D">
              <w:rPr>
                <w:spacing w:val="-1"/>
                <w:sz w:val="24"/>
                <w:szCs w:val="24"/>
              </w:rPr>
              <w:t>ra</w:t>
            </w:r>
            <w:r w:rsidRPr="00DB2B9D">
              <w:rPr>
                <w:sz w:val="24"/>
                <w:szCs w:val="24"/>
              </w:rPr>
              <w:t>stru</w:t>
            </w:r>
            <w:r w:rsidRPr="00DB2B9D">
              <w:rPr>
                <w:spacing w:val="-1"/>
                <w:sz w:val="24"/>
                <w:szCs w:val="24"/>
              </w:rPr>
              <w:t>c</w:t>
            </w:r>
            <w:r w:rsidRPr="00DB2B9D">
              <w:rPr>
                <w:sz w:val="24"/>
                <w:szCs w:val="24"/>
              </w:rPr>
              <w:t>tu</w:t>
            </w:r>
            <w:r w:rsidRPr="00DB2B9D">
              <w:rPr>
                <w:spacing w:val="2"/>
                <w:sz w:val="24"/>
                <w:szCs w:val="24"/>
              </w:rPr>
              <w:t>r</w:t>
            </w:r>
            <w:r w:rsidRPr="00DB2B9D">
              <w:rPr>
                <w:sz w:val="24"/>
                <w:szCs w:val="24"/>
              </w:rPr>
              <w:t>e</w:t>
            </w:r>
            <w:r w:rsidRPr="00DB2B9D">
              <w:rPr>
                <w:spacing w:val="16"/>
                <w:sz w:val="24"/>
                <w:szCs w:val="24"/>
              </w:rPr>
              <w:t xml:space="preserve"> </w:t>
            </w:r>
            <w:r w:rsidRPr="00DB2B9D">
              <w:rPr>
                <w:spacing w:val="-1"/>
                <w:sz w:val="24"/>
                <w:szCs w:val="24"/>
              </w:rPr>
              <w:t>a</w:t>
            </w:r>
            <w:r w:rsidRPr="00DB2B9D">
              <w:rPr>
                <w:sz w:val="24"/>
                <w:szCs w:val="24"/>
              </w:rPr>
              <w:t>nd</w:t>
            </w:r>
            <w:r w:rsidRPr="00DB2B9D">
              <w:rPr>
                <w:spacing w:val="14"/>
                <w:sz w:val="24"/>
                <w:szCs w:val="24"/>
              </w:rPr>
              <w:t xml:space="preserve"> </w:t>
            </w:r>
            <w:r w:rsidRPr="00DB2B9D">
              <w:rPr>
                <w:sz w:val="24"/>
                <w:szCs w:val="24"/>
              </w:rPr>
              <w:t>s</w:t>
            </w:r>
            <w:r w:rsidRPr="00DB2B9D">
              <w:rPr>
                <w:spacing w:val="-1"/>
                <w:sz w:val="24"/>
                <w:szCs w:val="24"/>
              </w:rPr>
              <w:t>e</w:t>
            </w:r>
            <w:r w:rsidRPr="00DB2B9D">
              <w:rPr>
                <w:sz w:val="24"/>
                <w:szCs w:val="24"/>
              </w:rPr>
              <w:t>rv</w:t>
            </w:r>
            <w:r w:rsidRPr="00DB2B9D">
              <w:rPr>
                <w:spacing w:val="2"/>
                <w:sz w:val="24"/>
                <w:szCs w:val="24"/>
              </w:rPr>
              <w:t>i</w:t>
            </w:r>
            <w:r w:rsidRPr="00DB2B9D">
              <w:rPr>
                <w:spacing w:val="-1"/>
                <w:sz w:val="24"/>
                <w:szCs w:val="24"/>
              </w:rPr>
              <w:t>c</w:t>
            </w:r>
            <w:r w:rsidRPr="00DB2B9D">
              <w:rPr>
                <w:spacing w:val="1"/>
                <w:sz w:val="24"/>
                <w:szCs w:val="24"/>
              </w:rPr>
              <w:t>e</w:t>
            </w:r>
            <w:r w:rsidRPr="00DB2B9D">
              <w:rPr>
                <w:sz w:val="24"/>
                <w:szCs w:val="24"/>
              </w:rPr>
              <w:t>s</w:t>
            </w:r>
            <w:r w:rsidRPr="00DB2B9D">
              <w:rPr>
                <w:spacing w:val="19"/>
                <w:sz w:val="24"/>
                <w:szCs w:val="24"/>
              </w:rPr>
              <w:t xml:space="preserve"> </w:t>
            </w:r>
            <w:r w:rsidRPr="00DB2B9D">
              <w:rPr>
                <w:sz w:val="24"/>
                <w:szCs w:val="24"/>
              </w:rPr>
              <w:t>in</w:t>
            </w:r>
            <w:r w:rsidRPr="00DB2B9D">
              <w:rPr>
                <w:spacing w:val="15"/>
                <w:sz w:val="24"/>
                <w:szCs w:val="24"/>
              </w:rPr>
              <w:t xml:space="preserve"> </w:t>
            </w:r>
            <w:r w:rsidRPr="00DB2B9D">
              <w:rPr>
                <w:sz w:val="24"/>
                <w:szCs w:val="24"/>
              </w:rPr>
              <w:t>the</w:t>
            </w:r>
            <w:r w:rsidRPr="00DB2B9D">
              <w:rPr>
                <w:spacing w:val="14"/>
                <w:sz w:val="24"/>
                <w:szCs w:val="24"/>
              </w:rPr>
              <w:t xml:space="preserve"> </w:t>
            </w:r>
            <w:r w:rsidRPr="00DB2B9D">
              <w:rPr>
                <w:sz w:val="24"/>
                <w:szCs w:val="24"/>
              </w:rPr>
              <w:t>fa</w:t>
            </w:r>
            <w:r w:rsidRPr="00DB2B9D">
              <w:rPr>
                <w:spacing w:val="-1"/>
                <w:sz w:val="24"/>
                <w:szCs w:val="24"/>
              </w:rPr>
              <w:t>c</w:t>
            </w:r>
            <w:r w:rsidRPr="00DB2B9D">
              <w:rPr>
                <w:sz w:val="24"/>
                <w:szCs w:val="24"/>
              </w:rPr>
              <w:t>i</w:t>
            </w:r>
            <w:r w:rsidRPr="00DB2B9D">
              <w:rPr>
                <w:spacing w:val="1"/>
                <w:sz w:val="24"/>
                <w:szCs w:val="24"/>
              </w:rPr>
              <w:t>l</w:t>
            </w:r>
            <w:r w:rsidRPr="00DB2B9D">
              <w:rPr>
                <w:sz w:val="24"/>
                <w:szCs w:val="24"/>
              </w:rPr>
              <w:t>i</w:t>
            </w:r>
            <w:r w:rsidRPr="00DB2B9D">
              <w:rPr>
                <w:spacing w:val="1"/>
                <w:sz w:val="24"/>
                <w:szCs w:val="24"/>
              </w:rPr>
              <w:t>t</w:t>
            </w:r>
            <w:r w:rsidRPr="00DB2B9D">
              <w:rPr>
                <w:sz w:val="24"/>
                <w:szCs w:val="24"/>
              </w:rPr>
              <w:t xml:space="preserve">ies to </w:t>
            </w:r>
            <w:r w:rsidRPr="00DB2B9D">
              <w:rPr>
                <w:spacing w:val="1"/>
                <w:sz w:val="24"/>
                <w:szCs w:val="24"/>
              </w:rPr>
              <w:t>i</w:t>
            </w:r>
            <w:r w:rsidRPr="00DB2B9D">
              <w:rPr>
                <w:sz w:val="24"/>
                <w:szCs w:val="24"/>
              </w:rPr>
              <w:t>mp</w:t>
            </w:r>
            <w:r w:rsidRPr="00DB2B9D">
              <w:rPr>
                <w:spacing w:val="1"/>
                <w:sz w:val="24"/>
                <w:szCs w:val="24"/>
              </w:rPr>
              <w:t>l</w:t>
            </w:r>
            <w:r w:rsidRPr="00DB2B9D">
              <w:rPr>
                <w:spacing w:val="-1"/>
                <w:sz w:val="24"/>
                <w:szCs w:val="24"/>
              </w:rPr>
              <w:t>e</w:t>
            </w:r>
            <w:r w:rsidRPr="00DB2B9D">
              <w:rPr>
                <w:sz w:val="24"/>
                <w:szCs w:val="24"/>
              </w:rPr>
              <w:t>ment the d</w:t>
            </w:r>
            <w:r w:rsidRPr="00DB2B9D">
              <w:rPr>
                <w:spacing w:val="-1"/>
                <w:sz w:val="24"/>
                <w:szCs w:val="24"/>
              </w:rPr>
              <w:t>e</w:t>
            </w:r>
            <w:r w:rsidRPr="00DB2B9D">
              <w:rPr>
                <w:sz w:val="24"/>
                <w:szCs w:val="24"/>
              </w:rPr>
              <w:t>monstr</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 p</w:t>
            </w:r>
            <w:r w:rsidRPr="00DB2B9D">
              <w:rPr>
                <w:spacing w:val="-1"/>
                <w:sz w:val="24"/>
                <w:szCs w:val="24"/>
              </w:rPr>
              <w:t>r</w:t>
            </w:r>
            <w:r w:rsidRPr="00DB2B9D">
              <w:rPr>
                <w:sz w:val="24"/>
                <w:szCs w:val="24"/>
              </w:rPr>
              <w:t>oje</w:t>
            </w:r>
            <w:r w:rsidRPr="00DB2B9D">
              <w:rPr>
                <w:spacing w:val="-1"/>
                <w:sz w:val="24"/>
                <w:szCs w:val="24"/>
              </w:rPr>
              <w:t>c</w:t>
            </w:r>
            <w:r w:rsidRPr="00DB2B9D">
              <w:rPr>
                <w:sz w:val="24"/>
                <w:szCs w:val="24"/>
              </w:rPr>
              <w:t>t.</w:t>
            </w:r>
          </w:p>
        </w:tc>
        <w:tc>
          <w:tcPr>
            <w:tcW w:w="2062" w:type="dxa"/>
            <w:tcBorders>
              <w:top w:val="single" w:sz="5" w:space="0" w:color="000000"/>
              <w:left w:val="single" w:sz="5" w:space="0" w:color="000000"/>
              <w:bottom w:val="single" w:sz="5" w:space="0" w:color="000000"/>
              <w:right w:val="single" w:sz="5" w:space="0" w:color="000000"/>
            </w:tcBorders>
          </w:tcPr>
          <w:p w14:paraId="166337FE" w14:textId="77777777" w:rsidR="009D08A3" w:rsidRPr="00DB2B9D" w:rsidRDefault="009D0007">
            <w:pPr>
              <w:spacing w:line="240" w:lineRule="exact"/>
              <w:ind w:left="931" w:right="933"/>
              <w:jc w:val="center"/>
              <w:rPr>
                <w:sz w:val="22"/>
                <w:szCs w:val="22"/>
              </w:rPr>
            </w:pPr>
            <w:r w:rsidRPr="00DB2B9D">
              <w:rPr>
                <w:sz w:val="22"/>
                <w:szCs w:val="22"/>
              </w:rPr>
              <w:t>5</w:t>
            </w:r>
          </w:p>
        </w:tc>
      </w:tr>
      <w:tr w:rsidR="009D08A3" w:rsidRPr="00DB2B9D" w14:paraId="702943C3" w14:textId="77777777">
        <w:trPr>
          <w:trHeight w:hRule="exact" w:val="264"/>
        </w:trPr>
        <w:tc>
          <w:tcPr>
            <w:tcW w:w="7290" w:type="dxa"/>
            <w:gridSpan w:val="2"/>
            <w:tcBorders>
              <w:top w:val="single" w:sz="5" w:space="0" w:color="000000"/>
              <w:left w:val="single" w:sz="5" w:space="0" w:color="000000"/>
              <w:bottom w:val="single" w:sz="5" w:space="0" w:color="000000"/>
              <w:right w:val="single" w:sz="5" w:space="0" w:color="000000"/>
            </w:tcBorders>
          </w:tcPr>
          <w:p w14:paraId="6668EB3E" w14:textId="77777777" w:rsidR="009D08A3" w:rsidRPr="00DB2B9D" w:rsidRDefault="009D0007">
            <w:pPr>
              <w:spacing w:line="240" w:lineRule="exact"/>
              <w:ind w:left="102"/>
              <w:rPr>
                <w:sz w:val="22"/>
                <w:szCs w:val="22"/>
              </w:rPr>
            </w:pPr>
            <w:r w:rsidRPr="00DB2B9D">
              <w:rPr>
                <w:b/>
                <w:spacing w:val="-20"/>
                <w:sz w:val="22"/>
                <w:szCs w:val="22"/>
              </w:rPr>
              <w:t>T</w:t>
            </w:r>
            <w:r w:rsidRPr="00DB2B9D">
              <w:rPr>
                <w:b/>
                <w:sz w:val="22"/>
                <w:szCs w:val="22"/>
              </w:rPr>
              <w:t>o</w:t>
            </w:r>
            <w:r w:rsidRPr="00DB2B9D">
              <w:rPr>
                <w:b/>
                <w:spacing w:val="1"/>
                <w:sz w:val="22"/>
                <w:szCs w:val="22"/>
              </w:rPr>
              <w:t>t</w:t>
            </w:r>
            <w:r w:rsidRPr="00DB2B9D">
              <w:rPr>
                <w:b/>
                <w:spacing w:val="-2"/>
                <w:sz w:val="22"/>
                <w:szCs w:val="22"/>
              </w:rPr>
              <w:t>a</w:t>
            </w:r>
            <w:r w:rsidRPr="00DB2B9D">
              <w:rPr>
                <w:b/>
                <w:sz w:val="22"/>
                <w:szCs w:val="22"/>
              </w:rPr>
              <w:t>l</w:t>
            </w:r>
            <w:r w:rsidRPr="00DB2B9D">
              <w:rPr>
                <w:b/>
                <w:spacing w:val="1"/>
                <w:sz w:val="22"/>
                <w:szCs w:val="22"/>
              </w:rPr>
              <w:t xml:space="preserve"> </w:t>
            </w:r>
            <w:r w:rsidRPr="00DB2B9D">
              <w:rPr>
                <w:b/>
                <w:sz w:val="22"/>
                <w:szCs w:val="22"/>
              </w:rPr>
              <w:t>Pa</w:t>
            </w:r>
            <w:r w:rsidRPr="00DB2B9D">
              <w:rPr>
                <w:b/>
                <w:spacing w:val="-3"/>
                <w:sz w:val="22"/>
                <w:szCs w:val="22"/>
              </w:rPr>
              <w:t>r</w:t>
            </w:r>
            <w:r w:rsidRPr="00DB2B9D">
              <w:rPr>
                <w:b/>
                <w:sz w:val="22"/>
                <w:szCs w:val="22"/>
              </w:rPr>
              <w:t>t</w:t>
            </w:r>
            <w:r w:rsidRPr="00DB2B9D">
              <w:rPr>
                <w:b/>
                <w:spacing w:val="1"/>
                <w:sz w:val="22"/>
                <w:szCs w:val="22"/>
              </w:rPr>
              <w:t xml:space="preserve"> </w:t>
            </w:r>
            <w:r w:rsidRPr="00DB2B9D">
              <w:rPr>
                <w:b/>
                <w:sz w:val="22"/>
                <w:szCs w:val="22"/>
              </w:rPr>
              <w:t>1</w:t>
            </w:r>
          </w:p>
        </w:tc>
        <w:tc>
          <w:tcPr>
            <w:tcW w:w="2062" w:type="dxa"/>
            <w:tcBorders>
              <w:top w:val="single" w:sz="5" w:space="0" w:color="000000"/>
              <w:left w:val="single" w:sz="5" w:space="0" w:color="000000"/>
              <w:bottom w:val="single" w:sz="5" w:space="0" w:color="000000"/>
              <w:right w:val="single" w:sz="5" w:space="0" w:color="000000"/>
            </w:tcBorders>
          </w:tcPr>
          <w:p w14:paraId="62158F59" w14:textId="77777777" w:rsidR="009D08A3" w:rsidRPr="00DB2B9D" w:rsidRDefault="009D0007">
            <w:pPr>
              <w:spacing w:line="240" w:lineRule="exact"/>
              <w:ind w:left="877" w:right="879"/>
              <w:jc w:val="center"/>
              <w:rPr>
                <w:sz w:val="22"/>
                <w:szCs w:val="22"/>
              </w:rPr>
            </w:pPr>
            <w:r w:rsidRPr="00DB2B9D">
              <w:rPr>
                <w:b/>
                <w:sz w:val="22"/>
                <w:szCs w:val="22"/>
              </w:rPr>
              <w:t>25</w:t>
            </w:r>
          </w:p>
        </w:tc>
      </w:tr>
      <w:tr w:rsidR="009D08A3" w:rsidRPr="00DB2B9D" w14:paraId="0C27F8E6" w14:textId="77777777">
        <w:trPr>
          <w:trHeight w:hRule="exact" w:val="816"/>
        </w:trPr>
        <w:tc>
          <w:tcPr>
            <w:tcW w:w="7290" w:type="dxa"/>
            <w:gridSpan w:val="2"/>
            <w:tcBorders>
              <w:top w:val="single" w:sz="5" w:space="0" w:color="000000"/>
              <w:left w:val="single" w:sz="5" w:space="0" w:color="000000"/>
              <w:bottom w:val="single" w:sz="5" w:space="0" w:color="000000"/>
              <w:right w:val="single" w:sz="5" w:space="0" w:color="000000"/>
            </w:tcBorders>
            <w:shd w:val="clear" w:color="auto" w:fill="D4DCE3"/>
          </w:tcPr>
          <w:p w14:paraId="7A198865" w14:textId="77777777" w:rsidR="009D08A3" w:rsidRPr="00DB2B9D" w:rsidRDefault="009D0007">
            <w:pPr>
              <w:spacing w:line="260" w:lineRule="exact"/>
              <w:ind w:left="102"/>
              <w:rPr>
                <w:sz w:val="24"/>
                <w:szCs w:val="24"/>
              </w:rPr>
            </w:pPr>
            <w:r w:rsidRPr="00DB2B9D">
              <w:rPr>
                <w:b/>
                <w:sz w:val="22"/>
                <w:szCs w:val="22"/>
              </w:rPr>
              <w:t>Part</w:t>
            </w:r>
            <w:r w:rsidRPr="00DB2B9D">
              <w:rPr>
                <w:b/>
                <w:spacing w:val="1"/>
                <w:sz w:val="22"/>
                <w:szCs w:val="22"/>
              </w:rPr>
              <w:t xml:space="preserve"> </w:t>
            </w:r>
            <w:r w:rsidRPr="00DB2B9D">
              <w:rPr>
                <w:b/>
                <w:spacing w:val="-2"/>
                <w:sz w:val="22"/>
                <w:szCs w:val="22"/>
              </w:rPr>
              <w:t>2</w:t>
            </w:r>
            <w:r w:rsidRPr="00DB2B9D">
              <w:rPr>
                <w:b/>
                <w:sz w:val="22"/>
                <w:szCs w:val="22"/>
              </w:rPr>
              <w:t>:</w:t>
            </w:r>
            <w:r w:rsidRPr="00DB2B9D">
              <w:rPr>
                <w:b/>
                <w:spacing w:val="1"/>
                <w:sz w:val="22"/>
                <w:szCs w:val="22"/>
              </w:rPr>
              <w:t xml:space="preserve"> </w:t>
            </w:r>
            <w:r w:rsidRPr="00DB2B9D">
              <w:rPr>
                <w:b/>
                <w:sz w:val="24"/>
                <w:szCs w:val="24"/>
              </w:rPr>
              <w:t>T</w:t>
            </w:r>
            <w:r w:rsidRPr="00DB2B9D">
              <w:rPr>
                <w:b/>
                <w:spacing w:val="-1"/>
                <w:sz w:val="24"/>
                <w:szCs w:val="24"/>
              </w:rPr>
              <w:t>ec</w:t>
            </w:r>
            <w:r w:rsidRPr="00DB2B9D">
              <w:rPr>
                <w:b/>
                <w:spacing w:val="1"/>
                <w:sz w:val="24"/>
                <w:szCs w:val="24"/>
              </w:rPr>
              <w:t>hn</w:t>
            </w:r>
            <w:r w:rsidRPr="00DB2B9D">
              <w:rPr>
                <w:b/>
                <w:sz w:val="24"/>
                <w:szCs w:val="24"/>
              </w:rPr>
              <w:t>ology</w:t>
            </w:r>
          </w:p>
        </w:tc>
        <w:tc>
          <w:tcPr>
            <w:tcW w:w="2062" w:type="dxa"/>
            <w:tcBorders>
              <w:top w:val="single" w:sz="5" w:space="0" w:color="000000"/>
              <w:left w:val="single" w:sz="5" w:space="0" w:color="000000"/>
              <w:bottom w:val="single" w:sz="5" w:space="0" w:color="000000"/>
              <w:right w:val="single" w:sz="5" w:space="0" w:color="000000"/>
            </w:tcBorders>
            <w:shd w:val="clear" w:color="auto" w:fill="D4DCE3"/>
          </w:tcPr>
          <w:p w14:paraId="409294EF" w14:textId="77777777" w:rsidR="009D08A3" w:rsidRPr="00DB2B9D" w:rsidRDefault="009D0007">
            <w:pPr>
              <w:spacing w:line="240" w:lineRule="exact"/>
              <w:ind w:left="174" w:right="178"/>
              <w:jc w:val="center"/>
              <w:rPr>
                <w:sz w:val="22"/>
                <w:szCs w:val="22"/>
              </w:rPr>
            </w:pPr>
            <w:r w:rsidRPr="00DB2B9D">
              <w:rPr>
                <w:b/>
                <w:sz w:val="22"/>
                <w:szCs w:val="22"/>
              </w:rPr>
              <w:t>Max</w:t>
            </w:r>
            <w:r w:rsidRPr="00DB2B9D">
              <w:rPr>
                <w:b/>
                <w:spacing w:val="-1"/>
                <w:sz w:val="22"/>
                <w:szCs w:val="22"/>
              </w:rPr>
              <w:t>i</w:t>
            </w:r>
            <w:r w:rsidRPr="00DB2B9D">
              <w:rPr>
                <w:b/>
                <w:spacing w:val="1"/>
                <w:sz w:val="22"/>
                <w:szCs w:val="22"/>
              </w:rPr>
              <w:t>m</w:t>
            </w:r>
            <w:r w:rsidRPr="00DB2B9D">
              <w:rPr>
                <w:b/>
                <w:spacing w:val="-3"/>
                <w:sz w:val="22"/>
                <w:szCs w:val="22"/>
              </w:rPr>
              <w:t>u</w:t>
            </w:r>
            <w:r w:rsidRPr="00DB2B9D">
              <w:rPr>
                <w:b/>
                <w:sz w:val="22"/>
                <w:szCs w:val="22"/>
              </w:rPr>
              <w:t>m</w:t>
            </w:r>
            <w:r w:rsidRPr="00DB2B9D">
              <w:rPr>
                <w:b/>
                <w:spacing w:val="1"/>
                <w:sz w:val="22"/>
                <w:szCs w:val="22"/>
              </w:rPr>
              <w:t xml:space="preserve"> </w:t>
            </w:r>
            <w:r w:rsidRPr="00DB2B9D">
              <w:rPr>
                <w:b/>
                <w:sz w:val="22"/>
                <w:szCs w:val="22"/>
              </w:rPr>
              <w:t>Poi</w:t>
            </w:r>
            <w:r w:rsidRPr="00DB2B9D">
              <w:rPr>
                <w:b/>
                <w:spacing w:val="-2"/>
                <w:sz w:val="22"/>
                <w:szCs w:val="22"/>
              </w:rPr>
              <w:t>n</w:t>
            </w:r>
            <w:r w:rsidRPr="00DB2B9D">
              <w:rPr>
                <w:b/>
                <w:spacing w:val="1"/>
                <w:sz w:val="22"/>
                <w:szCs w:val="22"/>
              </w:rPr>
              <w:t>t</w:t>
            </w:r>
            <w:r w:rsidRPr="00DB2B9D">
              <w:rPr>
                <w:b/>
                <w:sz w:val="22"/>
                <w:szCs w:val="22"/>
              </w:rPr>
              <w:t>s</w:t>
            </w:r>
          </w:p>
          <w:p w14:paraId="5268739C" w14:textId="77777777" w:rsidR="009D08A3" w:rsidRPr="00DB2B9D" w:rsidRDefault="009D0007">
            <w:pPr>
              <w:spacing w:line="240" w:lineRule="exact"/>
              <w:ind w:left="462" w:right="463"/>
              <w:jc w:val="center"/>
              <w:rPr>
                <w:sz w:val="22"/>
                <w:szCs w:val="22"/>
              </w:rPr>
            </w:pPr>
            <w:r w:rsidRPr="00DB2B9D">
              <w:rPr>
                <w:b/>
                <w:spacing w:val="1"/>
                <w:sz w:val="22"/>
                <w:szCs w:val="22"/>
              </w:rPr>
              <w:t>O</w:t>
            </w:r>
            <w:r w:rsidRPr="00DB2B9D">
              <w:rPr>
                <w:b/>
                <w:sz w:val="22"/>
                <w:szCs w:val="22"/>
              </w:rPr>
              <w:t>bt</w:t>
            </w:r>
            <w:r w:rsidRPr="00DB2B9D">
              <w:rPr>
                <w:b/>
                <w:spacing w:val="-2"/>
                <w:sz w:val="22"/>
                <w:szCs w:val="22"/>
              </w:rPr>
              <w:t>a</w:t>
            </w:r>
            <w:r w:rsidRPr="00DB2B9D">
              <w:rPr>
                <w:b/>
                <w:spacing w:val="1"/>
                <w:sz w:val="22"/>
                <w:szCs w:val="22"/>
              </w:rPr>
              <w:t>i</w:t>
            </w:r>
            <w:r w:rsidRPr="00DB2B9D">
              <w:rPr>
                <w:b/>
                <w:sz w:val="22"/>
                <w:szCs w:val="22"/>
              </w:rPr>
              <w:t>na</w:t>
            </w:r>
            <w:r w:rsidRPr="00DB2B9D">
              <w:rPr>
                <w:b/>
                <w:spacing w:val="-3"/>
                <w:sz w:val="22"/>
                <w:szCs w:val="22"/>
              </w:rPr>
              <w:t>b</w:t>
            </w:r>
            <w:r w:rsidRPr="00DB2B9D">
              <w:rPr>
                <w:b/>
                <w:spacing w:val="1"/>
                <w:sz w:val="22"/>
                <w:szCs w:val="22"/>
              </w:rPr>
              <w:t>l</w:t>
            </w:r>
            <w:r w:rsidRPr="00DB2B9D">
              <w:rPr>
                <w:b/>
                <w:sz w:val="22"/>
                <w:szCs w:val="22"/>
              </w:rPr>
              <w:t>e</w:t>
            </w:r>
          </w:p>
        </w:tc>
      </w:tr>
      <w:tr w:rsidR="009D08A3" w:rsidRPr="00DB2B9D" w14:paraId="4366BABC" w14:textId="77777777">
        <w:trPr>
          <w:trHeight w:hRule="exact" w:val="2218"/>
        </w:trPr>
        <w:tc>
          <w:tcPr>
            <w:tcW w:w="626" w:type="dxa"/>
            <w:tcBorders>
              <w:top w:val="single" w:sz="5" w:space="0" w:color="000000"/>
              <w:left w:val="single" w:sz="5" w:space="0" w:color="000000"/>
              <w:bottom w:val="single" w:sz="5" w:space="0" w:color="000000"/>
              <w:right w:val="single" w:sz="5" w:space="0" w:color="000000"/>
            </w:tcBorders>
          </w:tcPr>
          <w:p w14:paraId="74843F22" w14:textId="77777777" w:rsidR="009D08A3" w:rsidRPr="00DB2B9D" w:rsidRDefault="009D0007">
            <w:pPr>
              <w:spacing w:line="240" w:lineRule="exact"/>
              <w:ind w:left="102"/>
              <w:rPr>
                <w:sz w:val="22"/>
                <w:szCs w:val="22"/>
              </w:rPr>
            </w:pPr>
            <w:r w:rsidRPr="00DB2B9D">
              <w:rPr>
                <w:sz w:val="22"/>
                <w:szCs w:val="22"/>
              </w:rPr>
              <w:t>2.1</w:t>
            </w:r>
          </w:p>
        </w:tc>
        <w:tc>
          <w:tcPr>
            <w:tcW w:w="6663" w:type="dxa"/>
            <w:tcBorders>
              <w:top w:val="single" w:sz="5" w:space="0" w:color="000000"/>
              <w:left w:val="single" w:sz="5" w:space="0" w:color="000000"/>
              <w:bottom w:val="single" w:sz="5" w:space="0" w:color="000000"/>
              <w:right w:val="single" w:sz="5" w:space="0" w:color="000000"/>
            </w:tcBorders>
          </w:tcPr>
          <w:p w14:paraId="1076E24E" w14:textId="77777777" w:rsidR="009D08A3" w:rsidRPr="00DB2B9D" w:rsidRDefault="009D0007">
            <w:pPr>
              <w:spacing w:before="1" w:line="260" w:lineRule="exact"/>
              <w:ind w:left="100" w:right="68"/>
              <w:rPr>
                <w:sz w:val="24"/>
                <w:szCs w:val="24"/>
              </w:rPr>
            </w:pPr>
            <w:r w:rsidRPr="00DB2B9D">
              <w:rPr>
                <w:spacing w:val="-17"/>
                <w:sz w:val="24"/>
                <w:szCs w:val="24"/>
              </w:rPr>
              <w:t>T</w:t>
            </w:r>
            <w:r w:rsidRPr="00DB2B9D">
              <w:rPr>
                <w:spacing w:val="-1"/>
                <w:sz w:val="24"/>
                <w:szCs w:val="24"/>
              </w:rPr>
              <w:t>ec</w:t>
            </w:r>
            <w:r w:rsidRPr="00DB2B9D">
              <w:rPr>
                <w:sz w:val="24"/>
                <w:szCs w:val="24"/>
              </w:rPr>
              <w:t>hnic</w:t>
            </w:r>
            <w:r w:rsidRPr="00DB2B9D">
              <w:rPr>
                <w:spacing w:val="-1"/>
                <w:sz w:val="24"/>
                <w:szCs w:val="24"/>
              </w:rPr>
              <w:t>a</w:t>
            </w:r>
            <w:r w:rsidRPr="00DB2B9D">
              <w:rPr>
                <w:sz w:val="24"/>
                <w:szCs w:val="24"/>
              </w:rPr>
              <w:t>l</w:t>
            </w:r>
            <w:r w:rsidRPr="00DB2B9D">
              <w:rPr>
                <w:spacing w:val="19"/>
                <w:sz w:val="24"/>
                <w:szCs w:val="24"/>
              </w:rPr>
              <w:t xml:space="preserve"> </w:t>
            </w:r>
            <w:r w:rsidRPr="00DB2B9D">
              <w:rPr>
                <w:sz w:val="24"/>
                <w:szCs w:val="24"/>
              </w:rPr>
              <w:t>f</w:t>
            </w:r>
            <w:r w:rsidRPr="00DB2B9D">
              <w:rPr>
                <w:spacing w:val="-2"/>
                <w:sz w:val="24"/>
                <w:szCs w:val="24"/>
              </w:rPr>
              <w:t>e</w:t>
            </w:r>
            <w:r w:rsidRPr="00DB2B9D">
              <w:rPr>
                <w:spacing w:val="-1"/>
                <w:sz w:val="24"/>
                <w:szCs w:val="24"/>
              </w:rPr>
              <w:t>a</w:t>
            </w:r>
            <w:r w:rsidRPr="00DB2B9D">
              <w:rPr>
                <w:sz w:val="24"/>
                <w:szCs w:val="24"/>
              </w:rPr>
              <w:t>sib</w:t>
            </w:r>
            <w:r w:rsidRPr="00DB2B9D">
              <w:rPr>
                <w:spacing w:val="1"/>
                <w:sz w:val="24"/>
                <w:szCs w:val="24"/>
              </w:rPr>
              <w:t>i</w:t>
            </w:r>
            <w:r w:rsidRPr="00DB2B9D">
              <w:rPr>
                <w:sz w:val="24"/>
                <w:szCs w:val="24"/>
              </w:rPr>
              <w:t>l</w:t>
            </w:r>
            <w:r w:rsidRPr="00DB2B9D">
              <w:rPr>
                <w:spacing w:val="1"/>
                <w:sz w:val="24"/>
                <w:szCs w:val="24"/>
              </w:rPr>
              <w:t>i</w:t>
            </w:r>
            <w:r w:rsidRPr="00DB2B9D">
              <w:rPr>
                <w:sz w:val="24"/>
                <w:szCs w:val="24"/>
              </w:rPr>
              <w:t>ty</w:t>
            </w:r>
            <w:r w:rsidRPr="00DB2B9D">
              <w:rPr>
                <w:spacing w:val="17"/>
                <w:sz w:val="24"/>
                <w:szCs w:val="24"/>
              </w:rPr>
              <w:t xml:space="preserve"> </w:t>
            </w:r>
            <w:r w:rsidRPr="00DB2B9D">
              <w:rPr>
                <w:sz w:val="24"/>
                <w:szCs w:val="24"/>
              </w:rPr>
              <w:t>in</w:t>
            </w:r>
            <w:r w:rsidRPr="00DB2B9D">
              <w:rPr>
                <w:spacing w:val="17"/>
                <w:sz w:val="24"/>
                <w:szCs w:val="24"/>
              </w:rPr>
              <w:t xml:space="preserve"> </w:t>
            </w:r>
            <w:r w:rsidRPr="00DB2B9D">
              <w:rPr>
                <w:sz w:val="24"/>
                <w:szCs w:val="24"/>
              </w:rPr>
              <w:t>te</w:t>
            </w:r>
            <w:r w:rsidRPr="00DB2B9D">
              <w:rPr>
                <w:spacing w:val="-1"/>
                <w:sz w:val="24"/>
                <w:szCs w:val="24"/>
              </w:rPr>
              <w:t>r</w:t>
            </w:r>
            <w:r w:rsidRPr="00DB2B9D">
              <w:rPr>
                <w:sz w:val="24"/>
                <w:szCs w:val="24"/>
              </w:rPr>
              <w:t>ms</w:t>
            </w:r>
            <w:r w:rsidRPr="00DB2B9D">
              <w:rPr>
                <w:spacing w:val="17"/>
                <w:sz w:val="24"/>
                <w:szCs w:val="24"/>
              </w:rPr>
              <w:t xml:space="preserve"> </w:t>
            </w:r>
            <w:r w:rsidRPr="00DB2B9D">
              <w:rPr>
                <w:sz w:val="24"/>
                <w:szCs w:val="24"/>
              </w:rPr>
              <w:t>of</w:t>
            </w:r>
            <w:r w:rsidRPr="00DB2B9D">
              <w:rPr>
                <w:spacing w:val="16"/>
                <w:sz w:val="24"/>
                <w:szCs w:val="24"/>
              </w:rPr>
              <w:t xml:space="preserve"> </w:t>
            </w:r>
            <w:r w:rsidRPr="00DB2B9D">
              <w:rPr>
                <w:spacing w:val="-1"/>
                <w:sz w:val="24"/>
                <w:szCs w:val="24"/>
              </w:rPr>
              <w:t>c</w:t>
            </w:r>
            <w:r w:rsidRPr="00DB2B9D">
              <w:rPr>
                <w:sz w:val="24"/>
                <w:szCs w:val="24"/>
              </w:rPr>
              <w:t>on</w:t>
            </w:r>
            <w:r w:rsidRPr="00DB2B9D">
              <w:rPr>
                <w:spacing w:val="2"/>
                <w:sz w:val="24"/>
                <w:szCs w:val="24"/>
              </w:rPr>
              <w:t>v</w:t>
            </w:r>
            <w:r w:rsidRPr="00DB2B9D">
              <w:rPr>
                <w:spacing w:val="-1"/>
                <w:sz w:val="24"/>
                <w:szCs w:val="24"/>
              </w:rPr>
              <w:t>e</w:t>
            </w:r>
            <w:r w:rsidRPr="00DB2B9D">
              <w:rPr>
                <w:sz w:val="24"/>
                <w:szCs w:val="24"/>
              </w:rPr>
              <w:t>nien</w:t>
            </w:r>
            <w:r w:rsidRPr="00DB2B9D">
              <w:rPr>
                <w:spacing w:val="1"/>
                <w:sz w:val="24"/>
                <w:szCs w:val="24"/>
              </w:rPr>
              <w:t>c</w:t>
            </w:r>
            <w:r w:rsidRPr="00DB2B9D">
              <w:rPr>
                <w:sz w:val="24"/>
                <w:szCs w:val="24"/>
              </w:rPr>
              <w:t>e</w:t>
            </w:r>
            <w:r w:rsidRPr="00DB2B9D">
              <w:rPr>
                <w:spacing w:val="16"/>
                <w:sz w:val="24"/>
                <w:szCs w:val="24"/>
              </w:rPr>
              <w:t xml:space="preserve"> </w:t>
            </w:r>
            <w:r w:rsidRPr="00DB2B9D">
              <w:rPr>
                <w:sz w:val="24"/>
                <w:szCs w:val="24"/>
              </w:rPr>
              <w:t>of</w:t>
            </w:r>
            <w:r w:rsidRPr="00DB2B9D">
              <w:rPr>
                <w:spacing w:val="16"/>
                <w:sz w:val="24"/>
                <w:szCs w:val="24"/>
              </w:rPr>
              <w:t xml:space="preserve"> </w:t>
            </w:r>
            <w:r w:rsidRPr="00DB2B9D">
              <w:rPr>
                <w:spacing w:val="3"/>
                <w:sz w:val="24"/>
                <w:szCs w:val="24"/>
              </w:rPr>
              <w:t>t</w:t>
            </w:r>
            <w:r w:rsidRPr="00DB2B9D">
              <w:rPr>
                <w:sz w:val="24"/>
                <w:szCs w:val="24"/>
              </w:rPr>
              <w:t>he</w:t>
            </w:r>
            <w:r w:rsidRPr="00DB2B9D">
              <w:rPr>
                <w:spacing w:val="16"/>
                <w:sz w:val="24"/>
                <w:szCs w:val="24"/>
              </w:rPr>
              <w:t xml:space="preserve"> </w:t>
            </w:r>
            <w:r w:rsidRPr="00DB2B9D">
              <w:rPr>
                <w:sz w:val="24"/>
                <w:szCs w:val="24"/>
              </w:rPr>
              <w:t>te</w:t>
            </w:r>
            <w:r w:rsidRPr="00DB2B9D">
              <w:rPr>
                <w:spacing w:val="-1"/>
                <w:sz w:val="24"/>
                <w:szCs w:val="24"/>
              </w:rPr>
              <w:t>c</w:t>
            </w:r>
            <w:r w:rsidRPr="00DB2B9D">
              <w:rPr>
                <w:sz w:val="24"/>
                <w:szCs w:val="24"/>
              </w:rPr>
              <w:t>hnology</w:t>
            </w:r>
            <w:r w:rsidRPr="00DB2B9D">
              <w:rPr>
                <w:spacing w:val="17"/>
                <w:sz w:val="24"/>
                <w:szCs w:val="24"/>
              </w:rPr>
              <w:t xml:space="preserve"> </w:t>
            </w:r>
            <w:r w:rsidRPr="00DB2B9D">
              <w:rPr>
                <w:sz w:val="24"/>
                <w:szCs w:val="24"/>
              </w:rPr>
              <w:t>to s</w:t>
            </w:r>
            <w:r w:rsidRPr="00DB2B9D">
              <w:rPr>
                <w:spacing w:val="-1"/>
                <w:sz w:val="24"/>
                <w:szCs w:val="24"/>
              </w:rPr>
              <w:t>e</w:t>
            </w:r>
            <w:r w:rsidRPr="00DB2B9D">
              <w:rPr>
                <w:sz w:val="24"/>
                <w:szCs w:val="24"/>
              </w:rPr>
              <w:t>rve</w:t>
            </w:r>
            <w:r w:rsidRPr="00DB2B9D">
              <w:rPr>
                <w:spacing w:val="-2"/>
                <w:sz w:val="24"/>
                <w:szCs w:val="24"/>
              </w:rPr>
              <w:t xml:space="preserve"> </w:t>
            </w:r>
            <w:r w:rsidRPr="00DB2B9D">
              <w:rPr>
                <w:sz w:val="24"/>
                <w:szCs w:val="24"/>
              </w:rPr>
              <w:t>its fun</w:t>
            </w:r>
            <w:r w:rsidRPr="00DB2B9D">
              <w:rPr>
                <w:spacing w:val="-1"/>
                <w:sz w:val="24"/>
                <w:szCs w:val="24"/>
              </w:rPr>
              <w:t>c</w:t>
            </w:r>
            <w:r w:rsidRPr="00DB2B9D">
              <w:rPr>
                <w:sz w:val="24"/>
                <w:szCs w:val="24"/>
              </w:rPr>
              <w:t>t</w:t>
            </w:r>
            <w:r w:rsidRPr="00DB2B9D">
              <w:rPr>
                <w:spacing w:val="1"/>
                <w:sz w:val="24"/>
                <w:szCs w:val="24"/>
              </w:rPr>
              <w:t>i</w:t>
            </w:r>
            <w:r w:rsidRPr="00DB2B9D">
              <w:rPr>
                <w:sz w:val="24"/>
                <w:szCs w:val="24"/>
              </w:rPr>
              <w:t>ons:</w:t>
            </w:r>
          </w:p>
          <w:p w14:paraId="3BD493FE" w14:textId="54F6F2A4" w:rsidR="009D08A3" w:rsidRPr="00DB2B9D" w:rsidRDefault="009D0007">
            <w:pPr>
              <w:tabs>
                <w:tab w:val="left" w:pos="440"/>
                <w:tab w:val="left" w:pos="1280"/>
              </w:tabs>
              <w:spacing w:line="260" w:lineRule="exact"/>
              <w:ind w:left="460" w:right="61" w:hanging="360"/>
              <w:jc w:val="both"/>
              <w:rPr>
                <w:sz w:val="24"/>
                <w:szCs w:val="24"/>
              </w:rPr>
            </w:pPr>
            <w:r w:rsidRPr="00DB2B9D">
              <w:rPr>
                <w:sz w:val="24"/>
                <w:szCs w:val="24"/>
              </w:rPr>
              <w:t>-</w:t>
            </w:r>
            <w:r w:rsidRPr="00DB2B9D">
              <w:rPr>
                <w:sz w:val="24"/>
                <w:szCs w:val="24"/>
              </w:rPr>
              <w:tab/>
              <w:t>Qu</w:t>
            </w:r>
            <w:r w:rsidRPr="00DB2B9D">
              <w:rPr>
                <w:spacing w:val="-1"/>
                <w:sz w:val="24"/>
                <w:szCs w:val="24"/>
              </w:rPr>
              <w:t>a</w:t>
            </w:r>
            <w:r w:rsidRPr="00DB2B9D">
              <w:rPr>
                <w:sz w:val="24"/>
                <w:szCs w:val="24"/>
              </w:rPr>
              <w:t>l</w:t>
            </w:r>
            <w:r w:rsidRPr="00DB2B9D">
              <w:rPr>
                <w:spacing w:val="1"/>
                <w:sz w:val="24"/>
                <w:szCs w:val="24"/>
              </w:rPr>
              <w:t>i</w:t>
            </w:r>
            <w:r w:rsidRPr="00DB2B9D">
              <w:rPr>
                <w:sz w:val="24"/>
                <w:szCs w:val="24"/>
              </w:rPr>
              <w:t xml:space="preserve">ty  </w:t>
            </w:r>
            <w:r w:rsidRPr="00DB2B9D">
              <w:rPr>
                <w:spacing w:val="15"/>
                <w:sz w:val="24"/>
                <w:szCs w:val="24"/>
              </w:rPr>
              <w:t xml:space="preserve"> </w:t>
            </w:r>
            <w:r w:rsidRPr="00DB2B9D">
              <w:rPr>
                <w:sz w:val="24"/>
                <w:szCs w:val="24"/>
              </w:rPr>
              <w:t xml:space="preserve">of  </w:t>
            </w:r>
            <w:r w:rsidRPr="00DB2B9D">
              <w:rPr>
                <w:spacing w:val="16"/>
                <w:sz w:val="24"/>
                <w:szCs w:val="24"/>
              </w:rPr>
              <w:t xml:space="preserve"> </w:t>
            </w:r>
            <w:r w:rsidRPr="00DB2B9D">
              <w:rPr>
                <w:spacing w:val="-1"/>
                <w:sz w:val="24"/>
                <w:szCs w:val="24"/>
              </w:rPr>
              <w:t>e</w:t>
            </w:r>
            <w:r w:rsidRPr="00DB2B9D">
              <w:rPr>
                <w:sz w:val="24"/>
                <w:szCs w:val="24"/>
              </w:rPr>
              <w:t>viden</w:t>
            </w:r>
            <w:r w:rsidRPr="00DB2B9D">
              <w:rPr>
                <w:spacing w:val="1"/>
                <w:sz w:val="24"/>
                <w:szCs w:val="24"/>
              </w:rPr>
              <w:t>c</w:t>
            </w:r>
            <w:r w:rsidRPr="00DB2B9D">
              <w:rPr>
                <w:sz w:val="24"/>
                <w:szCs w:val="24"/>
              </w:rPr>
              <w:t xml:space="preserve">e  </w:t>
            </w:r>
            <w:r w:rsidRPr="00DB2B9D">
              <w:rPr>
                <w:spacing w:val="17"/>
                <w:sz w:val="24"/>
                <w:szCs w:val="24"/>
              </w:rPr>
              <w:t xml:space="preserve"> </w:t>
            </w:r>
            <w:r w:rsidRPr="00DB2B9D">
              <w:rPr>
                <w:sz w:val="24"/>
                <w:szCs w:val="24"/>
              </w:rPr>
              <w:t xml:space="preserve">of  </w:t>
            </w:r>
            <w:r w:rsidRPr="00DB2B9D">
              <w:rPr>
                <w:spacing w:val="14"/>
                <w:sz w:val="24"/>
                <w:szCs w:val="24"/>
              </w:rPr>
              <w:t xml:space="preserve"> </w:t>
            </w:r>
            <w:r w:rsidRPr="00DB2B9D">
              <w:rPr>
                <w:sz w:val="24"/>
                <w:szCs w:val="24"/>
              </w:rPr>
              <w:t xml:space="preserve">potential  </w:t>
            </w:r>
            <w:r w:rsidRPr="00DB2B9D">
              <w:rPr>
                <w:spacing w:val="14"/>
                <w:sz w:val="24"/>
                <w:szCs w:val="24"/>
              </w:rPr>
              <w:t xml:space="preserve"> </w:t>
            </w:r>
            <w:r w:rsidRPr="00DB2B9D">
              <w:rPr>
                <w:sz w:val="24"/>
                <w:szCs w:val="24"/>
              </w:rPr>
              <w:t>i</w:t>
            </w:r>
            <w:r w:rsidRPr="00DB2B9D">
              <w:rPr>
                <w:spacing w:val="1"/>
                <w:sz w:val="24"/>
                <w:szCs w:val="24"/>
              </w:rPr>
              <w:t>m</w:t>
            </w:r>
            <w:r w:rsidRPr="00DB2B9D">
              <w:rPr>
                <w:sz w:val="24"/>
                <w:szCs w:val="24"/>
              </w:rPr>
              <w:t>prov</w:t>
            </w:r>
            <w:r w:rsidRPr="00DB2B9D">
              <w:rPr>
                <w:spacing w:val="-2"/>
                <w:sz w:val="24"/>
                <w:szCs w:val="24"/>
              </w:rPr>
              <w:t>e</w:t>
            </w:r>
            <w:r w:rsidRPr="00DB2B9D">
              <w:rPr>
                <w:spacing w:val="3"/>
                <w:sz w:val="24"/>
                <w:szCs w:val="24"/>
              </w:rPr>
              <w:t>m</w:t>
            </w:r>
            <w:r w:rsidRPr="00DB2B9D">
              <w:rPr>
                <w:spacing w:val="-1"/>
                <w:sz w:val="24"/>
                <w:szCs w:val="24"/>
              </w:rPr>
              <w:t>e</w:t>
            </w:r>
            <w:r w:rsidRPr="00DB2B9D">
              <w:rPr>
                <w:sz w:val="24"/>
                <w:szCs w:val="24"/>
              </w:rPr>
              <w:t xml:space="preserve">nts  </w:t>
            </w:r>
            <w:r w:rsidRPr="00DB2B9D">
              <w:rPr>
                <w:spacing w:val="16"/>
                <w:sz w:val="24"/>
                <w:szCs w:val="24"/>
              </w:rPr>
              <w:t xml:space="preserve"> </w:t>
            </w:r>
            <w:r w:rsidRPr="00DB2B9D">
              <w:rPr>
                <w:sz w:val="24"/>
                <w:szCs w:val="24"/>
              </w:rPr>
              <w:t xml:space="preserve">by  </w:t>
            </w:r>
            <w:r w:rsidRPr="00DB2B9D">
              <w:rPr>
                <w:spacing w:val="14"/>
                <w:sz w:val="24"/>
                <w:szCs w:val="24"/>
              </w:rPr>
              <w:t xml:space="preserve"> </w:t>
            </w:r>
            <w:r w:rsidRPr="00DB2B9D">
              <w:rPr>
                <w:sz w:val="24"/>
                <w:szCs w:val="24"/>
              </w:rPr>
              <w:t>the innovative</w:t>
            </w:r>
            <w:r w:rsidRPr="00DB2B9D">
              <w:rPr>
                <w:spacing w:val="1"/>
                <w:sz w:val="24"/>
                <w:szCs w:val="24"/>
              </w:rPr>
              <w:t xml:space="preserve"> </w:t>
            </w:r>
            <w:r w:rsidRPr="00DB2B9D">
              <w:rPr>
                <w:sz w:val="24"/>
                <w:szCs w:val="24"/>
              </w:rPr>
              <w:t>te</w:t>
            </w:r>
            <w:r w:rsidRPr="00DB2B9D">
              <w:rPr>
                <w:spacing w:val="-1"/>
                <w:sz w:val="24"/>
                <w:szCs w:val="24"/>
              </w:rPr>
              <w:t>c</w:t>
            </w:r>
            <w:r w:rsidRPr="00DB2B9D">
              <w:rPr>
                <w:sz w:val="24"/>
                <w:szCs w:val="24"/>
              </w:rPr>
              <w:t>hnology</w:t>
            </w:r>
            <w:r w:rsidRPr="00DB2B9D">
              <w:rPr>
                <w:spacing w:val="3"/>
                <w:sz w:val="24"/>
                <w:szCs w:val="24"/>
              </w:rPr>
              <w:t xml:space="preserve"> </w:t>
            </w:r>
            <w:r w:rsidRPr="00DB2B9D">
              <w:rPr>
                <w:spacing w:val="1"/>
                <w:sz w:val="24"/>
                <w:szCs w:val="24"/>
              </w:rPr>
              <w:t>c</w:t>
            </w:r>
            <w:r w:rsidRPr="00DB2B9D">
              <w:rPr>
                <w:sz w:val="24"/>
                <w:szCs w:val="24"/>
              </w:rPr>
              <w:t>ompa</w:t>
            </w:r>
            <w:r w:rsidRPr="00DB2B9D">
              <w:rPr>
                <w:spacing w:val="-1"/>
                <w:sz w:val="24"/>
                <w:szCs w:val="24"/>
              </w:rPr>
              <w:t>re</w:t>
            </w:r>
            <w:r w:rsidRPr="00DB2B9D">
              <w:rPr>
                <w:sz w:val="24"/>
                <w:szCs w:val="24"/>
              </w:rPr>
              <w:t>d</w:t>
            </w:r>
            <w:r w:rsidRPr="00DB2B9D">
              <w:rPr>
                <w:spacing w:val="1"/>
                <w:sz w:val="24"/>
                <w:szCs w:val="24"/>
              </w:rPr>
              <w:t xml:space="preserve"> </w:t>
            </w:r>
            <w:r w:rsidRPr="00DB2B9D">
              <w:rPr>
                <w:sz w:val="24"/>
                <w:szCs w:val="24"/>
              </w:rPr>
              <w:t>to</w:t>
            </w:r>
            <w:r w:rsidRPr="00DB2B9D">
              <w:rPr>
                <w:spacing w:val="2"/>
                <w:sz w:val="24"/>
                <w:szCs w:val="24"/>
              </w:rPr>
              <w:t xml:space="preserve"> </w:t>
            </w:r>
            <w:r w:rsidRPr="00DB2B9D">
              <w:rPr>
                <w:sz w:val="24"/>
                <w:szCs w:val="24"/>
              </w:rPr>
              <w:t xml:space="preserve">a </w:t>
            </w:r>
            <w:r w:rsidRPr="00DB2B9D">
              <w:rPr>
                <w:spacing w:val="-1"/>
                <w:sz w:val="24"/>
                <w:szCs w:val="24"/>
              </w:rPr>
              <w:t>c</w:t>
            </w:r>
            <w:r w:rsidRPr="00DB2B9D">
              <w:rPr>
                <w:sz w:val="24"/>
                <w:szCs w:val="24"/>
              </w:rPr>
              <w:t>onv</w:t>
            </w:r>
            <w:r w:rsidRPr="00DB2B9D">
              <w:rPr>
                <w:spacing w:val="-1"/>
                <w:sz w:val="24"/>
                <w:szCs w:val="24"/>
              </w:rPr>
              <w:t>e</w:t>
            </w:r>
            <w:r w:rsidRPr="00DB2B9D">
              <w:rPr>
                <w:sz w:val="24"/>
                <w:szCs w:val="24"/>
              </w:rPr>
              <w:t>nt</w:t>
            </w:r>
            <w:r w:rsidRPr="00DB2B9D">
              <w:rPr>
                <w:spacing w:val="1"/>
                <w:sz w:val="24"/>
                <w:szCs w:val="24"/>
              </w:rPr>
              <w:t>i</w:t>
            </w:r>
            <w:r w:rsidRPr="00DB2B9D">
              <w:rPr>
                <w:spacing w:val="2"/>
                <w:sz w:val="24"/>
                <w:szCs w:val="24"/>
              </w:rPr>
              <w:t>o</w:t>
            </w:r>
            <w:r w:rsidRPr="00DB2B9D">
              <w:rPr>
                <w:sz w:val="24"/>
                <w:szCs w:val="24"/>
              </w:rPr>
              <w:t>n</w:t>
            </w:r>
            <w:r w:rsidRPr="00DB2B9D">
              <w:rPr>
                <w:spacing w:val="-1"/>
                <w:sz w:val="24"/>
                <w:szCs w:val="24"/>
              </w:rPr>
              <w:t>a</w:t>
            </w:r>
            <w:r w:rsidRPr="00DB2B9D">
              <w:rPr>
                <w:sz w:val="24"/>
                <w:szCs w:val="24"/>
              </w:rPr>
              <w:t>l</w:t>
            </w:r>
            <w:r w:rsidRPr="00DB2B9D">
              <w:rPr>
                <w:spacing w:val="2"/>
                <w:sz w:val="24"/>
                <w:szCs w:val="24"/>
              </w:rPr>
              <w:t xml:space="preserve"> </w:t>
            </w:r>
            <w:r w:rsidRPr="00DB2B9D">
              <w:rPr>
                <w:spacing w:val="-1"/>
                <w:sz w:val="24"/>
                <w:szCs w:val="24"/>
              </w:rPr>
              <w:t>a</w:t>
            </w:r>
            <w:r w:rsidRPr="00DB2B9D">
              <w:rPr>
                <w:sz w:val="24"/>
                <w:szCs w:val="24"/>
              </w:rPr>
              <w:t>l</w:t>
            </w:r>
            <w:r w:rsidRPr="00DB2B9D">
              <w:rPr>
                <w:spacing w:val="1"/>
                <w:sz w:val="24"/>
                <w:szCs w:val="24"/>
              </w:rPr>
              <w:t>t</w:t>
            </w:r>
            <w:r w:rsidRPr="00DB2B9D">
              <w:rPr>
                <w:spacing w:val="-1"/>
                <w:sz w:val="24"/>
                <w:szCs w:val="24"/>
              </w:rPr>
              <w:t>e</w:t>
            </w:r>
            <w:r w:rsidRPr="00DB2B9D">
              <w:rPr>
                <w:sz w:val="24"/>
                <w:szCs w:val="24"/>
              </w:rPr>
              <w:t>rn</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ve (using</w:t>
            </w:r>
            <w:r w:rsidRPr="00DB2B9D">
              <w:rPr>
                <w:sz w:val="24"/>
                <w:szCs w:val="24"/>
              </w:rPr>
              <w:tab/>
              <w:t>busin</w:t>
            </w:r>
            <w:r w:rsidRPr="00DB2B9D">
              <w:rPr>
                <w:spacing w:val="-1"/>
                <w:sz w:val="24"/>
                <w:szCs w:val="24"/>
              </w:rPr>
              <w:t>e</w:t>
            </w:r>
            <w:r w:rsidRPr="00DB2B9D">
              <w:rPr>
                <w:sz w:val="24"/>
                <w:szCs w:val="24"/>
              </w:rPr>
              <w:t>s</w:t>
            </w:r>
            <w:r w:rsidRPr="00DB2B9D">
              <w:rPr>
                <w:spacing w:val="2"/>
                <w:sz w:val="24"/>
                <w:szCs w:val="24"/>
              </w:rPr>
              <w:t>s</w:t>
            </w:r>
            <w:r w:rsidRPr="00DB2B9D">
              <w:rPr>
                <w:spacing w:val="-1"/>
                <w:sz w:val="24"/>
                <w:szCs w:val="24"/>
              </w:rPr>
              <w:t>-a</w:t>
            </w:r>
            <w:r w:rsidRPr="00DB2B9D">
              <w:rPr>
                <w:sz w:val="24"/>
                <w:szCs w:val="24"/>
              </w:rPr>
              <w:t>s</w:t>
            </w:r>
            <w:r w:rsidRPr="00DB2B9D">
              <w:rPr>
                <w:spacing w:val="-1"/>
                <w:sz w:val="24"/>
                <w:szCs w:val="24"/>
              </w:rPr>
              <w:t>-</w:t>
            </w:r>
            <w:r w:rsidRPr="00DB2B9D">
              <w:rPr>
                <w:sz w:val="24"/>
                <w:szCs w:val="24"/>
              </w:rPr>
              <w:t>us</w:t>
            </w:r>
            <w:r w:rsidRPr="00DB2B9D">
              <w:rPr>
                <w:spacing w:val="2"/>
                <w:sz w:val="24"/>
                <w:szCs w:val="24"/>
              </w:rPr>
              <w:t>u</w:t>
            </w:r>
            <w:r w:rsidRPr="00DB2B9D">
              <w:rPr>
                <w:spacing w:val="1"/>
                <w:sz w:val="24"/>
                <w:szCs w:val="24"/>
              </w:rPr>
              <w:t>a</w:t>
            </w:r>
            <w:r w:rsidRPr="00DB2B9D">
              <w:rPr>
                <w:sz w:val="24"/>
                <w:szCs w:val="24"/>
              </w:rPr>
              <w:t xml:space="preserve">l  </w:t>
            </w:r>
            <w:r w:rsidRPr="00DB2B9D">
              <w:rPr>
                <w:spacing w:val="55"/>
                <w:sz w:val="24"/>
                <w:szCs w:val="24"/>
              </w:rPr>
              <w:t xml:space="preserve"> </w:t>
            </w:r>
            <w:r w:rsidRPr="00DB2B9D">
              <w:rPr>
                <w:sz w:val="24"/>
                <w:szCs w:val="24"/>
              </w:rPr>
              <w:t>r</w:t>
            </w:r>
            <w:r w:rsidRPr="00DB2B9D">
              <w:rPr>
                <w:spacing w:val="-2"/>
                <w:sz w:val="24"/>
                <w:szCs w:val="24"/>
              </w:rPr>
              <w:t>e</w:t>
            </w:r>
            <w:r w:rsidRPr="00DB2B9D">
              <w:rPr>
                <w:sz w:val="24"/>
                <w:szCs w:val="24"/>
              </w:rPr>
              <w:t>f</w:t>
            </w:r>
            <w:r w:rsidRPr="00DB2B9D">
              <w:rPr>
                <w:spacing w:val="-1"/>
                <w:sz w:val="24"/>
                <w:szCs w:val="24"/>
              </w:rPr>
              <w:t>r</w:t>
            </w:r>
            <w:r w:rsidRPr="00DB2B9D">
              <w:rPr>
                <w:sz w:val="24"/>
                <w:szCs w:val="24"/>
              </w:rPr>
              <w:t>i</w:t>
            </w:r>
            <w:r w:rsidRPr="00DB2B9D">
              <w:rPr>
                <w:spacing w:val="3"/>
                <w:sz w:val="24"/>
                <w:szCs w:val="24"/>
              </w:rPr>
              <w:t>g</w:t>
            </w:r>
            <w:r w:rsidRPr="00DB2B9D">
              <w:rPr>
                <w:spacing w:val="-1"/>
                <w:sz w:val="24"/>
                <w:szCs w:val="24"/>
              </w:rPr>
              <w:t>e</w:t>
            </w:r>
            <w:r w:rsidRPr="00DB2B9D">
              <w:rPr>
                <w:sz w:val="24"/>
                <w:szCs w:val="24"/>
              </w:rPr>
              <w:t>r</w:t>
            </w:r>
            <w:r w:rsidRPr="00DB2B9D">
              <w:rPr>
                <w:spacing w:val="-2"/>
                <w:sz w:val="24"/>
                <w:szCs w:val="24"/>
              </w:rPr>
              <w:t>a</w:t>
            </w:r>
            <w:r w:rsidRPr="00DB2B9D">
              <w:rPr>
                <w:sz w:val="24"/>
                <w:szCs w:val="24"/>
              </w:rPr>
              <w:t>nts</w:t>
            </w:r>
            <w:r w:rsidR="000F0A9E" w:rsidRPr="00DB2B9D">
              <w:rPr>
                <w:spacing w:val="1"/>
                <w:sz w:val="24"/>
                <w:szCs w:val="24"/>
              </w:rPr>
              <w:t>)</w:t>
            </w:r>
            <w:r w:rsidR="000F0A9E" w:rsidRPr="00DB2B9D">
              <w:rPr>
                <w:sz w:val="24"/>
                <w:szCs w:val="24"/>
              </w:rPr>
              <w:t>, including</w:t>
            </w:r>
            <w:r w:rsidRPr="00DB2B9D">
              <w:rPr>
                <w:sz w:val="24"/>
                <w:szCs w:val="24"/>
              </w:rPr>
              <w:t xml:space="preserve">  </w:t>
            </w:r>
            <w:r w:rsidRPr="00DB2B9D">
              <w:rPr>
                <w:spacing w:val="56"/>
                <w:sz w:val="24"/>
                <w:szCs w:val="24"/>
              </w:rPr>
              <w:t xml:space="preserve"> </w:t>
            </w:r>
            <w:r w:rsidRPr="00DB2B9D">
              <w:rPr>
                <w:sz w:val="24"/>
                <w:szCs w:val="24"/>
              </w:rPr>
              <w:t>qu</w:t>
            </w:r>
            <w:r w:rsidRPr="00DB2B9D">
              <w:rPr>
                <w:spacing w:val="-1"/>
                <w:sz w:val="24"/>
                <w:szCs w:val="24"/>
              </w:rPr>
              <w:t>a</w:t>
            </w:r>
            <w:r w:rsidRPr="00DB2B9D">
              <w:rPr>
                <w:sz w:val="24"/>
                <w:szCs w:val="24"/>
              </w:rPr>
              <w:t>l</w:t>
            </w:r>
            <w:r w:rsidRPr="00DB2B9D">
              <w:rPr>
                <w:spacing w:val="1"/>
                <w:sz w:val="24"/>
                <w:szCs w:val="24"/>
              </w:rPr>
              <w:t>i</w:t>
            </w:r>
            <w:r w:rsidRPr="00DB2B9D">
              <w:rPr>
                <w:sz w:val="24"/>
                <w:szCs w:val="24"/>
              </w:rPr>
              <w:t>t</w:t>
            </w:r>
            <w:r w:rsidRPr="00DB2B9D">
              <w:rPr>
                <w:spacing w:val="-14"/>
                <w:sz w:val="24"/>
                <w:szCs w:val="24"/>
              </w:rPr>
              <w:t>y</w:t>
            </w:r>
            <w:r w:rsidRPr="00DB2B9D">
              <w:rPr>
                <w:sz w:val="24"/>
                <w:szCs w:val="24"/>
              </w:rPr>
              <w:t>,</w:t>
            </w:r>
          </w:p>
          <w:p w14:paraId="653E3FF4" w14:textId="4DDD7A4B" w:rsidR="009D08A3" w:rsidRPr="00DB2B9D" w:rsidRDefault="009D0007">
            <w:pPr>
              <w:spacing w:line="260" w:lineRule="exact"/>
              <w:ind w:left="460"/>
              <w:rPr>
                <w:sz w:val="24"/>
                <w:szCs w:val="24"/>
              </w:rPr>
            </w:pPr>
            <w:r w:rsidRPr="00DB2B9D">
              <w:rPr>
                <w:sz w:val="24"/>
                <w:szCs w:val="24"/>
              </w:rPr>
              <w:t>p</w:t>
            </w:r>
            <w:r w:rsidRPr="00DB2B9D">
              <w:rPr>
                <w:spacing w:val="-1"/>
                <w:sz w:val="24"/>
                <w:szCs w:val="24"/>
              </w:rPr>
              <w:t>er</w:t>
            </w:r>
            <w:r w:rsidRPr="00DB2B9D">
              <w:rPr>
                <w:sz w:val="24"/>
                <w:szCs w:val="24"/>
              </w:rPr>
              <w:t>fo</w:t>
            </w:r>
            <w:r w:rsidRPr="00DB2B9D">
              <w:rPr>
                <w:spacing w:val="-1"/>
                <w:sz w:val="24"/>
                <w:szCs w:val="24"/>
              </w:rPr>
              <w:t>r</w:t>
            </w:r>
            <w:r w:rsidRPr="00DB2B9D">
              <w:rPr>
                <w:sz w:val="24"/>
                <w:szCs w:val="24"/>
              </w:rPr>
              <w:t>ma</w:t>
            </w:r>
            <w:r w:rsidRPr="00DB2B9D">
              <w:rPr>
                <w:spacing w:val="2"/>
                <w:sz w:val="24"/>
                <w:szCs w:val="24"/>
              </w:rPr>
              <w:t>n</w:t>
            </w:r>
            <w:r w:rsidRPr="00DB2B9D">
              <w:rPr>
                <w:spacing w:val="-1"/>
                <w:sz w:val="24"/>
                <w:szCs w:val="24"/>
              </w:rPr>
              <w:t>ce</w:t>
            </w:r>
            <w:r w:rsidRPr="00DB2B9D">
              <w:rPr>
                <w:sz w:val="24"/>
                <w:szCs w:val="24"/>
              </w:rPr>
              <w:t>,</w:t>
            </w:r>
            <w:r w:rsidRPr="00DB2B9D">
              <w:rPr>
                <w:spacing w:val="2"/>
                <w:sz w:val="24"/>
                <w:szCs w:val="24"/>
              </w:rPr>
              <w:t xml:space="preserve"> </w:t>
            </w:r>
            <w:r w:rsidRPr="00DB2B9D">
              <w:rPr>
                <w:spacing w:val="-1"/>
                <w:sz w:val="24"/>
                <w:szCs w:val="24"/>
              </w:rPr>
              <w:t>e</w:t>
            </w:r>
            <w:r w:rsidRPr="00DB2B9D">
              <w:rPr>
                <w:sz w:val="24"/>
                <w:szCs w:val="24"/>
              </w:rPr>
              <w:t>n</w:t>
            </w:r>
            <w:r w:rsidRPr="00DB2B9D">
              <w:rPr>
                <w:spacing w:val="1"/>
                <w:sz w:val="24"/>
                <w:szCs w:val="24"/>
              </w:rPr>
              <w:t>e</w:t>
            </w:r>
            <w:r w:rsidRPr="00DB2B9D">
              <w:rPr>
                <w:spacing w:val="-6"/>
                <w:sz w:val="24"/>
                <w:szCs w:val="24"/>
              </w:rPr>
              <w:t>r</w:t>
            </w:r>
            <w:r w:rsidRPr="00DB2B9D">
              <w:rPr>
                <w:sz w:val="24"/>
                <w:szCs w:val="24"/>
              </w:rPr>
              <w:t xml:space="preserve">gy </w:t>
            </w:r>
            <w:r w:rsidRPr="00DB2B9D">
              <w:rPr>
                <w:spacing w:val="-1"/>
                <w:sz w:val="24"/>
                <w:szCs w:val="24"/>
              </w:rPr>
              <w:t>e</w:t>
            </w:r>
            <w:r w:rsidRPr="00DB2B9D">
              <w:rPr>
                <w:spacing w:val="-3"/>
                <w:sz w:val="24"/>
                <w:szCs w:val="24"/>
              </w:rPr>
              <w:t>f</w:t>
            </w:r>
            <w:r w:rsidRPr="00DB2B9D">
              <w:rPr>
                <w:sz w:val="24"/>
                <w:szCs w:val="24"/>
              </w:rPr>
              <w:t>f</w:t>
            </w:r>
            <w:r w:rsidRPr="00DB2B9D">
              <w:rPr>
                <w:spacing w:val="2"/>
                <w:sz w:val="24"/>
                <w:szCs w:val="24"/>
              </w:rPr>
              <w:t>i</w:t>
            </w:r>
            <w:r w:rsidRPr="00DB2B9D">
              <w:rPr>
                <w:spacing w:val="-1"/>
                <w:sz w:val="24"/>
                <w:szCs w:val="24"/>
              </w:rPr>
              <w:t>c</w:t>
            </w:r>
            <w:r w:rsidRPr="00DB2B9D">
              <w:rPr>
                <w:sz w:val="24"/>
                <w:szCs w:val="24"/>
              </w:rPr>
              <w:t>ien</w:t>
            </w:r>
            <w:r w:rsidRPr="00DB2B9D">
              <w:rPr>
                <w:spacing w:val="-1"/>
                <w:sz w:val="24"/>
                <w:szCs w:val="24"/>
              </w:rPr>
              <w:t>c</w:t>
            </w:r>
            <w:r w:rsidRPr="00DB2B9D">
              <w:rPr>
                <w:spacing w:val="-14"/>
                <w:sz w:val="24"/>
                <w:szCs w:val="24"/>
              </w:rPr>
              <w:t>y</w:t>
            </w:r>
            <w:r w:rsidRPr="00DB2B9D">
              <w:rPr>
                <w:sz w:val="24"/>
                <w:szCs w:val="24"/>
              </w:rPr>
              <w:t>,</w:t>
            </w:r>
            <w:r w:rsidRPr="00DB2B9D">
              <w:rPr>
                <w:spacing w:val="2"/>
                <w:sz w:val="24"/>
                <w:szCs w:val="24"/>
              </w:rPr>
              <w:t xml:space="preserve"> </w:t>
            </w:r>
            <w:r w:rsidRPr="00DB2B9D">
              <w:rPr>
                <w:spacing w:val="1"/>
                <w:sz w:val="24"/>
                <w:szCs w:val="24"/>
              </w:rPr>
              <w:t>C</w:t>
            </w:r>
            <w:r w:rsidRPr="00DB2B9D">
              <w:rPr>
                <w:sz w:val="24"/>
                <w:szCs w:val="24"/>
              </w:rPr>
              <w:t>O</w:t>
            </w:r>
            <w:r w:rsidRPr="00DB2B9D">
              <w:rPr>
                <w:position w:val="-2"/>
                <w:sz w:val="16"/>
                <w:szCs w:val="16"/>
              </w:rPr>
              <w:t>2</w:t>
            </w:r>
            <w:r w:rsidRPr="00DB2B9D">
              <w:rPr>
                <w:spacing w:val="21"/>
                <w:position w:val="-2"/>
                <w:sz w:val="16"/>
                <w:szCs w:val="16"/>
              </w:rPr>
              <w:t xml:space="preserve"> </w:t>
            </w:r>
            <w:r w:rsidRPr="00DB2B9D">
              <w:rPr>
                <w:sz w:val="24"/>
                <w:szCs w:val="24"/>
              </w:rPr>
              <w:t>s</w:t>
            </w:r>
            <w:r w:rsidRPr="00DB2B9D">
              <w:rPr>
                <w:spacing w:val="-1"/>
                <w:sz w:val="24"/>
                <w:szCs w:val="24"/>
              </w:rPr>
              <w:t>a</w:t>
            </w:r>
            <w:r w:rsidRPr="00DB2B9D">
              <w:rPr>
                <w:sz w:val="24"/>
                <w:szCs w:val="24"/>
              </w:rPr>
              <w:t>ving,</w:t>
            </w:r>
            <w:r w:rsidRPr="00DB2B9D">
              <w:rPr>
                <w:spacing w:val="1"/>
                <w:sz w:val="24"/>
                <w:szCs w:val="24"/>
              </w:rPr>
              <w:t xml:space="preserve"> </w:t>
            </w:r>
            <w:r w:rsidRPr="00DB2B9D">
              <w:rPr>
                <w:sz w:val="24"/>
                <w:szCs w:val="24"/>
              </w:rPr>
              <w:t>s</w:t>
            </w:r>
            <w:r w:rsidRPr="00DB2B9D">
              <w:rPr>
                <w:spacing w:val="-1"/>
                <w:sz w:val="24"/>
                <w:szCs w:val="24"/>
              </w:rPr>
              <w:t>a</w:t>
            </w:r>
            <w:r w:rsidRPr="00DB2B9D">
              <w:rPr>
                <w:sz w:val="24"/>
                <w:szCs w:val="24"/>
              </w:rPr>
              <w:t>f</w:t>
            </w:r>
            <w:r w:rsidRPr="00DB2B9D">
              <w:rPr>
                <w:spacing w:val="-2"/>
                <w:sz w:val="24"/>
                <w:szCs w:val="24"/>
              </w:rPr>
              <w:t>e</w:t>
            </w:r>
            <w:r w:rsidRPr="00DB2B9D">
              <w:rPr>
                <w:spacing w:val="3"/>
                <w:sz w:val="24"/>
                <w:szCs w:val="24"/>
              </w:rPr>
              <w:t>t</w:t>
            </w:r>
            <w:r w:rsidRPr="00DB2B9D">
              <w:rPr>
                <w:spacing w:val="-14"/>
                <w:sz w:val="24"/>
                <w:szCs w:val="24"/>
              </w:rPr>
              <w:t>y</w:t>
            </w:r>
            <w:r w:rsidRPr="00DB2B9D">
              <w:rPr>
                <w:sz w:val="24"/>
                <w:szCs w:val="24"/>
              </w:rPr>
              <w:t xml:space="preserve">, </w:t>
            </w:r>
            <w:r w:rsidR="000F0A9E" w:rsidRPr="00DB2B9D">
              <w:rPr>
                <w:spacing w:val="-1"/>
                <w:sz w:val="24"/>
                <w:szCs w:val="24"/>
              </w:rPr>
              <w:t>e</w:t>
            </w:r>
            <w:r w:rsidR="000F0A9E" w:rsidRPr="00DB2B9D">
              <w:rPr>
                <w:sz w:val="24"/>
                <w:szCs w:val="24"/>
              </w:rPr>
              <w:t>tc.</w:t>
            </w:r>
          </w:p>
          <w:p w14:paraId="202854D3" w14:textId="77777777" w:rsidR="009D08A3" w:rsidRPr="00DB2B9D" w:rsidRDefault="009D0007">
            <w:pPr>
              <w:tabs>
                <w:tab w:val="left" w:pos="440"/>
              </w:tabs>
              <w:spacing w:before="1" w:line="260" w:lineRule="exact"/>
              <w:ind w:left="460" w:right="64" w:hanging="360"/>
              <w:jc w:val="both"/>
              <w:rPr>
                <w:sz w:val="24"/>
                <w:szCs w:val="24"/>
              </w:rPr>
            </w:pPr>
            <w:r w:rsidRPr="00DB2B9D">
              <w:rPr>
                <w:sz w:val="24"/>
                <w:szCs w:val="24"/>
              </w:rPr>
              <w:t>-</w:t>
            </w:r>
            <w:r w:rsidRPr="00DB2B9D">
              <w:rPr>
                <w:sz w:val="24"/>
                <w:szCs w:val="24"/>
              </w:rPr>
              <w:tab/>
            </w:r>
            <w:r w:rsidRPr="00DB2B9D">
              <w:rPr>
                <w:spacing w:val="-17"/>
                <w:sz w:val="24"/>
                <w:szCs w:val="24"/>
              </w:rPr>
              <w:t>T</w:t>
            </w:r>
            <w:r w:rsidRPr="00DB2B9D">
              <w:rPr>
                <w:spacing w:val="-1"/>
                <w:sz w:val="24"/>
                <w:szCs w:val="24"/>
              </w:rPr>
              <w:t>e</w:t>
            </w:r>
            <w:r w:rsidRPr="00DB2B9D">
              <w:rPr>
                <w:sz w:val="24"/>
                <w:szCs w:val="24"/>
              </w:rPr>
              <w:t>st</w:t>
            </w:r>
            <w:r w:rsidRPr="00DB2B9D">
              <w:rPr>
                <w:spacing w:val="1"/>
                <w:sz w:val="24"/>
                <w:szCs w:val="24"/>
              </w:rPr>
              <w:t>i</w:t>
            </w:r>
            <w:r w:rsidRPr="00DB2B9D">
              <w:rPr>
                <w:sz w:val="24"/>
                <w:szCs w:val="24"/>
              </w:rPr>
              <w:t xml:space="preserve">ng   </w:t>
            </w:r>
            <w:r w:rsidRPr="00DB2B9D">
              <w:rPr>
                <w:spacing w:val="57"/>
                <w:sz w:val="24"/>
                <w:szCs w:val="24"/>
              </w:rPr>
              <w:t xml:space="preserve"> </w:t>
            </w:r>
            <w:r w:rsidRPr="00DB2B9D">
              <w:rPr>
                <w:spacing w:val="-1"/>
                <w:sz w:val="24"/>
                <w:szCs w:val="24"/>
              </w:rPr>
              <w:t>ce</w:t>
            </w:r>
            <w:r w:rsidRPr="00DB2B9D">
              <w:rPr>
                <w:sz w:val="24"/>
                <w:szCs w:val="24"/>
              </w:rPr>
              <w:t>rtifi</w:t>
            </w:r>
            <w:r w:rsidRPr="00DB2B9D">
              <w:rPr>
                <w:spacing w:val="-1"/>
                <w:sz w:val="24"/>
                <w:szCs w:val="24"/>
              </w:rPr>
              <w:t>ca</w:t>
            </w:r>
            <w:r w:rsidRPr="00DB2B9D">
              <w:rPr>
                <w:spacing w:val="3"/>
                <w:sz w:val="24"/>
                <w:szCs w:val="24"/>
              </w:rPr>
              <w:t>t</w:t>
            </w:r>
            <w:r w:rsidRPr="00DB2B9D">
              <w:rPr>
                <w:spacing w:val="-1"/>
                <w:sz w:val="24"/>
                <w:szCs w:val="24"/>
              </w:rPr>
              <w:t>e</w:t>
            </w:r>
            <w:r w:rsidRPr="00DB2B9D">
              <w:rPr>
                <w:sz w:val="24"/>
                <w:szCs w:val="24"/>
              </w:rPr>
              <w:t xml:space="preserve">s   </w:t>
            </w:r>
            <w:r w:rsidRPr="00DB2B9D">
              <w:rPr>
                <w:spacing w:val="58"/>
                <w:sz w:val="24"/>
                <w:szCs w:val="24"/>
              </w:rPr>
              <w:t xml:space="preserve"> </w:t>
            </w:r>
            <w:r w:rsidRPr="00DB2B9D">
              <w:rPr>
                <w:spacing w:val="1"/>
                <w:sz w:val="24"/>
                <w:szCs w:val="24"/>
              </w:rPr>
              <w:t>f</w:t>
            </w:r>
            <w:r w:rsidRPr="00DB2B9D">
              <w:rPr>
                <w:sz w:val="24"/>
                <w:szCs w:val="24"/>
              </w:rPr>
              <w:t xml:space="preserve">or   </w:t>
            </w:r>
            <w:r w:rsidRPr="00DB2B9D">
              <w:rPr>
                <w:spacing w:val="57"/>
                <w:sz w:val="24"/>
                <w:szCs w:val="24"/>
              </w:rPr>
              <w:t xml:space="preserve"> </w:t>
            </w:r>
            <w:r w:rsidRPr="00DB2B9D">
              <w:rPr>
                <w:sz w:val="24"/>
                <w:szCs w:val="24"/>
              </w:rPr>
              <w:t xml:space="preserve">the   </w:t>
            </w:r>
            <w:r w:rsidRPr="00DB2B9D">
              <w:rPr>
                <w:spacing w:val="57"/>
                <w:sz w:val="24"/>
                <w:szCs w:val="24"/>
              </w:rPr>
              <w:t xml:space="preserve"> </w:t>
            </w:r>
            <w:r w:rsidRPr="00DB2B9D">
              <w:rPr>
                <w:spacing w:val="-1"/>
                <w:sz w:val="24"/>
                <w:szCs w:val="24"/>
              </w:rPr>
              <w:t>e</w:t>
            </w:r>
            <w:r w:rsidRPr="00DB2B9D">
              <w:rPr>
                <w:sz w:val="24"/>
                <w:szCs w:val="24"/>
              </w:rPr>
              <w:t>xis</w:t>
            </w:r>
            <w:r w:rsidRPr="00DB2B9D">
              <w:rPr>
                <w:spacing w:val="1"/>
                <w:sz w:val="24"/>
                <w:szCs w:val="24"/>
              </w:rPr>
              <w:t>t</w:t>
            </w:r>
            <w:r w:rsidRPr="00DB2B9D">
              <w:rPr>
                <w:sz w:val="24"/>
                <w:szCs w:val="24"/>
              </w:rPr>
              <w:t xml:space="preserve">ing   </w:t>
            </w:r>
            <w:r w:rsidRPr="00DB2B9D">
              <w:rPr>
                <w:spacing w:val="58"/>
                <w:sz w:val="24"/>
                <w:szCs w:val="24"/>
              </w:rPr>
              <w:t xml:space="preserve"> </w:t>
            </w:r>
            <w:r w:rsidRPr="00DB2B9D">
              <w:rPr>
                <w:spacing w:val="-1"/>
                <w:sz w:val="24"/>
                <w:szCs w:val="24"/>
              </w:rPr>
              <w:t>e</w:t>
            </w:r>
            <w:r w:rsidRPr="00DB2B9D">
              <w:rPr>
                <w:spacing w:val="2"/>
                <w:sz w:val="24"/>
                <w:szCs w:val="24"/>
              </w:rPr>
              <w:t>q</w:t>
            </w:r>
            <w:r w:rsidRPr="00DB2B9D">
              <w:rPr>
                <w:sz w:val="24"/>
                <w:szCs w:val="24"/>
              </w:rPr>
              <w:t>uip</w:t>
            </w:r>
            <w:r w:rsidRPr="00DB2B9D">
              <w:rPr>
                <w:spacing w:val="1"/>
                <w:sz w:val="24"/>
                <w:szCs w:val="24"/>
              </w:rPr>
              <w:t>m</w:t>
            </w:r>
            <w:r w:rsidRPr="00DB2B9D">
              <w:rPr>
                <w:spacing w:val="-1"/>
                <w:sz w:val="24"/>
                <w:szCs w:val="24"/>
              </w:rPr>
              <w:t>e</w:t>
            </w:r>
            <w:r w:rsidRPr="00DB2B9D">
              <w:rPr>
                <w:sz w:val="24"/>
                <w:szCs w:val="24"/>
              </w:rPr>
              <w:t xml:space="preserve">nt   </w:t>
            </w:r>
            <w:r w:rsidRPr="00DB2B9D">
              <w:rPr>
                <w:spacing w:val="58"/>
                <w:sz w:val="24"/>
                <w:szCs w:val="24"/>
              </w:rPr>
              <w:t xml:space="preserve"> </w:t>
            </w:r>
            <w:r w:rsidRPr="00DB2B9D">
              <w:rPr>
                <w:sz w:val="24"/>
                <w:szCs w:val="24"/>
              </w:rPr>
              <w:t>or qu</w:t>
            </w:r>
            <w:r w:rsidRPr="00DB2B9D">
              <w:rPr>
                <w:spacing w:val="-1"/>
                <w:sz w:val="24"/>
                <w:szCs w:val="24"/>
              </w:rPr>
              <w:t>a</w:t>
            </w:r>
            <w:r w:rsidRPr="00DB2B9D">
              <w:rPr>
                <w:sz w:val="24"/>
                <w:szCs w:val="24"/>
              </w:rPr>
              <w:t>l</w:t>
            </w:r>
            <w:r w:rsidRPr="00DB2B9D">
              <w:rPr>
                <w:spacing w:val="1"/>
                <w:sz w:val="24"/>
                <w:szCs w:val="24"/>
              </w:rPr>
              <w:t>i</w:t>
            </w:r>
            <w:r w:rsidRPr="00DB2B9D">
              <w:rPr>
                <w:sz w:val="24"/>
                <w:szCs w:val="24"/>
              </w:rPr>
              <w:t>ty</w:t>
            </w:r>
            <w:r w:rsidRPr="00DB2B9D">
              <w:rPr>
                <w:spacing w:val="1"/>
                <w:sz w:val="24"/>
                <w:szCs w:val="24"/>
              </w:rPr>
              <w:t>/</w:t>
            </w:r>
            <w:r w:rsidRPr="00DB2B9D">
              <w:rPr>
                <w:sz w:val="24"/>
                <w:szCs w:val="24"/>
              </w:rPr>
              <w:t>p</w:t>
            </w:r>
            <w:r w:rsidRPr="00DB2B9D">
              <w:rPr>
                <w:spacing w:val="-1"/>
                <w:sz w:val="24"/>
                <w:szCs w:val="24"/>
              </w:rPr>
              <w:t>e</w:t>
            </w:r>
            <w:r w:rsidRPr="00DB2B9D">
              <w:rPr>
                <w:sz w:val="24"/>
                <w:szCs w:val="24"/>
              </w:rPr>
              <w:t>r</w:t>
            </w:r>
            <w:r w:rsidRPr="00DB2B9D">
              <w:rPr>
                <w:spacing w:val="-1"/>
                <w:sz w:val="24"/>
                <w:szCs w:val="24"/>
              </w:rPr>
              <w:t>f</w:t>
            </w:r>
            <w:r w:rsidRPr="00DB2B9D">
              <w:rPr>
                <w:sz w:val="24"/>
                <w:szCs w:val="24"/>
              </w:rPr>
              <w:t>orm</w:t>
            </w:r>
            <w:r w:rsidRPr="00DB2B9D">
              <w:rPr>
                <w:spacing w:val="-1"/>
                <w:sz w:val="24"/>
                <w:szCs w:val="24"/>
              </w:rPr>
              <w:t>a</w:t>
            </w:r>
            <w:r w:rsidRPr="00DB2B9D">
              <w:rPr>
                <w:sz w:val="24"/>
                <w:szCs w:val="24"/>
              </w:rPr>
              <w:t>n</w:t>
            </w:r>
            <w:r w:rsidRPr="00DB2B9D">
              <w:rPr>
                <w:spacing w:val="1"/>
                <w:sz w:val="24"/>
                <w:szCs w:val="24"/>
              </w:rPr>
              <w:t>c</w:t>
            </w:r>
            <w:r w:rsidRPr="00DB2B9D">
              <w:rPr>
                <w:sz w:val="24"/>
                <w:szCs w:val="24"/>
              </w:rPr>
              <w:t>e</w:t>
            </w:r>
            <w:r w:rsidRPr="00DB2B9D">
              <w:rPr>
                <w:spacing w:val="-1"/>
                <w:sz w:val="24"/>
                <w:szCs w:val="24"/>
              </w:rPr>
              <w:t xml:space="preserve"> </w:t>
            </w:r>
            <w:r w:rsidRPr="00DB2B9D">
              <w:rPr>
                <w:sz w:val="24"/>
                <w:szCs w:val="24"/>
              </w:rPr>
              <w:t>lab</w:t>
            </w:r>
            <w:r w:rsidRPr="00DB2B9D">
              <w:rPr>
                <w:spacing w:val="1"/>
                <w:sz w:val="24"/>
                <w:szCs w:val="24"/>
              </w:rPr>
              <w:t>e</w:t>
            </w:r>
            <w:r w:rsidRPr="00DB2B9D">
              <w:rPr>
                <w:sz w:val="24"/>
                <w:szCs w:val="24"/>
              </w:rPr>
              <w:t>ls</w:t>
            </w:r>
          </w:p>
        </w:tc>
        <w:tc>
          <w:tcPr>
            <w:tcW w:w="2062" w:type="dxa"/>
            <w:tcBorders>
              <w:top w:val="single" w:sz="5" w:space="0" w:color="000000"/>
              <w:left w:val="single" w:sz="5" w:space="0" w:color="000000"/>
              <w:bottom w:val="single" w:sz="5" w:space="0" w:color="000000"/>
              <w:right w:val="single" w:sz="5" w:space="0" w:color="000000"/>
            </w:tcBorders>
          </w:tcPr>
          <w:p w14:paraId="464AECAE" w14:textId="77777777" w:rsidR="009D08A3" w:rsidRPr="00DB2B9D" w:rsidRDefault="009D0007">
            <w:pPr>
              <w:spacing w:line="240" w:lineRule="exact"/>
              <w:ind w:left="876" w:right="878"/>
              <w:jc w:val="center"/>
              <w:rPr>
                <w:sz w:val="22"/>
                <w:szCs w:val="22"/>
              </w:rPr>
            </w:pPr>
            <w:r w:rsidRPr="00DB2B9D">
              <w:rPr>
                <w:sz w:val="22"/>
                <w:szCs w:val="22"/>
              </w:rPr>
              <w:t>20</w:t>
            </w:r>
          </w:p>
        </w:tc>
      </w:tr>
      <w:tr w:rsidR="009D08A3" w:rsidRPr="00DB2B9D" w14:paraId="19A7AFF6" w14:textId="77777777">
        <w:trPr>
          <w:trHeight w:hRule="exact" w:val="1114"/>
        </w:trPr>
        <w:tc>
          <w:tcPr>
            <w:tcW w:w="626" w:type="dxa"/>
            <w:tcBorders>
              <w:top w:val="single" w:sz="5" w:space="0" w:color="000000"/>
              <w:left w:val="single" w:sz="5" w:space="0" w:color="000000"/>
              <w:bottom w:val="single" w:sz="5" w:space="0" w:color="000000"/>
              <w:right w:val="single" w:sz="5" w:space="0" w:color="000000"/>
            </w:tcBorders>
          </w:tcPr>
          <w:p w14:paraId="57168ADF" w14:textId="77777777" w:rsidR="009D08A3" w:rsidRPr="00DB2B9D" w:rsidRDefault="009D0007">
            <w:pPr>
              <w:spacing w:line="240" w:lineRule="exact"/>
              <w:ind w:left="102"/>
              <w:rPr>
                <w:sz w:val="22"/>
                <w:szCs w:val="22"/>
              </w:rPr>
            </w:pPr>
            <w:r w:rsidRPr="00DB2B9D">
              <w:rPr>
                <w:sz w:val="22"/>
                <w:szCs w:val="22"/>
              </w:rPr>
              <w:t>2.2</w:t>
            </w:r>
          </w:p>
        </w:tc>
        <w:tc>
          <w:tcPr>
            <w:tcW w:w="6663" w:type="dxa"/>
            <w:tcBorders>
              <w:top w:val="single" w:sz="5" w:space="0" w:color="000000"/>
              <w:left w:val="single" w:sz="5" w:space="0" w:color="000000"/>
              <w:bottom w:val="single" w:sz="5" w:space="0" w:color="000000"/>
              <w:right w:val="single" w:sz="5" w:space="0" w:color="000000"/>
            </w:tcBorders>
          </w:tcPr>
          <w:p w14:paraId="16DA7F48" w14:textId="03B4FE52" w:rsidR="009D08A3" w:rsidRPr="00DB2B9D" w:rsidRDefault="009D0007">
            <w:pPr>
              <w:spacing w:before="1" w:line="260" w:lineRule="exact"/>
              <w:ind w:left="100" w:right="61"/>
              <w:rPr>
                <w:sz w:val="24"/>
                <w:szCs w:val="24"/>
              </w:rPr>
            </w:pPr>
            <w:r w:rsidRPr="00DB2B9D">
              <w:rPr>
                <w:sz w:val="24"/>
                <w:szCs w:val="24"/>
              </w:rPr>
              <w:t xml:space="preserve">Business </w:t>
            </w:r>
            <w:r w:rsidRPr="00DB2B9D">
              <w:rPr>
                <w:spacing w:val="-1"/>
                <w:sz w:val="24"/>
                <w:szCs w:val="24"/>
              </w:rPr>
              <w:t>ca</w:t>
            </w:r>
            <w:r w:rsidRPr="00DB2B9D">
              <w:rPr>
                <w:sz w:val="24"/>
                <w:szCs w:val="24"/>
              </w:rPr>
              <w:t>s</w:t>
            </w:r>
            <w:r w:rsidRPr="00DB2B9D">
              <w:rPr>
                <w:spacing w:val="-1"/>
                <w:sz w:val="24"/>
                <w:szCs w:val="24"/>
              </w:rPr>
              <w:t>e</w:t>
            </w:r>
            <w:r w:rsidRPr="00DB2B9D">
              <w:rPr>
                <w:sz w:val="24"/>
                <w:szCs w:val="24"/>
              </w:rPr>
              <w:t>/</w:t>
            </w:r>
            <w:r w:rsidRPr="00DB2B9D">
              <w:rPr>
                <w:spacing w:val="1"/>
                <w:sz w:val="24"/>
                <w:szCs w:val="24"/>
              </w:rPr>
              <w:t>m</w:t>
            </w:r>
            <w:r w:rsidRPr="00DB2B9D">
              <w:rPr>
                <w:sz w:val="24"/>
                <w:szCs w:val="24"/>
              </w:rPr>
              <w:t>od</w:t>
            </w:r>
            <w:r w:rsidRPr="00DB2B9D">
              <w:rPr>
                <w:spacing w:val="-1"/>
                <w:sz w:val="24"/>
                <w:szCs w:val="24"/>
              </w:rPr>
              <w:t>e</w:t>
            </w:r>
            <w:r w:rsidRPr="00DB2B9D">
              <w:rPr>
                <w:sz w:val="24"/>
                <w:szCs w:val="24"/>
              </w:rPr>
              <w:t>l for the r</w:t>
            </w:r>
            <w:r w:rsidRPr="00DB2B9D">
              <w:rPr>
                <w:spacing w:val="-2"/>
                <w:sz w:val="24"/>
                <w:szCs w:val="24"/>
              </w:rPr>
              <w:t>e</w:t>
            </w:r>
            <w:r w:rsidRPr="00DB2B9D">
              <w:rPr>
                <w:sz w:val="24"/>
                <w:szCs w:val="24"/>
              </w:rPr>
              <w:t>pla</w:t>
            </w:r>
            <w:r w:rsidRPr="00DB2B9D">
              <w:rPr>
                <w:spacing w:val="1"/>
                <w:sz w:val="24"/>
                <w:szCs w:val="24"/>
              </w:rPr>
              <w:t>c</w:t>
            </w:r>
            <w:r w:rsidRPr="00DB2B9D">
              <w:rPr>
                <w:spacing w:val="-1"/>
                <w:sz w:val="24"/>
                <w:szCs w:val="24"/>
              </w:rPr>
              <w:t>e</w:t>
            </w:r>
            <w:r w:rsidRPr="00DB2B9D">
              <w:rPr>
                <w:sz w:val="24"/>
                <w:szCs w:val="24"/>
              </w:rPr>
              <w:t>ment</w:t>
            </w:r>
            <w:r w:rsidRPr="00DB2B9D">
              <w:rPr>
                <w:spacing w:val="36"/>
                <w:sz w:val="24"/>
                <w:szCs w:val="24"/>
              </w:rPr>
              <w:t xml:space="preserve"> </w:t>
            </w:r>
            <w:r w:rsidRPr="00DB2B9D">
              <w:rPr>
                <w:sz w:val="24"/>
                <w:szCs w:val="24"/>
              </w:rPr>
              <w:t>tha</w:t>
            </w:r>
            <w:r w:rsidR="006C756B" w:rsidRPr="00DB2B9D">
              <w:rPr>
                <w:sz w:val="24"/>
                <w:szCs w:val="24"/>
              </w:rPr>
              <w:t>t</w:t>
            </w:r>
            <w:r w:rsidRPr="00DB2B9D">
              <w:rPr>
                <w:spacing w:val="38"/>
                <w:sz w:val="24"/>
                <w:szCs w:val="24"/>
              </w:rPr>
              <w:t xml:space="preserve"> </w:t>
            </w:r>
            <w:r w:rsidRPr="00DB2B9D">
              <w:rPr>
                <w:spacing w:val="-1"/>
                <w:sz w:val="24"/>
                <w:szCs w:val="24"/>
              </w:rPr>
              <w:t>ca</w:t>
            </w:r>
            <w:r w:rsidRPr="00DB2B9D">
              <w:rPr>
                <w:sz w:val="24"/>
                <w:szCs w:val="24"/>
              </w:rPr>
              <w:t xml:space="preserve">n </w:t>
            </w:r>
            <w:r w:rsidRPr="00DB2B9D">
              <w:rPr>
                <w:spacing w:val="-1"/>
                <w:sz w:val="24"/>
                <w:szCs w:val="24"/>
              </w:rPr>
              <w:t>e</w:t>
            </w:r>
            <w:r w:rsidRPr="00DB2B9D">
              <w:rPr>
                <w:sz w:val="24"/>
                <w:szCs w:val="24"/>
              </w:rPr>
              <w:t>n</w:t>
            </w:r>
            <w:r w:rsidRPr="00DB2B9D">
              <w:rPr>
                <w:spacing w:val="-1"/>
                <w:sz w:val="24"/>
                <w:szCs w:val="24"/>
              </w:rPr>
              <w:t>c</w:t>
            </w:r>
            <w:r w:rsidRPr="00DB2B9D">
              <w:rPr>
                <w:sz w:val="24"/>
                <w:szCs w:val="24"/>
              </w:rPr>
              <w:t>o</w:t>
            </w:r>
            <w:r w:rsidRPr="00DB2B9D">
              <w:rPr>
                <w:spacing w:val="2"/>
                <w:sz w:val="24"/>
                <w:szCs w:val="24"/>
              </w:rPr>
              <w:t>u</w:t>
            </w:r>
            <w:r w:rsidRPr="00DB2B9D">
              <w:rPr>
                <w:sz w:val="24"/>
                <w:szCs w:val="24"/>
              </w:rPr>
              <w:t>r</w:t>
            </w:r>
            <w:r w:rsidRPr="00DB2B9D">
              <w:rPr>
                <w:spacing w:val="-2"/>
                <w:sz w:val="24"/>
                <w:szCs w:val="24"/>
              </w:rPr>
              <w:t>a</w:t>
            </w:r>
            <w:r w:rsidRPr="00DB2B9D">
              <w:rPr>
                <w:sz w:val="24"/>
                <w:szCs w:val="24"/>
              </w:rPr>
              <w:t>ge r</w:t>
            </w:r>
            <w:r w:rsidRPr="00DB2B9D">
              <w:rPr>
                <w:spacing w:val="-2"/>
                <w:sz w:val="24"/>
                <w:szCs w:val="24"/>
              </w:rPr>
              <w:t>e</w:t>
            </w:r>
            <w:r w:rsidRPr="00DB2B9D">
              <w:rPr>
                <w:sz w:val="24"/>
                <w:szCs w:val="24"/>
              </w:rPr>
              <w:t>pl</w:t>
            </w:r>
            <w:r w:rsidRPr="00DB2B9D">
              <w:rPr>
                <w:spacing w:val="1"/>
                <w:sz w:val="24"/>
                <w:szCs w:val="24"/>
              </w:rPr>
              <w:t>i</w:t>
            </w:r>
            <w:r w:rsidRPr="00DB2B9D">
              <w:rPr>
                <w:spacing w:val="-1"/>
                <w:sz w:val="24"/>
                <w:szCs w:val="24"/>
              </w:rPr>
              <w:t>ca</w:t>
            </w:r>
            <w:r w:rsidRPr="00DB2B9D">
              <w:rPr>
                <w:sz w:val="24"/>
                <w:szCs w:val="24"/>
              </w:rPr>
              <w:t>t</w:t>
            </w:r>
            <w:r w:rsidRPr="00DB2B9D">
              <w:rPr>
                <w:spacing w:val="1"/>
                <w:sz w:val="24"/>
                <w:szCs w:val="24"/>
              </w:rPr>
              <w:t>i</w:t>
            </w:r>
            <w:r w:rsidRPr="00DB2B9D">
              <w:rPr>
                <w:sz w:val="24"/>
                <w:szCs w:val="24"/>
              </w:rPr>
              <w:t>on</w:t>
            </w:r>
            <w:r w:rsidRPr="00DB2B9D">
              <w:rPr>
                <w:spacing w:val="43"/>
                <w:sz w:val="24"/>
                <w:szCs w:val="24"/>
              </w:rPr>
              <w:t xml:space="preserve"> </w:t>
            </w:r>
            <w:r w:rsidRPr="00DB2B9D">
              <w:rPr>
                <w:spacing w:val="-1"/>
                <w:sz w:val="24"/>
                <w:szCs w:val="24"/>
              </w:rPr>
              <w:t>a</w:t>
            </w:r>
            <w:r w:rsidRPr="00DB2B9D">
              <w:rPr>
                <w:sz w:val="24"/>
                <w:szCs w:val="24"/>
              </w:rPr>
              <w:t>t</w:t>
            </w:r>
            <w:r w:rsidRPr="00DB2B9D">
              <w:rPr>
                <w:spacing w:val="43"/>
                <w:sz w:val="24"/>
                <w:szCs w:val="24"/>
              </w:rPr>
              <w:t xml:space="preserve"> </w:t>
            </w:r>
            <w:r w:rsidRPr="00DB2B9D">
              <w:rPr>
                <w:sz w:val="24"/>
                <w:szCs w:val="24"/>
              </w:rPr>
              <w:t>the</w:t>
            </w:r>
            <w:r w:rsidRPr="00DB2B9D">
              <w:rPr>
                <w:spacing w:val="42"/>
                <w:sz w:val="24"/>
                <w:szCs w:val="24"/>
              </w:rPr>
              <w:t xml:space="preserve"> </w:t>
            </w:r>
            <w:r w:rsidRPr="00DB2B9D">
              <w:rPr>
                <w:sz w:val="24"/>
                <w:szCs w:val="24"/>
              </w:rPr>
              <w:t>n</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1"/>
                <w:sz w:val="24"/>
                <w:szCs w:val="24"/>
              </w:rPr>
              <w:t>a</w:t>
            </w:r>
            <w:r w:rsidRPr="00DB2B9D">
              <w:rPr>
                <w:sz w:val="24"/>
                <w:szCs w:val="24"/>
              </w:rPr>
              <w:t>l</w:t>
            </w:r>
            <w:r w:rsidRPr="00DB2B9D">
              <w:rPr>
                <w:spacing w:val="43"/>
                <w:sz w:val="24"/>
                <w:szCs w:val="24"/>
              </w:rPr>
              <w:t xml:space="preserve"> </w:t>
            </w:r>
            <w:r w:rsidRPr="00DB2B9D">
              <w:rPr>
                <w:sz w:val="24"/>
                <w:szCs w:val="24"/>
              </w:rPr>
              <w:t>lev</w:t>
            </w:r>
            <w:r w:rsidRPr="00DB2B9D">
              <w:rPr>
                <w:spacing w:val="-1"/>
                <w:sz w:val="24"/>
                <w:szCs w:val="24"/>
              </w:rPr>
              <w:t>e</w:t>
            </w:r>
            <w:r w:rsidRPr="00DB2B9D">
              <w:rPr>
                <w:sz w:val="24"/>
                <w:szCs w:val="24"/>
              </w:rPr>
              <w:t>l</w:t>
            </w:r>
            <w:r w:rsidRPr="00DB2B9D">
              <w:rPr>
                <w:spacing w:val="43"/>
                <w:sz w:val="24"/>
                <w:szCs w:val="24"/>
              </w:rPr>
              <w:t xml:space="preserve"> </w:t>
            </w:r>
            <w:r w:rsidRPr="00DB2B9D">
              <w:rPr>
                <w:sz w:val="24"/>
                <w:szCs w:val="24"/>
              </w:rPr>
              <w:t>including</w:t>
            </w:r>
            <w:r w:rsidRPr="00DB2B9D">
              <w:rPr>
                <w:spacing w:val="46"/>
                <w:sz w:val="24"/>
                <w:szCs w:val="24"/>
              </w:rPr>
              <w:t xml:space="preserve"> </w:t>
            </w:r>
            <w:r w:rsidRPr="00DB2B9D">
              <w:rPr>
                <w:sz w:val="24"/>
                <w:szCs w:val="24"/>
              </w:rPr>
              <w:t>fin</w:t>
            </w:r>
            <w:r w:rsidRPr="00DB2B9D">
              <w:rPr>
                <w:spacing w:val="-1"/>
                <w:sz w:val="24"/>
                <w:szCs w:val="24"/>
              </w:rPr>
              <w:t>a</w:t>
            </w:r>
            <w:r w:rsidRPr="00DB2B9D">
              <w:rPr>
                <w:sz w:val="24"/>
                <w:szCs w:val="24"/>
              </w:rPr>
              <w:t>n</w:t>
            </w:r>
            <w:r w:rsidRPr="00DB2B9D">
              <w:rPr>
                <w:spacing w:val="1"/>
                <w:sz w:val="24"/>
                <w:szCs w:val="24"/>
              </w:rPr>
              <w:t>c</w:t>
            </w:r>
            <w:r w:rsidRPr="00DB2B9D">
              <w:rPr>
                <w:sz w:val="24"/>
                <w:szCs w:val="24"/>
              </w:rPr>
              <w:t>ial</w:t>
            </w:r>
            <w:r w:rsidRPr="00DB2B9D">
              <w:rPr>
                <w:spacing w:val="43"/>
                <w:sz w:val="24"/>
                <w:szCs w:val="24"/>
              </w:rPr>
              <w:t xml:space="preserve"> </w:t>
            </w:r>
            <w:r w:rsidRPr="00DB2B9D">
              <w:rPr>
                <w:sz w:val="24"/>
                <w:szCs w:val="24"/>
              </w:rPr>
              <w:t>f</w:t>
            </w:r>
            <w:r w:rsidRPr="00DB2B9D">
              <w:rPr>
                <w:spacing w:val="-2"/>
                <w:sz w:val="24"/>
                <w:szCs w:val="24"/>
              </w:rPr>
              <w:t>e</w:t>
            </w:r>
            <w:r w:rsidRPr="00DB2B9D">
              <w:rPr>
                <w:spacing w:val="-1"/>
                <w:sz w:val="24"/>
                <w:szCs w:val="24"/>
              </w:rPr>
              <w:t>a</w:t>
            </w:r>
            <w:r w:rsidRPr="00DB2B9D">
              <w:rPr>
                <w:sz w:val="24"/>
                <w:szCs w:val="24"/>
              </w:rPr>
              <w:t>sib</w:t>
            </w:r>
            <w:r w:rsidRPr="00DB2B9D">
              <w:rPr>
                <w:spacing w:val="1"/>
                <w:sz w:val="24"/>
                <w:szCs w:val="24"/>
              </w:rPr>
              <w:t>i</w:t>
            </w:r>
            <w:r w:rsidRPr="00DB2B9D">
              <w:rPr>
                <w:sz w:val="24"/>
                <w:szCs w:val="24"/>
              </w:rPr>
              <w:t>l</w:t>
            </w:r>
            <w:r w:rsidRPr="00DB2B9D">
              <w:rPr>
                <w:spacing w:val="1"/>
                <w:sz w:val="24"/>
                <w:szCs w:val="24"/>
              </w:rPr>
              <w:t>i</w:t>
            </w:r>
            <w:r w:rsidRPr="00DB2B9D">
              <w:rPr>
                <w:sz w:val="24"/>
                <w:szCs w:val="24"/>
              </w:rPr>
              <w:t>ty</w:t>
            </w:r>
            <w:r w:rsidRPr="00DB2B9D">
              <w:rPr>
                <w:spacing w:val="45"/>
                <w:sz w:val="24"/>
                <w:szCs w:val="24"/>
              </w:rPr>
              <w:t xml:space="preserve"> </w:t>
            </w:r>
            <w:r w:rsidRPr="00DB2B9D">
              <w:rPr>
                <w:sz w:val="24"/>
                <w:szCs w:val="24"/>
              </w:rPr>
              <w:t>in</w:t>
            </w:r>
          </w:p>
          <w:p w14:paraId="5751A0B5" w14:textId="77777777" w:rsidR="009D08A3" w:rsidRPr="00DB2B9D" w:rsidRDefault="009D0007">
            <w:pPr>
              <w:spacing w:line="260" w:lineRule="exact"/>
              <w:ind w:left="100" w:right="67"/>
              <w:rPr>
                <w:sz w:val="24"/>
                <w:szCs w:val="24"/>
              </w:rPr>
            </w:pPr>
            <w:r w:rsidRPr="00DB2B9D">
              <w:rPr>
                <w:sz w:val="24"/>
                <w:szCs w:val="24"/>
              </w:rPr>
              <w:t>te</w:t>
            </w:r>
            <w:r w:rsidRPr="00DB2B9D">
              <w:rPr>
                <w:spacing w:val="-1"/>
                <w:sz w:val="24"/>
                <w:szCs w:val="24"/>
              </w:rPr>
              <w:t>r</w:t>
            </w:r>
            <w:r w:rsidRPr="00DB2B9D">
              <w:rPr>
                <w:sz w:val="24"/>
                <w:szCs w:val="24"/>
              </w:rPr>
              <w:t>ms</w:t>
            </w:r>
            <w:r w:rsidRPr="00DB2B9D">
              <w:rPr>
                <w:spacing w:val="5"/>
                <w:sz w:val="24"/>
                <w:szCs w:val="24"/>
              </w:rPr>
              <w:t xml:space="preserve"> </w:t>
            </w:r>
            <w:r w:rsidRPr="00DB2B9D">
              <w:rPr>
                <w:sz w:val="24"/>
                <w:szCs w:val="24"/>
              </w:rPr>
              <w:t>of</w:t>
            </w:r>
            <w:r w:rsidRPr="00DB2B9D">
              <w:rPr>
                <w:spacing w:val="4"/>
                <w:sz w:val="24"/>
                <w:szCs w:val="24"/>
              </w:rPr>
              <w:t xml:space="preserve"> </w:t>
            </w:r>
            <w:r w:rsidRPr="00DB2B9D">
              <w:rPr>
                <w:spacing w:val="-1"/>
                <w:sz w:val="24"/>
                <w:szCs w:val="24"/>
              </w:rPr>
              <w:t>e</w:t>
            </w:r>
            <w:r w:rsidRPr="00DB2B9D">
              <w:rPr>
                <w:spacing w:val="2"/>
                <w:sz w:val="24"/>
                <w:szCs w:val="24"/>
              </w:rPr>
              <w:t>n</w:t>
            </w:r>
            <w:r w:rsidRPr="00DB2B9D">
              <w:rPr>
                <w:spacing w:val="-1"/>
                <w:sz w:val="24"/>
                <w:szCs w:val="24"/>
              </w:rPr>
              <w:t>e</w:t>
            </w:r>
            <w:r w:rsidRPr="00DB2B9D">
              <w:rPr>
                <w:spacing w:val="-6"/>
                <w:sz w:val="24"/>
                <w:szCs w:val="24"/>
              </w:rPr>
              <w:t>r</w:t>
            </w:r>
            <w:r w:rsidRPr="00DB2B9D">
              <w:rPr>
                <w:sz w:val="24"/>
                <w:szCs w:val="24"/>
              </w:rPr>
              <w:t>gy</w:t>
            </w:r>
            <w:r w:rsidRPr="00DB2B9D">
              <w:rPr>
                <w:spacing w:val="5"/>
                <w:sz w:val="24"/>
                <w:szCs w:val="24"/>
              </w:rPr>
              <w:t xml:space="preserve"> </w:t>
            </w:r>
            <w:r w:rsidRPr="00DB2B9D">
              <w:rPr>
                <w:sz w:val="24"/>
                <w:szCs w:val="24"/>
              </w:rPr>
              <w:t>s</w:t>
            </w:r>
            <w:r w:rsidRPr="00DB2B9D">
              <w:rPr>
                <w:spacing w:val="-1"/>
                <w:sz w:val="24"/>
                <w:szCs w:val="24"/>
              </w:rPr>
              <w:t>a</w:t>
            </w:r>
            <w:r w:rsidRPr="00DB2B9D">
              <w:rPr>
                <w:sz w:val="24"/>
                <w:szCs w:val="24"/>
              </w:rPr>
              <w:t>vings</w:t>
            </w:r>
            <w:r w:rsidRPr="00DB2B9D">
              <w:rPr>
                <w:spacing w:val="7"/>
                <w:sz w:val="24"/>
                <w:szCs w:val="24"/>
              </w:rPr>
              <w:t xml:space="preserve"> </w:t>
            </w:r>
            <w:r w:rsidRPr="00DB2B9D">
              <w:rPr>
                <w:sz w:val="24"/>
                <w:szCs w:val="24"/>
              </w:rPr>
              <w:t>potential</w:t>
            </w:r>
            <w:r w:rsidRPr="00DB2B9D">
              <w:rPr>
                <w:spacing w:val="5"/>
                <w:sz w:val="24"/>
                <w:szCs w:val="24"/>
              </w:rPr>
              <w:t xml:space="preserve"> </w:t>
            </w:r>
            <w:r w:rsidRPr="00DB2B9D">
              <w:rPr>
                <w:sz w:val="24"/>
                <w:szCs w:val="24"/>
              </w:rPr>
              <w:t>in</w:t>
            </w:r>
            <w:r w:rsidRPr="00DB2B9D">
              <w:rPr>
                <w:spacing w:val="5"/>
                <w:sz w:val="24"/>
                <w:szCs w:val="24"/>
              </w:rPr>
              <w:t xml:space="preserve"> </w:t>
            </w:r>
            <w:r w:rsidRPr="00DB2B9D">
              <w:rPr>
                <w:spacing w:val="-1"/>
                <w:sz w:val="24"/>
                <w:szCs w:val="24"/>
              </w:rPr>
              <w:t>c</w:t>
            </w:r>
            <w:r w:rsidRPr="00DB2B9D">
              <w:rPr>
                <w:sz w:val="24"/>
                <w:szCs w:val="24"/>
              </w:rPr>
              <w:t>ompa</w:t>
            </w:r>
            <w:r w:rsidRPr="00DB2B9D">
              <w:rPr>
                <w:spacing w:val="-1"/>
                <w:sz w:val="24"/>
                <w:szCs w:val="24"/>
              </w:rPr>
              <w:t>r</w:t>
            </w:r>
            <w:r w:rsidRPr="00DB2B9D">
              <w:rPr>
                <w:sz w:val="24"/>
                <w:szCs w:val="24"/>
              </w:rPr>
              <w:t>ison</w:t>
            </w:r>
            <w:r w:rsidRPr="00DB2B9D">
              <w:rPr>
                <w:spacing w:val="5"/>
                <w:sz w:val="24"/>
                <w:szCs w:val="24"/>
              </w:rPr>
              <w:t xml:space="preserve"> </w:t>
            </w:r>
            <w:r w:rsidRPr="00DB2B9D">
              <w:rPr>
                <w:sz w:val="24"/>
                <w:szCs w:val="24"/>
              </w:rPr>
              <w:t>to</w:t>
            </w:r>
            <w:r w:rsidRPr="00DB2B9D">
              <w:rPr>
                <w:spacing w:val="5"/>
                <w:sz w:val="24"/>
                <w:szCs w:val="24"/>
              </w:rPr>
              <w:t xml:space="preserve"> </w:t>
            </w:r>
            <w:r w:rsidRPr="00DB2B9D">
              <w:rPr>
                <w:sz w:val="24"/>
                <w:szCs w:val="24"/>
              </w:rPr>
              <w:t>the</w:t>
            </w:r>
            <w:r w:rsidRPr="00DB2B9D">
              <w:rPr>
                <w:spacing w:val="4"/>
                <w:sz w:val="24"/>
                <w:szCs w:val="24"/>
              </w:rPr>
              <w:t xml:space="preserve"> </w:t>
            </w:r>
            <w:r w:rsidRPr="00DB2B9D">
              <w:rPr>
                <w:spacing w:val="-1"/>
                <w:sz w:val="24"/>
                <w:szCs w:val="24"/>
              </w:rPr>
              <w:t>e</w:t>
            </w:r>
            <w:r w:rsidRPr="00DB2B9D">
              <w:rPr>
                <w:sz w:val="24"/>
                <w:szCs w:val="24"/>
              </w:rPr>
              <w:t>xis</w:t>
            </w:r>
            <w:r w:rsidRPr="00DB2B9D">
              <w:rPr>
                <w:spacing w:val="1"/>
                <w:sz w:val="24"/>
                <w:szCs w:val="24"/>
              </w:rPr>
              <w:t>t</w:t>
            </w:r>
            <w:r w:rsidRPr="00DB2B9D">
              <w:rPr>
                <w:sz w:val="24"/>
                <w:szCs w:val="24"/>
              </w:rPr>
              <w:t>ing</w:t>
            </w:r>
            <w:r w:rsidRPr="00DB2B9D">
              <w:rPr>
                <w:spacing w:val="1"/>
                <w:sz w:val="24"/>
                <w:szCs w:val="24"/>
              </w:rPr>
              <w:t>/</w:t>
            </w:r>
            <w:r w:rsidRPr="00DB2B9D">
              <w:rPr>
                <w:sz w:val="24"/>
                <w:szCs w:val="24"/>
              </w:rPr>
              <w:t>old sys</w:t>
            </w:r>
            <w:r w:rsidRPr="00DB2B9D">
              <w:rPr>
                <w:spacing w:val="1"/>
                <w:sz w:val="24"/>
                <w:szCs w:val="24"/>
              </w:rPr>
              <w:t>t</w:t>
            </w:r>
            <w:r w:rsidRPr="00DB2B9D">
              <w:rPr>
                <w:spacing w:val="-1"/>
                <w:sz w:val="24"/>
                <w:szCs w:val="24"/>
              </w:rPr>
              <w:t>e</w:t>
            </w:r>
            <w:r w:rsidRPr="00DB2B9D">
              <w:rPr>
                <w:sz w:val="24"/>
                <w:szCs w:val="24"/>
              </w:rPr>
              <w:t>m.</w:t>
            </w:r>
          </w:p>
        </w:tc>
        <w:tc>
          <w:tcPr>
            <w:tcW w:w="2062" w:type="dxa"/>
            <w:tcBorders>
              <w:top w:val="single" w:sz="5" w:space="0" w:color="000000"/>
              <w:left w:val="single" w:sz="5" w:space="0" w:color="000000"/>
              <w:bottom w:val="single" w:sz="5" w:space="0" w:color="000000"/>
              <w:right w:val="single" w:sz="5" w:space="0" w:color="000000"/>
            </w:tcBorders>
          </w:tcPr>
          <w:p w14:paraId="718F1864" w14:textId="77777777" w:rsidR="009D08A3" w:rsidRPr="00DB2B9D" w:rsidRDefault="009D0007">
            <w:pPr>
              <w:spacing w:line="240" w:lineRule="exact"/>
              <w:ind w:left="876" w:right="878"/>
              <w:jc w:val="center"/>
              <w:rPr>
                <w:sz w:val="22"/>
                <w:szCs w:val="22"/>
              </w:rPr>
            </w:pPr>
            <w:r w:rsidRPr="00DB2B9D">
              <w:rPr>
                <w:sz w:val="22"/>
                <w:szCs w:val="22"/>
              </w:rPr>
              <w:t>20</w:t>
            </w:r>
          </w:p>
        </w:tc>
      </w:tr>
      <w:tr w:rsidR="009D08A3" w:rsidRPr="00DB2B9D" w14:paraId="1AF3B9AC" w14:textId="77777777">
        <w:trPr>
          <w:trHeight w:hRule="exact" w:val="264"/>
        </w:trPr>
        <w:tc>
          <w:tcPr>
            <w:tcW w:w="7290" w:type="dxa"/>
            <w:gridSpan w:val="2"/>
            <w:tcBorders>
              <w:top w:val="single" w:sz="5" w:space="0" w:color="000000"/>
              <w:left w:val="single" w:sz="5" w:space="0" w:color="000000"/>
              <w:bottom w:val="single" w:sz="5" w:space="0" w:color="000000"/>
              <w:right w:val="single" w:sz="5" w:space="0" w:color="000000"/>
            </w:tcBorders>
          </w:tcPr>
          <w:p w14:paraId="51163F1E" w14:textId="77777777" w:rsidR="009D08A3" w:rsidRPr="00DB2B9D" w:rsidRDefault="009D0007">
            <w:pPr>
              <w:spacing w:line="240" w:lineRule="exact"/>
              <w:ind w:left="102"/>
              <w:rPr>
                <w:sz w:val="22"/>
                <w:szCs w:val="22"/>
              </w:rPr>
            </w:pPr>
            <w:r w:rsidRPr="00DB2B9D">
              <w:rPr>
                <w:b/>
                <w:spacing w:val="-20"/>
                <w:sz w:val="22"/>
                <w:szCs w:val="22"/>
              </w:rPr>
              <w:t>T</w:t>
            </w:r>
            <w:r w:rsidRPr="00DB2B9D">
              <w:rPr>
                <w:b/>
                <w:sz w:val="22"/>
                <w:szCs w:val="22"/>
              </w:rPr>
              <w:t>o</w:t>
            </w:r>
            <w:r w:rsidRPr="00DB2B9D">
              <w:rPr>
                <w:b/>
                <w:spacing w:val="1"/>
                <w:sz w:val="22"/>
                <w:szCs w:val="22"/>
              </w:rPr>
              <w:t>t</w:t>
            </w:r>
            <w:r w:rsidRPr="00DB2B9D">
              <w:rPr>
                <w:b/>
                <w:spacing w:val="-2"/>
                <w:sz w:val="22"/>
                <w:szCs w:val="22"/>
              </w:rPr>
              <w:t>a</w:t>
            </w:r>
            <w:r w:rsidRPr="00DB2B9D">
              <w:rPr>
                <w:b/>
                <w:sz w:val="22"/>
                <w:szCs w:val="22"/>
              </w:rPr>
              <w:t>l</w:t>
            </w:r>
            <w:r w:rsidRPr="00DB2B9D">
              <w:rPr>
                <w:b/>
                <w:spacing w:val="1"/>
                <w:sz w:val="22"/>
                <w:szCs w:val="22"/>
              </w:rPr>
              <w:t xml:space="preserve"> </w:t>
            </w:r>
            <w:r w:rsidRPr="00DB2B9D">
              <w:rPr>
                <w:b/>
                <w:sz w:val="22"/>
                <w:szCs w:val="22"/>
              </w:rPr>
              <w:t>Pa</w:t>
            </w:r>
            <w:r w:rsidRPr="00DB2B9D">
              <w:rPr>
                <w:b/>
                <w:spacing w:val="-3"/>
                <w:sz w:val="22"/>
                <w:szCs w:val="22"/>
              </w:rPr>
              <w:t>r</w:t>
            </w:r>
            <w:r w:rsidRPr="00DB2B9D">
              <w:rPr>
                <w:b/>
                <w:sz w:val="22"/>
                <w:szCs w:val="22"/>
              </w:rPr>
              <w:t>t</w:t>
            </w:r>
            <w:r w:rsidRPr="00DB2B9D">
              <w:rPr>
                <w:b/>
                <w:spacing w:val="1"/>
                <w:sz w:val="22"/>
                <w:szCs w:val="22"/>
              </w:rPr>
              <w:t xml:space="preserve"> </w:t>
            </w:r>
            <w:r w:rsidRPr="00DB2B9D">
              <w:rPr>
                <w:b/>
                <w:sz w:val="22"/>
                <w:szCs w:val="22"/>
              </w:rPr>
              <w:t>2</w:t>
            </w:r>
          </w:p>
        </w:tc>
        <w:tc>
          <w:tcPr>
            <w:tcW w:w="2062" w:type="dxa"/>
            <w:tcBorders>
              <w:top w:val="single" w:sz="5" w:space="0" w:color="000000"/>
              <w:left w:val="single" w:sz="5" w:space="0" w:color="000000"/>
              <w:bottom w:val="single" w:sz="5" w:space="0" w:color="000000"/>
              <w:right w:val="single" w:sz="5" w:space="0" w:color="000000"/>
            </w:tcBorders>
          </w:tcPr>
          <w:p w14:paraId="5D803811" w14:textId="77777777" w:rsidR="009D08A3" w:rsidRPr="00DB2B9D" w:rsidRDefault="009D0007">
            <w:pPr>
              <w:spacing w:line="240" w:lineRule="exact"/>
              <w:ind w:left="877" w:right="879"/>
              <w:jc w:val="center"/>
              <w:rPr>
                <w:sz w:val="22"/>
                <w:szCs w:val="22"/>
              </w:rPr>
            </w:pPr>
            <w:r w:rsidRPr="00DB2B9D">
              <w:rPr>
                <w:b/>
                <w:sz w:val="22"/>
                <w:szCs w:val="22"/>
              </w:rPr>
              <w:t>40</w:t>
            </w:r>
          </w:p>
        </w:tc>
      </w:tr>
      <w:tr w:rsidR="009D08A3" w:rsidRPr="00DB2B9D" w14:paraId="54D54090" w14:textId="77777777">
        <w:trPr>
          <w:trHeight w:hRule="exact" w:val="526"/>
        </w:trPr>
        <w:tc>
          <w:tcPr>
            <w:tcW w:w="7290" w:type="dxa"/>
            <w:gridSpan w:val="2"/>
            <w:tcBorders>
              <w:top w:val="single" w:sz="5" w:space="0" w:color="000000"/>
              <w:left w:val="single" w:sz="5" w:space="0" w:color="000000"/>
              <w:bottom w:val="single" w:sz="5" w:space="0" w:color="000000"/>
              <w:right w:val="single" w:sz="5" w:space="0" w:color="000000"/>
            </w:tcBorders>
            <w:shd w:val="clear" w:color="auto" w:fill="D4DCE3"/>
          </w:tcPr>
          <w:p w14:paraId="1326B8A1" w14:textId="77777777" w:rsidR="009D08A3" w:rsidRPr="00DB2B9D" w:rsidRDefault="009D0007">
            <w:pPr>
              <w:spacing w:line="240" w:lineRule="exact"/>
              <w:ind w:left="102"/>
              <w:rPr>
                <w:sz w:val="22"/>
                <w:szCs w:val="22"/>
              </w:rPr>
            </w:pPr>
            <w:r w:rsidRPr="00DB2B9D">
              <w:rPr>
                <w:b/>
                <w:sz w:val="22"/>
                <w:szCs w:val="22"/>
              </w:rPr>
              <w:t>Part</w:t>
            </w:r>
            <w:r w:rsidRPr="00DB2B9D">
              <w:rPr>
                <w:b/>
                <w:spacing w:val="1"/>
                <w:sz w:val="22"/>
                <w:szCs w:val="22"/>
              </w:rPr>
              <w:t xml:space="preserve"> </w:t>
            </w:r>
            <w:r w:rsidRPr="00DB2B9D">
              <w:rPr>
                <w:b/>
                <w:spacing w:val="-2"/>
                <w:sz w:val="22"/>
                <w:szCs w:val="22"/>
              </w:rPr>
              <w:t>3</w:t>
            </w:r>
            <w:r w:rsidRPr="00DB2B9D">
              <w:rPr>
                <w:b/>
                <w:sz w:val="22"/>
                <w:szCs w:val="22"/>
              </w:rPr>
              <w:t>:</w:t>
            </w:r>
            <w:r w:rsidRPr="00DB2B9D">
              <w:rPr>
                <w:b/>
                <w:spacing w:val="1"/>
                <w:sz w:val="22"/>
                <w:szCs w:val="22"/>
              </w:rPr>
              <w:t xml:space="preserve"> </w:t>
            </w:r>
            <w:r w:rsidRPr="00DB2B9D">
              <w:rPr>
                <w:b/>
                <w:sz w:val="22"/>
                <w:szCs w:val="22"/>
              </w:rPr>
              <w:t>S</w:t>
            </w:r>
            <w:r w:rsidRPr="00DB2B9D">
              <w:rPr>
                <w:b/>
                <w:spacing w:val="-1"/>
                <w:sz w:val="22"/>
                <w:szCs w:val="22"/>
              </w:rPr>
              <w:t>u</w:t>
            </w:r>
            <w:r w:rsidRPr="00DB2B9D">
              <w:rPr>
                <w:b/>
                <w:sz w:val="22"/>
                <w:szCs w:val="22"/>
              </w:rPr>
              <w:t>p</w:t>
            </w:r>
            <w:r w:rsidRPr="00DB2B9D">
              <w:rPr>
                <w:b/>
                <w:spacing w:val="-1"/>
                <w:sz w:val="22"/>
                <w:szCs w:val="22"/>
              </w:rPr>
              <w:t>pl</w:t>
            </w:r>
            <w:r w:rsidRPr="00DB2B9D">
              <w:rPr>
                <w:b/>
                <w:spacing w:val="1"/>
                <w:sz w:val="22"/>
                <w:szCs w:val="22"/>
              </w:rPr>
              <w:t>i</w:t>
            </w:r>
            <w:r w:rsidRPr="00DB2B9D">
              <w:rPr>
                <w:b/>
                <w:sz w:val="22"/>
                <w:szCs w:val="22"/>
              </w:rPr>
              <w:t>er</w:t>
            </w:r>
          </w:p>
        </w:tc>
        <w:tc>
          <w:tcPr>
            <w:tcW w:w="2062" w:type="dxa"/>
            <w:tcBorders>
              <w:top w:val="single" w:sz="5" w:space="0" w:color="000000"/>
              <w:left w:val="single" w:sz="5" w:space="0" w:color="000000"/>
              <w:bottom w:val="single" w:sz="5" w:space="0" w:color="000000"/>
              <w:right w:val="single" w:sz="5" w:space="0" w:color="000000"/>
            </w:tcBorders>
            <w:shd w:val="clear" w:color="auto" w:fill="D4DCE3"/>
          </w:tcPr>
          <w:p w14:paraId="4F85B45B" w14:textId="77777777" w:rsidR="009D08A3" w:rsidRPr="00DB2B9D" w:rsidRDefault="009D0007">
            <w:pPr>
              <w:spacing w:line="240" w:lineRule="exact"/>
              <w:ind w:left="176" w:right="180"/>
              <w:jc w:val="center"/>
              <w:rPr>
                <w:sz w:val="22"/>
                <w:szCs w:val="22"/>
              </w:rPr>
            </w:pPr>
            <w:r w:rsidRPr="00DB2B9D">
              <w:rPr>
                <w:b/>
                <w:sz w:val="22"/>
                <w:szCs w:val="22"/>
              </w:rPr>
              <w:t>Max</w:t>
            </w:r>
            <w:r w:rsidRPr="00DB2B9D">
              <w:rPr>
                <w:b/>
                <w:spacing w:val="-1"/>
                <w:sz w:val="22"/>
                <w:szCs w:val="22"/>
              </w:rPr>
              <w:t>i</w:t>
            </w:r>
            <w:r w:rsidRPr="00DB2B9D">
              <w:rPr>
                <w:b/>
                <w:spacing w:val="1"/>
                <w:sz w:val="22"/>
                <w:szCs w:val="22"/>
              </w:rPr>
              <w:t>m</w:t>
            </w:r>
            <w:r w:rsidRPr="00DB2B9D">
              <w:rPr>
                <w:b/>
                <w:spacing w:val="-3"/>
                <w:sz w:val="22"/>
                <w:szCs w:val="22"/>
              </w:rPr>
              <w:t>u</w:t>
            </w:r>
            <w:r w:rsidRPr="00DB2B9D">
              <w:rPr>
                <w:b/>
                <w:sz w:val="22"/>
                <w:szCs w:val="22"/>
              </w:rPr>
              <w:t>m</w:t>
            </w:r>
            <w:r w:rsidRPr="00DB2B9D">
              <w:rPr>
                <w:b/>
                <w:spacing w:val="1"/>
                <w:sz w:val="22"/>
                <w:szCs w:val="22"/>
              </w:rPr>
              <w:t xml:space="preserve"> </w:t>
            </w:r>
            <w:r w:rsidRPr="00DB2B9D">
              <w:rPr>
                <w:b/>
                <w:sz w:val="22"/>
                <w:szCs w:val="22"/>
              </w:rPr>
              <w:t>Poi</w:t>
            </w:r>
            <w:r w:rsidRPr="00DB2B9D">
              <w:rPr>
                <w:b/>
                <w:spacing w:val="-2"/>
                <w:sz w:val="22"/>
                <w:szCs w:val="22"/>
              </w:rPr>
              <w:t>n</w:t>
            </w:r>
            <w:r w:rsidRPr="00DB2B9D">
              <w:rPr>
                <w:b/>
                <w:spacing w:val="1"/>
                <w:sz w:val="22"/>
                <w:szCs w:val="22"/>
              </w:rPr>
              <w:t>t</w:t>
            </w:r>
            <w:r w:rsidRPr="00DB2B9D">
              <w:rPr>
                <w:b/>
                <w:sz w:val="22"/>
                <w:szCs w:val="22"/>
              </w:rPr>
              <w:t>s</w:t>
            </w:r>
          </w:p>
          <w:p w14:paraId="5764E5EB" w14:textId="77777777" w:rsidR="009D08A3" w:rsidRPr="00DB2B9D" w:rsidRDefault="009D0007">
            <w:pPr>
              <w:spacing w:before="1"/>
              <w:ind w:left="462" w:right="463"/>
              <w:jc w:val="center"/>
              <w:rPr>
                <w:sz w:val="22"/>
                <w:szCs w:val="22"/>
              </w:rPr>
            </w:pPr>
            <w:r w:rsidRPr="00DB2B9D">
              <w:rPr>
                <w:b/>
                <w:spacing w:val="1"/>
                <w:sz w:val="22"/>
                <w:szCs w:val="22"/>
              </w:rPr>
              <w:t>O</w:t>
            </w:r>
            <w:r w:rsidRPr="00DB2B9D">
              <w:rPr>
                <w:b/>
                <w:sz w:val="22"/>
                <w:szCs w:val="22"/>
              </w:rPr>
              <w:t>bt</w:t>
            </w:r>
            <w:r w:rsidRPr="00DB2B9D">
              <w:rPr>
                <w:b/>
                <w:spacing w:val="-2"/>
                <w:sz w:val="22"/>
                <w:szCs w:val="22"/>
              </w:rPr>
              <w:t>a</w:t>
            </w:r>
            <w:r w:rsidRPr="00DB2B9D">
              <w:rPr>
                <w:b/>
                <w:spacing w:val="1"/>
                <w:sz w:val="22"/>
                <w:szCs w:val="22"/>
              </w:rPr>
              <w:t>i</w:t>
            </w:r>
            <w:r w:rsidRPr="00DB2B9D">
              <w:rPr>
                <w:b/>
                <w:sz w:val="22"/>
                <w:szCs w:val="22"/>
              </w:rPr>
              <w:t>na</w:t>
            </w:r>
            <w:r w:rsidRPr="00DB2B9D">
              <w:rPr>
                <w:b/>
                <w:spacing w:val="-3"/>
                <w:sz w:val="22"/>
                <w:szCs w:val="22"/>
              </w:rPr>
              <w:t>b</w:t>
            </w:r>
            <w:r w:rsidRPr="00DB2B9D">
              <w:rPr>
                <w:b/>
                <w:spacing w:val="1"/>
                <w:sz w:val="22"/>
                <w:szCs w:val="22"/>
              </w:rPr>
              <w:t>l</w:t>
            </w:r>
            <w:r w:rsidRPr="00DB2B9D">
              <w:rPr>
                <w:b/>
                <w:sz w:val="22"/>
                <w:szCs w:val="22"/>
              </w:rPr>
              <w:t>e</w:t>
            </w:r>
          </w:p>
        </w:tc>
      </w:tr>
      <w:tr w:rsidR="009D08A3" w:rsidRPr="00DB2B9D" w14:paraId="100094AB" w14:textId="77777777">
        <w:trPr>
          <w:trHeight w:hRule="exact" w:val="838"/>
        </w:trPr>
        <w:tc>
          <w:tcPr>
            <w:tcW w:w="626" w:type="dxa"/>
            <w:tcBorders>
              <w:top w:val="single" w:sz="5" w:space="0" w:color="000000"/>
              <w:left w:val="single" w:sz="5" w:space="0" w:color="000000"/>
              <w:bottom w:val="single" w:sz="5" w:space="0" w:color="000000"/>
              <w:right w:val="single" w:sz="5" w:space="0" w:color="000000"/>
            </w:tcBorders>
          </w:tcPr>
          <w:p w14:paraId="141AA623" w14:textId="77777777" w:rsidR="009D08A3" w:rsidRPr="00DB2B9D" w:rsidRDefault="009D0007">
            <w:pPr>
              <w:spacing w:line="240" w:lineRule="exact"/>
              <w:ind w:left="102"/>
              <w:rPr>
                <w:sz w:val="22"/>
                <w:szCs w:val="22"/>
              </w:rPr>
            </w:pPr>
            <w:r w:rsidRPr="00DB2B9D">
              <w:rPr>
                <w:sz w:val="22"/>
                <w:szCs w:val="22"/>
              </w:rPr>
              <w:t>3.1</w:t>
            </w:r>
          </w:p>
        </w:tc>
        <w:tc>
          <w:tcPr>
            <w:tcW w:w="6663" w:type="dxa"/>
            <w:tcBorders>
              <w:top w:val="single" w:sz="5" w:space="0" w:color="000000"/>
              <w:left w:val="single" w:sz="5" w:space="0" w:color="000000"/>
              <w:bottom w:val="single" w:sz="5" w:space="0" w:color="000000"/>
              <w:right w:val="single" w:sz="5" w:space="0" w:color="000000"/>
            </w:tcBorders>
          </w:tcPr>
          <w:p w14:paraId="5D644DAD" w14:textId="77777777" w:rsidR="009D08A3" w:rsidRPr="00DB2B9D" w:rsidRDefault="009D0007">
            <w:pPr>
              <w:spacing w:before="1" w:line="260" w:lineRule="exact"/>
              <w:ind w:left="100" w:right="66"/>
              <w:jc w:val="both"/>
              <w:rPr>
                <w:sz w:val="24"/>
                <w:szCs w:val="24"/>
              </w:rPr>
            </w:pPr>
            <w:r w:rsidRPr="00DB2B9D">
              <w:rPr>
                <w:spacing w:val="1"/>
                <w:sz w:val="24"/>
                <w:szCs w:val="24"/>
              </w:rPr>
              <w:t>C</w:t>
            </w:r>
            <w:r w:rsidRPr="00DB2B9D">
              <w:rPr>
                <w:sz w:val="24"/>
                <w:szCs w:val="24"/>
              </w:rPr>
              <w:t>ompany pro</w:t>
            </w:r>
            <w:r w:rsidRPr="00DB2B9D">
              <w:rPr>
                <w:spacing w:val="-1"/>
                <w:sz w:val="24"/>
                <w:szCs w:val="24"/>
              </w:rPr>
              <w:t>f</w:t>
            </w:r>
            <w:r w:rsidRPr="00DB2B9D">
              <w:rPr>
                <w:sz w:val="24"/>
                <w:szCs w:val="24"/>
              </w:rPr>
              <w:t>i</w:t>
            </w:r>
            <w:r w:rsidRPr="00DB2B9D">
              <w:rPr>
                <w:spacing w:val="1"/>
                <w:sz w:val="24"/>
                <w:szCs w:val="24"/>
              </w:rPr>
              <w:t>l</w:t>
            </w:r>
            <w:r w:rsidRPr="00DB2B9D">
              <w:rPr>
                <w:spacing w:val="-1"/>
                <w:sz w:val="24"/>
                <w:szCs w:val="24"/>
              </w:rPr>
              <w:t>e</w:t>
            </w:r>
            <w:r w:rsidRPr="00DB2B9D">
              <w:rPr>
                <w:sz w:val="24"/>
                <w:szCs w:val="24"/>
              </w:rPr>
              <w:t>:</w:t>
            </w:r>
            <w:r w:rsidRPr="00DB2B9D">
              <w:rPr>
                <w:spacing w:val="1"/>
                <w:sz w:val="24"/>
                <w:szCs w:val="24"/>
              </w:rPr>
              <w:t xml:space="preserve"> S</w:t>
            </w:r>
            <w:r w:rsidRPr="00DB2B9D">
              <w:rPr>
                <w:sz w:val="24"/>
                <w:szCs w:val="24"/>
              </w:rPr>
              <w:t>uppl</w:t>
            </w:r>
            <w:r w:rsidRPr="00DB2B9D">
              <w:rPr>
                <w:spacing w:val="1"/>
                <w:sz w:val="24"/>
                <w:szCs w:val="24"/>
              </w:rPr>
              <w:t>i</w:t>
            </w:r>
            <w:r w:rsidRPr="00DB2B9D">
              <w:rPr>
                <w:spacing w:val="-1"/>
                <w:sz w:val="24"/>
                <w:szCs w:val="24"/>
              </w:rPr>
              <w:t>e</w:t>
            </w:r>
            <w:r w:rsidRPr="00DB2B9D">
              <w:rPr>
                <w:sz w:val="24"/>
                <w:szCs w:val="24"/>
              </w:rPr>
              <w:t>r</w:t>
            </w:r>
            <w:r w:rsidRPr="00DB2B9D">
              <w:rPr>
                <w:spacing w:val="-1"/>
                <w:sz w:val="24"/>
                <w:szCs w:val="24"/>
              </w:rPr>
              <w:t>'</w:t>
            </w:r>
            <w:r w:rsidRPr="00DB2B9D">
              <w:rPr>
                <w:sz w:val="24"/>
                <w:szCs w:val="24"/>
              </w:rPr>
              <w:t>s</w:t>
            </w:r>
            <w:r w:rsidRPr="00DB2B9D">
              <w:rPr>
                <w:spacing w:val="2"/>
                <w:sz w:val="24"/>
                <w:szCs w:val="24"/>
              </w:rPr>
              <w:t xml:space="preserve"> </w:t>
            </w:r>
            <w:r w:rsidRPr="00DB2B9D">
              <w:rPr>
                <w:sz w:val="24"/>
                <w:szCs w:val="24"/>
              </w:rPr>
              <w:t>p</w:t>
            </w:r>
            <w:r w:rsidRPr="00DB2B9D">
              <w:rPr>
                <w:spacing w:val="1"/>
                <w:sz w:val="24"/>
                <w:szCs w:val="24"/>
              </w:rPr>
              <w:t>r</w:t>
            </w:r>
            <w:r w:rsidRPr="00DB2B9D">
              <w:rPr>
                <w:spacing w:val="-1"/>
                <w:sz w:val="24"/>
                <w:szCs w:val="24"/>
              </w:rPr>
              <w:t>e</w:t>
            </w:r>
            <w:r w:rsidRPr="00DB2B9D">
              <w:rPr>
                <w:sz w:val="24"/>
                <w:szCs w:val="24"/>
              </w:rPr>
              <w:t>vious</w:t>
            </w:r>
            <w:r w:rsidRPr="00DB2B9D">
              <w:rPr>
                <w:spacing w:val="6"/>
                <w:sz w:val="24"/>
                <w:szCs w:val="24"/>
              </w:rPr>
              <w:t xml:space="preserve"> </w:t>
            </w:r>
            <w:r w:rsidRPr="00DB2B9D">
              <w:rPr>
                <w:sz w:val="24"/>
                <w:szCs w:val="24"/>
              </w:rPr>
              <w:t>r</w:t>
            </w:r>
            <w:r w:rsidRPr="00DB2B9D">
              <w:rPr>
                <w:spacing w:val="-2"/>
                <w:sz w:val="24"/>
                <w:szCs w:val="24"/>
              </w:rPr>
              <w:t>e</w:t>
            </w:r>
            <w:r w:rsidRPr="00DB2B9D">
              <w:rPr>
                <w:sz w:val="24"/>
                <w:szCs w:val="24"/>
              </w:rPr>
              <w:t>lev</w:t>
            </w:r>
            <w:r w:rsidRPr="00DB2B9D">
              <w:rPr>
                <w:spacing w:val="-1"/>
                <w:sz w:val="24"/>
                <w:szCs w:val="24"/>
              </w:rPr>
              <w:t>a</w:t>
            </w:r>
            <w:r w:rsidRPr="00DB2B9D">
              <w:rPr>
                <w:sz w:val="24"/>
                <w:szCs w:val="24"/>
              </w:rPr>
              <w:t>nt</w:t>
            </w:r>
            <w:r w:rsidRPr="00DB2B9D">
              <w:rPr>
                <w:spacing w:val="1"/>
                <w:sz w:val="24"/>
                <w:szCs w:val="24"/>
              </w:rPr>
              <w:t xml:space="preserve"> </w:t>
            </w:r>
            <w:r w:rsidRPr="00DB2B9D">
              <w:rPr>
                <w:spacing w:val="-1"/>
                <w:sz w:val="24"/>
                <w:szCs w:val="24"/>
              </w:rPr>
              <w:t>e</w:t>
            </w:r>
            <w:r w:rsidRPr="00DB2B9D">
              <w:rPr>
                <w:spacing w:val="2"/>
                <w:sz w:val="24"/>
                <w:szCs w:val="24"/>
              </w:rPr>
              <w:t>x</w:t>
            </w:r>
            <w:r w:rsidRPr="00DB2B9D">
              <w:rPr>
                <w:sz w:val="24"/>
                <w:szCs w:val="24"/>
              </w:rPr>
              <w:t>p</w:t>
            </w:r>
            <w:r w:rsidRPr="00DB2B9D">
              <w:rPr>
                <w:spacing w:val="-1"/>
                <w:sz w:val="24"/>
                <w:szCs w:val="24"/>
              </w:rPr>
              <w:t>e</w:t>
            </w:r>
            <w:r w:rsidRPr="00DB2B9D">
              <w:rPr>
                <w:sz w:val="24"/>
                <w:szCs w:val="24"/>
              </w:rPr>
              <w:t>ri</w:t>
            </w:r>
            <w:r w:rsidRPr="00DB2B9D">
              <w:rPr>
                <w:spacing w:val="-1"/>
                <w:sz w:val="24"/>
                <w:szCs w:val="24"/>
              </w:rPr>
              <w:t>e</w:t>
            </w:r>
            <w:r w:rsidRPr="00DB2B9D">
              <w:rPr>
                <w:sz w:val="24"/>
                <w:szCs w:val="24"/>
              </w:rPr>
              <w:t>n</w:t>
            </w:r>
            <w:r w:rsidRPr="00DB2B9D">
              <w:rPr>
                <w:spacing w:val="1"/>
                <w:sz w:val="24"/>
                <w:szCs w:val="24"/>
              </w:rPr>
              <w:t>c</w:t>
            </w:r>
            <w:r w:rsidRPr="00DB2B9D">
              <w:rPr>
                <w:spacing w:val="-1"/>
                <w:sz w:val="24"/>
                <w:szCs w:val="24"/>
              </w:rPr>
              <w:t>e</w:t>
            </w:r>
            <w:r w:rsidRPr="00DB2B9D">
              <w:rPr>
                <w:sz w:val="24"/>
                <w:szCs w:val="24"/>
              </w:rPr>
              <w:t>s in the fi</w:t>
            </w:r>
            <w:r w:rsidRPr="00DB2B9D">
              <w:rPr>
                <w:spacing w:val="-1"/>
                <w:sz w:val="24"/>
                <w:szCs w:val="24"/>
              </w:rPr>
              <w:t>e</w:t>
            </w:r>
            <w:r w:rsidRPr="00DB2B9D">
              <w:rPr>
                <w:sz w:val="24"/>
                <w:szCs w:val="24"/>
              </w:rPr>
              <w:t>ld</w:t>
            </w:r>
            <w:r w:rsidRPr="00DB2B9D">
              <w:rPr>
                <w:spacing w:val="1"/>
                <w:sz w:val="24"/>
                <w:szCs w:val="24"/>
              </w:rPr>
              <w:t xml:space="preserve"> </w:t>
            </w:r>
            <w:r w:rsidRPr="00DB2B9D">
              <w:rPr>
                <w:sz w:val="24"/>
                <w:szCs w:val="24"/>
              </w:rPr>
              <w:t xml:space="preserve">of </w:t>
            </w:r>
            <w:r w:rsidRPr="00DB2B9D">
              <w:rPr>
                <w:spacing w:val="-1"/>
                <w:sz w:val="24"/>
                <w:szCs w:val="24"/>
              </w:rPr>
              <w:t>c</w:t>
            </w:r>
            <w:r w:rsidRPr="00DB2B9D">
              <w:rPr>
                <w:sz w:val="24"/>
                <w:szCs w:val="24"/>
              </w:rPr>
              <w:t>ool</w:t>
            </w:r>
            <w:r w:rsidRPr="00DB2B9D">
              <w:rPr>
                <w:spacing w:val="1"/>
                <w:sz w:val="24"/>
                <w:szCs w:val="24"/>
              </w:rPr>
              <w:t>i</w:t>
            </w:r>
            <w:r w:rsidRPr="00DB2B9D">
              <w:rPr>
                <w:sz w:val="24"/>
                <w:szCs w:val="24"/>
              </w:rPr>
              <w:t>ng sys</w:t>
            </w:r>
            <w:r w:rsidRPr="00DB2B9D">
              <w:rPr>
                <w:spacing w:val="1"/>
                <w:sz w:val="24"/>
                <w:szCs w:val="24"/>
              </w:rPr>
              <w:t>t</w:t>
            </w:r>
            <w:r w:rsidRPr="00DB2B9D">
              <w:rPr>
                <w:spacing w:val="-1"/>
                <w:sz w:val="24"/>
                <w:szCs w:val="24"/>
              </w:rPr>
              <w:t>e</w:t>
            </w:r>
            <w:r w:rsidRPr="00DB2B9D">
              <w:rPr>
                <w:sz w:val="24"/>
                <w:szCs w:val="24"/>
              </w:rPr>
              <w:t>ms</w:t>
            </w:r>
            <w:r w:rsidRPr="00DB2B9D">
              <w:rPr>
                <w:spacing w:val="1"/>
                <w:sz w:val="24"/>
                <w:szCs w:val="24"/>
              </w:rPr>
              <w:t xml:space="preserve"> </w:t>
            </w:r>
            <w:r w:rsidRPr="00DB2B9D">
              <w:rPr>
                <w:sz w:val="24"/>
                <w:szCs w:val="24"/>
              </w:rPr>
              <w:t>in</w:t>
            </w:r>
            <w:r w:rsidRPr="00DB2B9D">
              <w:rPr>
                <w:spacing w:val="1"/>
                <w:sz w:val="24"/>
                <w:szCs w:val="24"/>
              </w:rPr>
              <w:t xml:space="preserve"> </w:t>
            </w:r>
            <w:r w:rsidRPr="00DB2B9D">
              <w:rPr>
                <w:sz w:val="24"/>
                <w:szCs w:val="24"/>
              </w:rPr>
              <w:t>proj</w:t>
            </w:r>
            <w:r w:rsidRPr="00DB2B9D">
              <w:rPr>
                <w:spacing w:val="-1"/>
                <w:sz w:val="24"/>
                <w:szCs w:val="24"/>
              </w:rPr>
              <w:t>ec</w:t>
            </w:r>
            <w:r w:rsidRPr="00DB2B9D">
              <w:rPr>
                <w:sz w:val="24"/>
                <w:szCs w:val="24"/>
              </w:rPr>
              <w:t>ts</w:t>
            </w:r>
            <w:r w:rsidRPr="00DB2B9D">
              <w:rPr>
                <w:spacing w:val="2"/>
                <w:sz w:val="24"/>
                <w:szCs w:val="24"/>
              </w:rPr>
              <w:t xml:space="preserve"> </w:t>
            </w:r>
            <w:r w:rsidRPr="00DB2B9D">
              <w:rPr>
                <w:sz w:val="24"/>
                <w:szCs w:val="24"/>
              </w:rPr>
              <w:t>of si</w:t>
            </w:r>
            <w:r w:rsidRPr="00DB2B9D">
              <w:rPr>
                <w:spacing w:val="1"/>
                <w:sz w:val="24"/>
                <w:szCs w:val="24"/>
              </w:rPr>
              <w:t>m</w:t>
            </w:r>
            <w:r w:rsidRPr="00DB2B9D">
              <w:rPr>
                <w:sz w:val="24"/>
                <w:szCs w:val="24"/>
              </w:rPr>
              <w:t>i</w:t>
            </w:r>
            <w:r w:rsidRPr="00DB2B9D">
              <w:rPr>
                <w:spacing w:val="1"/>
                <w:sz w:val="24"/>
                <w:szCs w:val="24"/>
              </w:rPr>
              <w:t>l</w:t>
            </w:r>
            <w:r w:rsidRPr="00DB2B9D">
              <w:rPr>
                <w:spacing w:val="-1"/>
                <w:sz w:val="24"/>
                <w:szCs w:val="24"/>
              </w:rPr>
              <w:t>a</w:t>
            </w:r>
            <w:r w:rsidRPr="00DB2B9D">
              <w:rPr>
                <w:sz w:val="24"/>
                <w:szCs w:val="24"/>
              </w:rPr>
              <w:t xml:space="preserve">r </w:t>
            </w:r>
            <w:r w:rsidRPr="00DB2B9D">
              <w:rPr>
                <w:spacing w:val="-2"/>
                <w:sz w:val="24"/>
                <w:szCs w:val="24"/>
              </w:rPr>
              <w:t>v</w:t>
            </w:r>
            <w:r w:rsidRPr="00DB2B9D">
              <w:rPr>
                <w:spacing w:val="-1"/>
                <w:sz w:val="24"/>
                <w:szCs w:val="24"/>
              </w:rPr>
              <w:t>a</w:t>
            </w:r>
            <w:r w:rsidRPr="00DB2B9D">
              <w:rPr>
                <w:sz w:val="24"/>
                <w:szCs w:val="24"/>
              </w:rPr>
              <w:t>lue, n</w:t>
            </w:r>
            <w:r w:rsidRPr="00DB2B9D">
              <w:rPr>
                <w:spacing w:val="-1"/>
                <w:sz w:val="24"/>
                <w:szCs w:val="24"/>
              </w:rPr>
              <w:t>a</w:t>
            </w:r>
            <w:r w:rsidRPr="00DB2B9D">
              <w:rPr>
                <w:sz w:val="24"/>
                <w:szCs w:val="24"/>
              </w:rPr>
              <w:t>tur</w:t>
            </w:r>
            <w:r w:rsidRPr="00DB2B9D">
              <w:rPr>
                <w:spacing w:val="-1"/>
                <w:sz w:val="24"/>
                <w:szCs w:val="24"/>
              </w:rPr>
              <w:t>e</w:t>
            </w:r>
            <w:r w:rsidRPr="00DB2B9D">
              <w:rPr>
                <w:sz w:val="24"/>
                <w:szCs w:val="24"/>
              </w:rPr>
              <w:t xml:space="preserve">, </w:t>
            </w:r>
            <w:r w:rsidRPr="00DB2B9D">
              <w:rPr>
                <w:spacing w:val="-1"/>
                <w:sz w:val="24"/>
                <w:szCs w:val="24"/>
              </w:rPr>
              <w:t>a</w:t>
            </w:r>
            <w:r w:rsidRPr="00DB2B9D">
              <w:rPr>
                <w:sz w:val="24"/>
                <w:szCs w:val="24"/>
              </w:rPr>
              <w:t xml:space="preserve">nd </w:t>
            </w:r>
            <w:r w:rsidRPr="00DB2B9D">
              <w:rPr>
                <w:spacing w:val="-1"/>
                <w:sz w:val="24"/>
                <w:szCs w:val="24"/>
              </w:rPr>
              <w:t>c</w:t>
            </w:r>
            <w:r w:rsidRPr="00DB2B9D">
              <w:rPr>
                <w:sz w:val="24"/>
                <w:szCs w:val="24"/>
              </w:rPr>
              <w:t>omp</w:t>
            </w:r>
            <w:r w:rsidRPr="00DB2B9D">
              <w:rPr>
                <w:spacing w:val="1"/>
                <w:sz w:val="24"/>
                <w:szCs w:val="24"/>
              </w:rPr>
              <w:t>l</w:t>
            </w:r>
            <w:r w:rsidRPr="00DB2B9D">
              <w:rPr>
                <w:spacing w:val="-1"/>
                <w:sz w:val="24"/>
                <w:szCs w:val="24"/>
              </w:rPr>
              <w:t>e</w:t>
            </w:r>
            <w:r w:rsidRPr="00DB2B9D">
              <w:rPr>
                <w:sz w:val="24"/>
                <w:szCs w:val="24"/>
              </w:rPr>
              <w:t>xi</w:t>
            </w:r>
            <w:r w:rsidRPr="00DB2B9D">
              <w:rPr>
                <w:spacing w:val="1"/>
                <w:sz w:val="24"/>
                <w:szCs w:val="24"/>
              </w:rPr>
              <w:t>t</w:t>
            </w:r>
            <w:r w:rsidRPr="00DB2B9D">
              <w:rPr>
                <w:sz w:val="24"/>
                <w:szCs w:val="24"/>
              </w:rPr>
              <w:t>y in Egypt</w:t>
            </w:r>
          </w:p>
        </w:tc>
        <w:tc>
          <w:tcPr>
            <w:tcW w:w="2062" w:type="dxa"/>
            <w:tcBorders>
              <w:top w:val="single" w:sz="5" w:space="0" w:color="000000"/>
              <w:left w:val="single" w:sz="5" w:space="0" w:color="000000"/>
              <w:bottom w:val="single" w:sz="5" w:space="0" w:color="000000"/>
              <w:right w:val="single" w:sz="5" w:space="0" w:color="000000"/>
            </w:tcBorders>
          </w:tcPr>
          <w:p w14:paraId="6C04D231" w14:textId="77777777" w:rsidR="009D08A3" w:rsidRPr="00DB2B9D" w:rsidRDefault="009D0007">
            <w:pPr>
              <w:spacing w:line="240" w:lineRule="exact"/>
              <w:ind w:left="876" w:right="878"/>
              <w:jc w:val="center"/>
              <w:rPr>
                <w:sz w:val="22"/>
                <w:szCs w:val="22"/>
              </w:rPr>
            </w:pPr>
            <w:r w:rsidRPr="00DB2B9D">
              <w:rPr>
                <w:sz w:val="22"/>
                <w:szCs w:val="22"/>
              </w:rPr>
              <w:t>10</w:t>
            </w:r>
          </w:p>
        </w:tc>
      </w:tr>
      <w:tr w:rsidR="009D08A3" w:rsidRPr="00DB2B9D" w14:paraId="33D83A11" w14:textId="77777777">
        <w:trPr>
          <w:trHeight w:hRule="exact" w:val="562"/>
        </w:trPr>
        <w:tc>
          <w:tcPr>
            <w:tcW w:w="626" w:type="dxa"/>
            <w:tcBorders>
              <w:top w:val="single" w:sz="5" w:space="0" w:color="000000"/>
              <w:left w:val="single" w:sz="5" w:space="0" w:color="000000"/>
              <w:bottom w:val="single" w:sz="5" w:space="0" w:color="000000"/>
              <w:right w:val="single" w:sz="5" w:space="0" w:color="000000"/>
            </w:tcBorders>
          </w:tcPr>
          <w:p w14:paraId="01542922" w14:textId="77777777" w:rsidR="009D08A3" w:rsidRPr="00DB2B9D" w:rsidRDefault="009D0007">
            <w:pPr>
              <w:spacing w:line="240" w:lineRule="exact"/>
              <w:ind w:left="102"/>
              <w:rPr>
                <w:sz w:val="22"/>
                <w:szCs w:val="22"/>
              </w:rPr>
            </w:pPr>
            <w:r w:rsidRPr="00DB2B9D">
              <w:rPr>
                <w:sz w:val="22"/>
                <w:szCs w:val="22"/>
              </w:rPr>
              <w:t>3.2</w:t>
            </w:r>
          </w:p>
        </w:tc>
        <w:tc>
          <w:tcPr>
            <w:tcW w:w="6663" w:type="dxa"/>
            <w:tcBorders>
              <w:top w:val="single" w:sz="5" w:space="0" w:color="000000"/>
              <w:left w:val="single" w:sz="5" w:space="0" w:color="000000"/>
              <w:bottom w:val="single" w:sz="5" w:space="0" w:color="000000"/>
              <w:right w:val="single" w:sz="5" w:space="0" w:color="000000"/>
            </w:tcBorders>
          </w:tcPr>
          <w:p w14:paraId="14BABBFF" w14:textId="77777777" w:rsidR="009D08A3" w:rsidRPr="00DB2B9D" w:rsidRDefault="009D0007">
            <w:pPr>
              <w:spacing w:line="260" w:lineRule="exact"/>
              <w:ind w:left="100"/>
              <w:rPr>
                <w:sz w:val="24"/>
                <w:szCs w:val="24"/>
              </w:rPr>
            </w:pPr>
            <w:r w:rsidRPr="00DB2B9D">
              <w:rPr>
                <w:spacing w:val="1"/>
                <w:sz w:val="24"/>
                <w:szCs w:val="24"/>
              </w:rPr>
              <w:t>S</w:t>
            </w:r>
            <w:r w:rsidRPr="00DB2B9D">
              <w:rPr>
                <w:sz w:val="24"/>
                <w:szCs w:val="24"/>
              </w:rPr>
              <w:t>uppl</w:t>
            </w:r>
            <w:r w:rsidRPr="00DB2B9D">
              <w:rPr>
                <w:spacing w:val="1"/>
                <w:sz w:val="24"/>
                <w:szCs w:val="24"/>
              </w:rPr>
              <w:t>i</w:t>
            </w:r>
            <w:r w:rsidRPr="00DB2B9D">
              <w:rPr>
                <w:spacing w:val="-1"/>
                <w:sz w:val="24"/>
                <w:szCs w:val="24"/>
              </w:rPr>
              <w:t>e</w:t>
            </w:r>
            <w:r w:rsidRPr="00DB2B9D">
              <w:rPr>
                <w:spacing w:val="9"/>
                <w:sz w:val="24"/>
                <w:szCs w:val="24"/>
              </w:rPr>
              <w:t>r</w:t>
            </w:r>
            <w:r w:rsidRPr="00DB2B9D">
              <w:rPr>
                <w:spacing w:val="-13"/>
                <w:sz w:val="24"/>
                <w:szCs w:val="24"/>
              </w:rPr>
              <w:t>’</w:t>
            </w:r>
            <w:r w:rsidRPr="00DB2B9D">
              <w:rPr>
                <w:sz w:val="24"/>
                <w:szCs w:val="24"/>
              </w:rPr>
              <w:t>s</w:t>
            </w:r>
            <w:r w:rsidRPr="00DB2B9D">
              <w:rPr>
                <w:spacing w:val="-11"/>
                <w:sz w:val="24"/>
                <w:szCs w:val="24"/>
              </w:rPr>
              <w:t xml:space="preserve"> </w:t>
            </w:r>
            <w:r w:rsidRPr="00DB2B9D">
              <w:rPr>
                <w:spacing w:val="-1"/>
                <w:sz w:val="24"/>
                <w:szCs w:val="24"/>
              </w:rPr>
              <w:t>a</w:t>
            </w:r>
            <w:r w:rsidRPr="00DB2B9D">
              <w:rPr>
                <w:sz w:val="24"/>
                <w:szCs w:val="24"/>
              </w:rPr>
              <w:t>ft</w:t>
            </w:r>
            <w:r w:rsidRPr="00DB2B9D">
              <w:rPr>
                <w:spacing w:val="-1"/>
                <w:sz w:val="24"/>
                <w:szCs w:val="24"/>
              </w:rPr>
              <w:t>e</w:t>
            </w:r>
            <w:r w:rsidRPr="00DB2B9D">
              <w:rPr>
                <w:spacing w:val="-6"/>
                <w:sz w:val="24"/>
                <w:szCs w:val="24"/>
              </w:rPr>
              <w:t>r</w:t>
            </w:r>
            <w:r w:rsidRPr="00DB2B9D">
              <w:rPr>
                <w:spacing w:val="-1"/>
                <w:sz w:val="24"/>
                <w:szCs w:val="24"/>
              </w:rPr>
              <w:t>-</w:t>
            </w:r>
            <w:r w:rsidRPr="00DB2B9D">
              <w:rPr>
                <w:sz w:val="24"/>
                <w:szCs w:val="24"/>
              </w:rPr>
              <w:t>s</w:t>
            </w:r>
            <w:r w:rsidRPr="00DB2B9D">
              <w:rPr>
                <w:spacing w:val="-1"/>
                <w:sz w:val="24"/>
                <w:szCs w:val="24"/>
              </w:rPr>
              <w:t>a</w:t>
            </w:r>
            <w:r w:rsidRPr="00DB2B9D">
              <w:rPr>
                <w:sz w:val="24"/>
                <w:szCs w:val="24"/>
              </w:rPr>
              <w:t>les</w:t>
            </w:r>
            <w:r w:rsidRPr="00DB2B9D">
              <w:rPr>
                <w:spacing w:val="-10"/>
                <w:sz w:val="24"/>
                <w:szCs w:val="24"/>
              </w:rPr>
              <w:t xml:space="preserve"> </w:t>
            </w:r>
            <w:r w:rsidRPr="00DB2B9D">
              <w:rPr>
                <w:sz w:val="24"/>
                <w:szCs w:val="24"/>
              </w:rPr>
              <w:t>s</w:t>
            </w:r>
            <w:r w:rsidRPr="00DB2B9D">
              <w:rPr>
                <w:spacing w:val="-1"/>
                <w:sz w:val="24"/>
                <w:szCs w:val="24"/>
              </w:rPr>
              <w:t>e</w:t>
            </w:r>
            <w:r w:rsidRPr="00DB2B9D">
              <w:rPr>
                <w:spacing w:val="1"/>
                <w:sz w:val="24"/>
                <w:szCs w:val="24"/>
              </w:rPr>
              <w:t>r</w:t>
            </w:r>
            <w:r w:rsidRPr="00DB2B9D">
              <w:rPr>
                <w:sz w:val="24"/>
                <w:szCs w:val="24"/>
              </w:rPr>
              <w:t>vic</w:t>
            </w:r>
            <w:r w:rsidRPr="00DB2B9D">
              <w:rPr>
                <w:spacing w:val="-1"/>
                <w:sz w:val="24"/>
                <w:szCs w:val="24"/>
              </w:rPr>
              <w:t>e</w:t>
            </w:r>
            <w:r w:rsidRPr="00DB2B9D">
              <w:rPr>
                <w:sz w:val="24"/>
                <w:szCs w:val="24"/>
              </w:rPr>
              <w:t>s</w:t>
            </w:r>
            <w:r w:rsidRPr="00DB2B9D">
              <w:rPr>
                <w:spacing w:val="-12"/>
                <w:sz w:val="24"/>
                <w:szCs w:val="24"/>
              </w:rPr>
              <w:t xml:space="preserve"> </w:t>
            </w:r>
            <w:r w:rsidRPr="00DB2B9D">
              <w:rPr>
                <w:spacing w:val="-1"/>
                <w:sz w:val="24"/>
                <w:szCs w:val="24"/>
              </w:rPr>
              <w:t>e</w:t>
            </w:r>
            <w:r w:rsidRPr="00DB2B9D">
              <w:rPr>
                <w:sz w:val="24"/>
                <w:szCs w:val="24"/>
              </w:rPr>
              <w:t>xp</w:t>
            </w:r>
            <w:r w:rsidRPr="00DB2B9D">
              <w:rPr>
                <w:spacing w:val="1"/>
                <w:sz w:val="24"/>
                <w:szCs w:val="24"/>
              </w:rPr>
              <w:t>e</w:t>
            </w:r>
            <w:r w:rsidRPr="00DB2B9D">
              <w:rPr>
                <w:sz w:val="24"/>
                <w:szCs w:val="24"/>
              </w:rPr>
              <w:t>ri</w:t>
            </w:r>
            <w:r w:rsidRPr="00DB2B9D">
              <w:rPr>
                <w:spacing w:val="-1"/>
                <w:sz w:val="24"/>
                <w:szCs w:val="24"/>
              </w:rPr>
              <w:t>e</w:t>
            </w:r>
            <w:r w:rsidRPr="00DB2B9D">
              <w:rPr>
                <w:sz w:val="24"/>
                <w:szCs w:val="24"/>
              </w:rPr>
              <w:t>n</w:t>
            </w:r>
            <w:r w:rsidRPr="00DB2B9D">
              <w:rPr>
                <w:spacing w:val="1"/>
                <w:sz w:val="24"/>
                <w:szCs w:val="24"/>
              </w:rPr>
              <w:t>c</w:t>
            </w:r>
            <w:r w:rsidRPr="00DB2B9D">
              <w:rPr>
                <w:sz w:val="24"/>
                <w:szCs w:val="24"/>
              </w:rPr>
              <w:t>e</w:t>
            </w:r>
            <w:r w:rsidRPr="00DB2B9D">
              <w:rPr>
                <w:spacing w:val="-13"/>
                <w:sz w:val="24"/>
                <w:szCs w:val="24"/>
              </w:rPr>
              <w:t xml:space="preserve"> </w:t>
            </w:r>
            <w:r w:rsidRPr="00DB2B9D">
              <w:rPr>
                <w:spacing w:val="-1"/>
                <w:sz w:val="24"/>
                <w:szCs w:val="24"/>
              </w:rPr>
              <w:t>a</w:t>
            </w:r>
            <w:r w:rsidRPr="00DB2B9D">
              <w:rPr>
                <w:sz w:val="24"/>
                <w:szCs w:val="24"/>
              </w:rPr>
              <w:t>nd</w:t>
            </w:r>
            <w:r w:rsidRPr="00DB2B9D">
              <w:rPr>
                <w:spacing w:val="-12"/>
                <w:sz w:val="24"/>
                <w:szCs w:val="24"/>
              </w:rPr>
              <w:t xml:space="preserve"> </w:t>
            </w:r>
            <w:r w:rsidRPr="00DB2B9D">
              <w:rPr>
                <w:sz w:val="24"/>
                <w:szCs w:val="24"/>
              </w:rPr>
              <w:t>t</w:t>
            </w:r>
            <w:r w:rsidRPr="00DB2B9D">
              <w:rPr>
                <w:spacing w:val="3"/>
                <w:sz w:val="24"/>
                <w:szCs w:val="24"/>
              </w:rPr>
              <w:t>h</w:t>
            </w:r>
            <w:r w:rsidRPr="00DB2B9D">
              <w:rPr>
                <w:sz w:val="24"/>
                <w:szCs w:val="24"/>
              </w:rPr>
              <w:t>e</w:t>
            </w:r>
            <w:r w:rsidRPr="00DB2B9D">
              <w:rPr>
                <w:spacing w:val="-11"/>
                <w:sz w:val="24"/>
                <w:szCs w:val="24"/>
              </w:rPr>
              <w:t xml:space="preserve"> </w:t>
            </w:r>
            <w:r w:rsidRPr="00DB2B9D">
              <w:rPr>
                <w:spacing w:val="-1"/>
                <w:sz w:val="24"/>
                <w:szCs w:val="24"/>
              </w:rPr>
              <w:t>a</w:t>
            </w:r>
            <w:r w:rsidRPr="00DB2B9D">
              <w:rPr>
                <w:sz w:val="24"/>
                <w:szCs w:val="24"/>
              </w:rPr>
              <w:t>v</w:t>
            </w:r>
            <w:r w:rsidRPr="00DB2B9D">
              <w:rPr>
                <w:spacing w:val="-1"/>
                <w:sz w:val="24"/>
                <w:szCs w:val="24"/>
              </w:rPr>
              <w:t>a</w:t>
            </w:r>
            <w:r w:rsidRPr="00DB2B9D">
              <w:rPr>
                <w:sz w:val="24"/>
                <w:szCs w:val="24"/>
              </w:rPr>
              <w:t>i</w:t>
            </w:r>
            <w:r w:rsidRPr="00DB2B9D">
              <w:rPr>
                <w:spacing w:val="1"/>
                <w:sz w:val="24"/>
                <w:szCs w:val="24"/>
              </w:rPr>
              <w:t>l</w:t>
            </w:r>
            <w:r w:rsidRPr="00DB2B9D">
              <w:rPr>
                <w:spacing w:val="-1"/>
                <w:sz w:val="24"/>
                <w:szCs w:val="24"/>
              </w:rPr>
              <w:t>a</w:t>
            </w:r>
            <w:r w:rsidRPr="00DB2B9D">
              <w:rPr>
                <w:sz w:val="24"/>
                <w:szCs w:val="24"/>
              </w:rPr>
              <w:t>ble</w:t>
            </w:r>
            <w:r w:rsidRPr="00DB2B9D">
              <w:rPr>
                <w:spacing w:val="-12"/>
                <w:sz w:val="24"/>
                <w:szCs w:val="24"/>
              </w:rPr>
              <w:t xml:space="preserve"> </w:t>
            </w:r>
            <w:r w:rsidRPr="00DB2B9D">
              <w:rPr>
                <w:spacing w:val="1"/>
                <w:sz w:val="24"/>
                <w:szCs w:val="24"/>
              </w:rPr>
              <w:t>f</w:t>
            </w:r>
            <w:r w:rsidRPr="00DB2B9D">
              <w:rPr>
                <w:spacing w:val="-1"/>
                <w:sz w:val="24"/>
                <w:szCs w:val="24"/>
              </w:rPr>
              <w:t>ac</w:t>
            </w:r>
            <w:r w:rsidRPr="00DB2B9D">
              <w:rPr>
                <w:sz w:val="24"/>
                <w:szCs w:val="24"/>
              </w:rPr>
              <w:t>i</w:t>
            </w:r>
            <w:r w:rsidRPr="00DB2B9D">
              <w:rPr>
                <w:spacing w:val="1"/>
                <w:sz w:val="24"/>
                <w:szCs w:val="24"/>
              </w:rPr>
              <w:t>l</w:t>
            </w:r>
            <w:r w:rsidRPr="00DB2B9D">
              <w:rPr>
                <w:sz w:val="24"/>
                <w:szCs w:val="24"/>
              </w:rPr>
              <w:t>i</w:t>
            </w:r>
            <w:r w:rsidRPr="00DB2B9D">
              <w:rPr>
                <w:spacing w:val="1"/>
                <w:sz w:val="24"/>
                <w:szCs w:val="24"/>
              </w:rPr>
              <w:t>t</w:t>
            </w:r>
            <w:r w:rsidRPr="00DB2B9D">
              <w:rPr>
                <w:sz w:val="24"/>
                <w:szCs w:val="24"/>
              </w:rPr>
              <w:t>ies</w:t>
            </w:r>
          </w:p>
          <w:p w14:paraId="5ACAD36B" w14:textId="77777777" w:rsidR="009D08A3" w:rsidRPr="00DB2B9D" w:rsidRDefault="009D0007">
            <w:pPr>
              <w:ind w:left="100"/>
              <w:rPr>
                <w:sz w:val="24"/>
                <w:szCs w:val="24"/>
              </w:rPr>
            </w:pPr>
            <w:r w:rsidRPr="00DB2B9D">
              <w:rPr>
                <w:spacing w:val="-1"/>
                <w:sz w:val="24"/>
                <w:szCs w:val="24"/>
              </w:rPr>
              <w:t>(e</w:t>
            </w:r>
            <w:r w:rsidRPr="00DB2B9D">
              <w:rPr>
                <w:sz w:val="24"/>
                <w:szCs w:val="24"/>
              </w:rPr>
              <w:t>.g. mainten</w:t>
            </w:r>
            <w:r w:rsidRPr="00DB2B9D">
              <w:rPr>
                <w:spacing w:val="-1"/>
                <w:sz w:val="24"/>
                <w:szCs w:val="24"/>
              </w:rPr>
              <w:t>a</w:t>
            </w:r>
            <w:r w:rsidRPr="00DB2B9D">
              <w:rPr>
                <w:spacing w:val="2"/>
                <w:sz w:val="24"/>
                <w:szCs w:val="24"/>
              </w:rPr>
              <w:t>n</w:t>
            </w:r>
            <w:r w:rsidRPr="00DB2B9D">
              <w:rPr>
                <w:spacing w:val="-1"/>
                <w:sz w:val="24"/>
                <w:szCs w:val="24"/>
              </w:rPr>
              <w:t>c</w:t>
            </w:r>
            <w:r w:rsidRPr="00DB2B9D">
              <w:rPr>
                <w:sz w:val="24"/>
                <w:szCs w:val="24"/>
              </w:rPr>
              <w:t>e</w:t>
            </w:r>
            <w:r w:rsidRPr="00DB2B9D">
              <w:rPr>
                <w:spacing w:val="-1"/>
                <w:sz w:val="24"/>
                <w:szCs w:val="24"/>
              </w:rPr>
              <w:t xml:space="preserve"> a</w:t>
            </w:r>
            <w:r w:rsidRPr="00DB2B9D">
              <w:rPr>
                <w:sz w:val="24"/>
                <w:szCs w:val="24"/>
              </w:rPr>
              <w:t xml:space="preserve">nd </w:t>
            </w:r>
            <w:r w:rsidRPr="00DB2B9D">
              <w:rPr>
                <w:spacing w:val="2"/>
                <w:sz w:val="24"/>
                <w:szCs w:val="24"/>
              </w:rPr>
              <w:t>s</w:t>
            </w:r>
            <w:r w:rsidRPr="00DB2B9D">
              <w:rPr>
                <w:spacing w:val="-1"/>
                <w:sz w:val="24"/>
                <w:szCs w:val="24"/>
              </w:rPr>
              <w:t>e</w:t>
            </w:r>
            <w:r w:rsidRPr="00DB2B9D">
              <w:rPr>
                <w:spacing w:val="1"/>
                <w:sz w:val="24"/>
                <w:szCs w:val="24"/>
              </w:rPr>
              <w:t>r</w:t>
            </w:r>
            <w:r w:rsidRPr="00DB2B9D">
              <w:rPr>
                <w:sz w:val="24"/>
                <w:szCs w:val="24"/>
              </w:rPr>
              <w:t>vice</w:t>
            </w:r>
            <w:r w:rsidRPr="00DB2B9D">
              <w:rPr>
                <w:spacing w:val="-1"/>
                <w:sz w:val="24"/>
                <w:szCs w:val="24"/>
              </w:rPr>
              <w:t xml:space="preserve"> ce</w:t>
            </w:r>
            <w:r w:rsidRPr="00DB2B9D">
              <w:rPr>
                <w:sz w:val="24"/>
                <w:szCs w:val="24"/>
              </w:rPr>
              <w:t>n</w:t>
            </w:r>
            <w:r w:rsidRPr="00DB2B9D">
              <w:rPr>
                <w:spacing w:val="3"/>
                <w:sz w:val="24"/>
                <w:szCs w:val="24"/>
              </w:rPr>
              <w:t>t</w:t>
            </w:r>
            <w:r w:rsidRPr="00DB2B9D">
              <w:rPr>
                <w:spacing w:val="-1"/>
                <w:sz w:val="24"/>
                <w:szCs w:val="24"/>
              </w:rPr>
              <w:t>e</w:t>
            </w:r>
            <w:r w:rsidRPr="00DB2B9D">
              <w:rPr>
                <w:spacing w:val="1"/>
                <w:sz w:val="24"/>
                <w:szCs w:val="24"/>
              </w:rPr>
              <w:t>r</w:t>
            </w:r>
            <w:r w:rsidRPr="00DB2B9D">
              <w:rPr>
                <w:sz w:val="24"/>
                <w:szCs w:val="24"/>
              </w:rPr>
              <w:t>)</w:t>
            </w:r>
            <w:r w:rsidRPr="00DB2B9D">
              <w:rPr>
                <w:spacing w:val="-1"/>
                <w:sz w:val="24"/>
                <w:szCs w:val="24"/>
              </w:rPr>
              <w:t xml:space="preserve"> </w:t>
            </w:r>
            <w:r w:rsidRPr="00DB2B9D">
              <w:rPr>
                <w:sz w:val="24"/>
                <w:szCs w:val="24"/>
              </w:rPr>
              <w:t>in Egypt</w:t>
            </w:r>
          </w:p>
        </w:tc>
        <w:tc>
          <w:tcPr>
            <w:tcW w:w="2062" w:type="dxa"/>
            <w:tcBorders>
              <w:top w:val="single" w:sz="5" w:space="0" w:color="000000"/>
              <w:left w:val="single" w:sz="5" w:space="0" w:color="000000"/>
              <w:bottom w:val="single" w:sz="5" w:space="0" w:color="000000"/>
              <w:right w:val="single" w:sz="5" w:space="0" w:color="000000"/>
            </w:tcBorders>
          </w:tcPr>
          <w:p w14:paraId="321D948A" w14:textId="77777777" w:rsidR="009D08A3" w:rsidRPr="00DB2B9D" w:rsidRDefault="009D0007">
            <w:pPr>
              <w:spacing w:line="240" w:lineRule="exact"/>
              <w:ind w:left="876" w:right="878"/>
              <w:jc w:val="center"/>
              <w:rPr>
                <w:sz w:val="22"/>
                <w:szCs w:val="22"/>
              </w:rPr>
            </w:pPr>
            <w:r w:rsidRPr="00DB2B9D">
              <w:rPr>
                <w:sz w:val="22"/>
                <w:szCs w:val="22"/>
              </w:rPr>
              <w:t>15</w:t>
            </w:r>
          </w:p>
        </w:tc>
      </w:tr>
      <w:tr w:rsidR="009D08A3" w:rsidRPr="00DB2B9D" w14:paraId="1DF272CC" w14:textId="77777777">
        <w:trPr>
          <w:trHeight w:hRule="exact" w:val="288"/>
        </w:trPr>
        <w:tc>
          <w:tcPr>
            <w:tcW w:w="626" w:type="dxa"/>
            <w:tcBorders>
              <w:top w:val="single" w:sz="5" w:space="0" w:color="000000"/>
              <w:left w:val="single" w:sz="5" w:space="0" w:color="000000"/>
              <w:bottom w:val="single" w:sz="5" w:space="0" w:color="000000"/>
              <w:right w:val="single" w:sz="5" w:space="0" w:color="000000"/>
            </w:tcBorders>
          </w:tcPr>
          <w:p w14:paraId="0938600B" w14:textId="77777777" w:rsidR="009D08A3" w:rsidRPr="00DB2B9D" w:rsidRDefault="009D0007">
            <w:pPr>
              <w:ind w:left="102"/>
              <w:rPr>
                <w:sz w:val="22"/>
                <w:szCs w:val="22"/>
              </w:rPr>
            </w:pPr>
            <w:r w:rsidRPr="00DB2B9D">
              <w:rPr>
                <w:sz w:val="22"/>
                <w:szCs w:val="22"/>
              </w:rPr>
              <w:t>3.3</w:t>
            </w:r>
          </w:p>
        </w:tc>
        <w:tc>
          <w:tcPr>
            <w:tcW w:w="6663" w:type="dxa"/>
            <w:tcBorders>
              <w:top w:val="single" w:sz="5" w:space="0" w:color="000000"/>
              <w:left w:val="single" w:sz="5" w:space="0" w:color="000000"/>
              <w:bottom w:val="single" w:sz="5" w:space="0" w:color="000000"/>
              <w:right w:val="single" w:sz="5" w:space="0" w:color="000000"/>
            </w:tcBorders>
          </w:tcPr>
          <w:p w14:paraId="52C92C82" w14:textId="77777777" w:rsidR="009D08A3" w:rsidRPr="00DB2B9D" w:rsidRDefault="009D0007">
            <w:pPr>
              <w:ind w:left="100"/>
              <w:rPr>
                <w:sz w:val="24"/>
                <w:szCs w:val="24"/>
              </w:rPr>
            </w:pPr>
            <w:r w:rsidRPr="00DB2B9D">
              <w:rPr>
                <w:spacing w:val="1"/>
                <w:sz w:val="24"/>
                <w:szCs w:val="24"/>
              </w:rPr>
              <w:t>S</w:t>
            </w:r>
            <w:r w:rsidRPr="00DB2B9D">
              <w:rPr>
                <w:sz w:val="24"/>
                <w:szCs w:val="24"/>
              </w:rPr>
              <w:t>uppl</w:t>
            </w:r>
            <w:r w:rsidRPr="00DB2B9D">
              <w:rPr>
                <w:spacing w:val="1"/>
                <w:sz w:val="24"/>
                <w:szCs w:val="24"/>
              </w:rPr>
              <w:t>i</w:t>
            </w:r>
            <w:r w:rsidRPr="00DB2B9D">
              <w:rPr>
                <w:spacing w:val="-1"/>
                <w:sz w:val="24"/>
                <w:szCs w:val="24"/>
              </w:rPr>
              <w:t>e</w:t>
            </w:r>
            <w:r w:rsidRPr="00DB2B9D">
              <w:rPr>
                <w:spacing w:val="9"/>
                <w:sz w:val="24"/>
                <w:szCs w:val="24"/>
              </w:rPr>
              <w:t>r</w:t>
            </w:r>
            <w:r w:rsidRPr="00DB2B9D">
              <w:rPr>
                <w:spacing w:val="-13"/>
                <w:sz w:val="24"/>
                <w:szCs w:val="24"/>
              </w:rPr>
              <w:t>’</w:t>
            </w:r>
            <w:r w:rsidRPr="00DB2B9D">
              <w:rPr>
                <w:sz w:val="24"/>
                <w:szCs w:val="24"/>
              </w:rPr>
              <w:t>s</w:t>
            </w:r>
            <w:r w:rsidRPr="00DB2B9D">
              <w:rPr>
                <w:spacing w:val="1"/>
                <w:sz w:val="24"/>
                <w:szCs w:val="24"/>
              </w:rPr>
              <w:t xml:space="preserve"> </w:t>
            </w:r>
            <w:r w:rsidRPr="00DB2B9D">
              <w:rPr>
                <w:sz w:val="24"/>
                <w:szCs w:val="24"/>
              </w:rPr>
              <w:t>w</w:t>
            </w:r>
            <w:r w:rsidRPr="00DB2B9D">
              <w:rPr>
                <w:spacing w:val="-1"/>
                <w:sz w:val="24"/>
                <w:szCs w:val="24"/>
              </w:rPr>
              <w:t>a</w:t>
            </w:r>
            <w:r w:rsidRPr="00DB2B9D">
              <w:rPr>
                <w:sz w:val="24"/>
                <w:szCs w:val="24"/>
              </w:rPr>
              <w:t>r</w:t>
            </w:r>
            <w:r w:rsidRPr="00DB2B9D">
              <w:rPr>
                <w:spacing w:val="-1"/>
                <w:sz w:val="24"/>
                <w:szCs w:val="24"/>
              </w:rPr>
              <w:t>ra</w:t>
            </w:r>
            <w:r w:rsidRPr="00DB2B9D">
              <w:rPr>
                <w:sz w:val="24"/>
                <w:szCs w:val="24"/>
              </w:rPr>
              <w:t>nty</w:t>
            </w:r>
            <w:r w:rsidRPr="00DB2B9D">
              <w:rPr>
                <w:spacing w:val="1"/>
                <w:sz w:val="24"/>
                <w:szCs w:val="24"/>
              </w:rPr>
              <w:t xml:space="preserve"> </w:t>
            </w:r>
            <w:r w:rsidRPr="00DB2B9D">
              <w:rPr>
                <w:sz w:val="24"/>
                <w:szCs w:val="24"/>
              </w:rPr>
              <w:t>p</w:t>
            </w:r>
            <w:r w:rsidRPr="00DB2B9D">
              <w:rPr>
                <w:spacing w:val="-1"/>
                <w:sz w:val="24"/>
                <w:szCs w:val="24"/>
              </w:rPr>
              <w:t>e</w:t>
            </w:r>
            <w:r w:rsidRPr="00DB2B9D">
              <w:rPr>
                <w:sz w:val="24"/>
                <w:szCs w:val="24"/>
              </w:rPr>
              <w:t>ri</w:t>
            </w:r>
            <w:r w:rsidRPr="00DB2B9D">
              <w:rPr>
                <w:spacing w:val="2"/>
                <w:sz w:val="24"/>
                <w:szCs w:val="24"/>
              </w:rPr>
              <w:t>o</w:t>
            </w:r>
            <w:r w:rsidRPr="00DB2B9D">
              <w:rPr>
                <w:sz w:val="24"/>
                <w:szCs w:val="24"/>
              </w:rPr>
              <w:t>d for</w:t>
            </w:r>
            <w:r w:rsidRPr="00DB2B9D">
              <w:rPr>
                <w:spacing w:val="-1"/>
                <w:sz w:val="24"/>
                <w:szCs w:val="24"/>
              </w:rPr>
              <w:t xml:space="preserve"> </w:t>
            </w:r>
            <w:r w:rsidRPr="00DB2B9D">
              <w:rPr>
                <w:sz w:val="24"/>
                <w:szCs w:val="24"/>
              </w:rPr>
              <w:t xml:space="preserve">the supplied </w:t>
            </w:r>
            <w:r w:rsidRPr="00DB2B9D">
              <w:rPr>
                <w:spacing w:val="-1"/>
                <w:sz w:val="24"/>
                <w:szCs w:val="24"/>
              </w:rPr>
              <w:t>e</w:t>
            </w:r>
            <w:r w:rsidRPr="00DB2B9D">
              <w:rPr>
                <w:sz w:val="24"/>
                <w:szCs w:val="24"/>
              </w:rPr>
              <w:t>qui</w:t>
            </w:r>
            <w:r w:rsidRPr="00DB2B9D">
              <w:rPr>
                <w:spacing w:val="3"/>
                <w:sz w:val="24"/>
                <w:szCs w:val="24"/>
              </w:rPr>
              <w:t>p</w:t>
            </w:r>
            <w:r w:rsidRPr="00DB2B9D">
              <w:rPr>
                <w:sz w:val="24"/>
                <w:szCs w:val="24"/>
              </w:rPr>
              <w:t>ment</w:t>
            </w:r>
          </w:p>
        </w:tc>
        <w:tc>
          <w:tcPr>
            <w:tcW w:w="2062" w:type="dxa"/>
            <w:tcBorders>
              <w:top w:val="single" w:sz="5" w:space="0" w:color="000000"/>
              <w:left w:val="single" w:sz="5" w:space="0" w:color="000000"/>
              <w:bottom w:val="single" w:sz="5" w:space="0" w:color="000000"/>
              <w:right w:val="single" w:sz="5" w:space="0" w:color="000000"/>
            </w:tcBorders>
          </w:tcPr>
          <w:p w14:paraId="0ABD5F01" w14:textId="77777777" w:rsidR="009D08A3" w:rsidRPr="00DB2B9D" w:rsidRDefault="009D0007">
            <w:pPr>
              <w:ind w:left="876" w:right="878"/>
              <w:jc w:val="center"/>
              <w:rPr>
                <w:sz w:val="22"/>
                <w:szCs w:val="22"/>
              </w:rPr>
            </w:pPr>
            <w:r w:rsidRPr="00DB2B9D">
              <w:rPr>
                <w:sz w:val="22"/>
                <w:szCs w:val="22"/>
              </w:rPr>
              <w:t>10</w:t>
            </w:r>
          </w:p>
        </w:tc>
      </w:tr>
      <w:tr w:rsidR="009D08A3" w:rsidRPr="00DB2B9D" w14:paraId="23FDCF5D" w14:textId="77777777">
        <w:trPr>
          <w:trHeight w:hRule="exact" w:val="262"/>
        </w:trPr>
        <w:tc>
          <w:tcPr>
            <w:tcW w:w="7290" w:type="dxa"/>
            <w:gridSpan w:val="2"/>
            <w:tcBorders>
              <w:top w:val="single" w:sz="5" w:space="0" w:color="000000"/>
              <w:left w:val="single" w:sz="5" w:space="0" w:color="000000"/>
              <w:bottom w:val="single" w:sz="5" w:space="0" w:color="000000"/>
              <w:right w:val="single" w:sz="5" w:space="0" w:color="000000"/>
            </w:tcBorders>
          </w:tcPr>
          <w:p w14:paraId="792AAFE2" w14:textId="77777777" w:rsidR="009D08A3" w:rsidRPr="00DB2B9D" w:rsidRDefault="009D0007">
            <w:pPr>
              <w:spacing w:line="240" w:lineRule="exact"/>
              <w:ind w:left="102"/>
              <w:rPr>
                <w:sz w:val="22"/>
                <w:szCs w:val="22"/>
              </w:rPr>
            </w:pPr>
            <w:r w:rsidRPr="00DB2B9D">
              <w:rPr>
                <w:b/>
                <w:spacing w:val="-20"/>
                <w:sz w:val="22"/>
                <w:szCs w:val="22"/>
              </w:rPr>
              <w:t>T</w:t>
            </w:r>
            <w:r w:rsidRPr="00DB2B9D">
              <w:rPr>
                <w:b/>
                <w:sz w:val="22"/>
                <w:szCs w:val="22"/>
              </w:rPr>
              <w:t>o</w:t>
            </w:r>
            <w:r w:rsidRPr="00DB2B9D">
              <w:rPr>
                <w:b/>
                <w:spacing w:val="1"/>
                <w:sz w:val="22"/>
                <w:szCs w:val="22"/>
              </w:rPr>
              <w:t>t</w:t>
            </w:r>
            <w:r w:rsidRPr="00DB2B9D">
              <w:rPr>
                <w:b/>
                <w:spacing w:val="-2"/>
                <w:sz w:val="22"/>
                <w:szCs w:val="22"/>
              </w:rPr>
              <w:t>a</w:t>
            </w:r>
            <w:r w:rsidRPr="00DB2B9D">
              <w:rPr>
                <w:b/>
                <w:sz w:val="22"/>
                <w:szCs w:val="22"/>
              </w:rPr>
              <w:t>l</w:t>
            </w:r>
            <w:r w:rsidRPr="00DB2B9D">
              <w:rPr>
                <w:b/>
                <w:spacing w:val="1"/>
                <w:sz w:val="22"/>
                <w:szCs w:val="22"/>
              </w:rPr>
              <w:t xml:space="preserve"> </w:t>
            </w:r>
            <w:r w:rsidRPr="00DB2B9D">
              <w:rPr>
                <w:b/>
                <w:sz w:val="22"/>
                <w:szCs w:val="22"/>
              </w:rPr>
              <w:t>Pa</w:t>
            </w:r>
            <w:r w:rsidRPr="00DB2B9D">
              <w:rPr>
                <w:b/>
                <w:spacing w:val="-3"/>
                <w:sz w:val="22"/>
                <w:szCs w:val="22"/>
              </w:rPr>
              <w:t>r</w:t>
            </w:r>
            <w:r w:rsidRPr="00DB2B9D">
              <w:rPr>
                <w:b/>
                <w:sz w:val="22"/>
                <w:szCs w:val="22"/>
              </w:rPr>
              <w:t>t</w:t>
            </w:r>
            <w:r w:rsidRPr="00DB2B9D">
              <w:rPr>
                <w:b/>
                <w:spacing w:val="1"/>
                <w:sz w:val="22"/>
                <w:szCs w:val="22"/>
              </w:rPr>
              <w:t xml:space="preserve"> </w:t>
            </w:r>
            <w:r w:rsidRPr="00DB2B9D">
              <w:rPr>
                <w:b/>
                <w:sz w:val="22"/>
                <w:szCs w:val="22"/>
              </w:rPr>
              <w:t>3</w:t>
            </w:r>
          </w:p>
        </w:tc>
        <w:tc>
          <w:tcPr>
            <w:tcW w:w="2062" w:type="dxa"/>
            <w:tcBorders>
              <w:top w:val="single" w:sz="5" w:space="0" w:color="000000"/>
              <w:left w:val="single" w:sz="5" w:space="0" w:color="000000"/>
              <w:bottom w:val="single" w:sz="5" w:space="0" w:color="000000"/>
              <w:right w:val="single" w:sz="5" w:space="0" w:color="000000"/>
            </w:tcBorders>
          </w:tcPr>
          <w:p w14:paraId="75AA5EA5" w14:textId="77777777" w:rsidR="009D08A3" w:rsidRPr="00DB2B9D" w:rsidRDefault="009D0007">
            <w:pPr>
              <w:spacing w:line="240" w:lineRule="exact"/>
              <w:ind w:left="877" w:right="879"/>
              <w:jc w:val="center"/>
              <w:rPr>
                <w:sz w:val="22"/>
                <w:szCs w:val="22"/>
              </w:rPr>
            </w:pPr>
            <w:r w:rsidRPr="00DB2B9D">
              <w:rPr>
                <w:b/>
                <w:sz w:val="22"/>
                <w:szCs w:val="22"/>
              </w:rPr>
              <w:t>35</w:t>
            </w:r>
          </w:p>
        </w:tc>
      </w:tr>
      <w:tr w:rsidR="009D08A3" w:rsidRPr="00DB2B9D" w14:paraId="673EC0CB" w14:textId="77777777">
        <w:trPr>
          <w:trHeight w:hRule="exact" w:val="264"/>
        </w:trPr>
        <w:tc>
          <w:tcPr>
            <w:tcW w:w="7290" w:type="dxa"/>
            <w:gridSpan w:val="2"/>
            <w:tcBorders>
              <w:top w:val="single" w:sz="5" w:space="0" w:color="000000"/>
              <w:left w:val="single" w:sz="5" w:space="0" w:color="000000"/>
              <w:bottom w:val="single" w:sz="5" w:space="0" w:color="000000"/>
              <w:right w:val="single" w:sz="5" w:space="0" w:color="000000"/>
            </w:tcBorders>
          </w:tcPr>
          <w:p w14:paraId="5B08DA28" w14:textId="77777777" w:rsidR="009D08A3" w:rsidRPr="00DB2B9D" w:rsidRDefault="009D0007">
            <w:pPr>
              <w:spacing w:line="240" w:lineRule="exact"/>
              <w:ind w:left="102"/>
              <w:rPr>
                <w:sz w:val="22"/>
                <w:szCs w:val="22"/>
              </w:rPr>
            </w:pPr>
            <w:r w:rsidRPr="00DB2B9D">
              <w:rPr>
                <w:b/>
                <w:spacing w:val="-20"/>
                <w:sz w:val="22"/>
                <w:szCs w:val="22"/>
              </w:rPr>
              <w:t>T</w:t>
            </w:r>
            <w:r w:rsidRPr="00DB2B9D">
              <w:rPr>
                <w:b/>
                <w:sz w:val="22"/>
                <w:szCs w:val="22"/>
              </w:rPr>
              <w:t>o</w:t>
            </w:r>
            <w:r w:rsidRPr="00DB2B9D">
              <w:rPr>
                <w:b/>
                <w:spacing w:val="1"/>
                <w:sz w:val="22"/>
                <w:szCs w:val="22"/>
              </w:rPr>
              <w:t>t</w:t>
            </w:r>
            <w:r w:rsidRPr="00DB2B9D">
              <w:rPr>
                <w:b/>
                <w:spacing w:val="-2"/>
                <w:sz w:val="22"/>
                <w:szCs w:val="22"/>
              </w:rPr>
              <w:t>a</w:t>
            </w:r>
            <w:r w:rsidRPr="00DB2B9D">
              <w:rPr>
                <w:b/>
                <w:sz w:val="22"/>
                <w:szCs w:val="22"/>
              </w:rPr>
              <w:t>l</w:t>
            </w:r>
            <w:r w:rsidRPr="00DB2B9D">
              <w:rPr>
                <w:b/>
                <w:spacing w:val="1"/>
                <w:sz w:val="22"/>
                <w:szCs w:val="22"/>
              </w:rPr>
              <w:t xml:space="preserve"> </w:t>
            </w:r>
            <w:r w:rsidRPr="00DB2B9D">
              <w:rPr>
                <w:b/>
                <w:sz w:val="22"/>
                <w:szCs w:val="22"/>
              </w:rPr>
              <w:t>s</w:t>
            </w:r>
            <w:r w:rsidRPr="00DB2B9D">
              <w:rPr>
                <w:b/>
                <w:spacing w:val="1"/>
                <w:sz w:val="22"/>
                <w:szCs w:val="22"/>
              </w:rPr>
              <w:t>c</w:t>
            </w:r>
            <w:r w:rsidRPr="00DB2B9D">
              <w:rPr>
                <w:b/>
                <w:sz w:val="22"/>
                <w:szCs w:val="22"/>
              </w:rPr>
              <w:t>o</w:t>
            </w:r>
            <w:r w:rsidRPr="00DB2B9D">
              <w:rPr>
                <w:b/>
                <w:spacing w:val="-7"/>
                <w:sz w:val="22"/>
                <w:szCs w:val="22"/>
              </w:rPr>
              <w:t>r</w:t>
            </w:r>
            <w:r w:rsidRPr="00DB2B9D">
              <w:rPr>
                <w:b/>
                <w:sz w:val="22"/>
                <w:szCs w:val="22"/>
              </w:rPr>
              <w:t>e</w:t>
            </w:r>
          </w:p>
        </w:tc>
        <w:tc>
          <w:tcPr>
            <w:tcW w:w="2062" w:type="dxa"/>
            <w:tcBorders>
              <w:top w:val="single" w:sz="5" w:space="0" w:color="000000"/>
              <w:left w:val="single" w:sz="5" w:space="0" w:color="000000"/>
              <w:bottom w:val="single" w:sz="5" w:space="0" w:color="000000"/>
              <w:right w:val="single" w:sz="5" w:space="0" w:color="000000"/>
            </w:tcBorders>
          </w:tcPr>
          <w:p w14:paraId="7DA61349" w14:textId="77777777" w:rsidR="009D08A3" w:rsidRPr="00DB2B9D" w:rsidRDefault="009D0007">
            <w:pPr>
              <w:spacing w:line="240" w:lineRule="exact"/>
              <w:ind w:left="822" w:right="824"/>
              <w:jc w:val="center"/>
              <w:rPr>
                <w:sz w:val="22"/>
                <w:szCs w:val="22"/>
              </w:rPr>
            </w:pPr>
            <w:r w:rsidRPr="00DB2B9D">
              <w:rPr>
                <w:b/>
                <w:sz w:val="22"/>
                <w:szCs w:val="22"/>
              </w:rPr>
              <w:t>100</w:t>
            </w:r>
          </w:p>
        </w:tc>
      </w:tr>
    </w:tbl>
    <w:p w14:paraId="6D770D86" w14:textId="77777777" w:rsidR="009D08A3" w:rsidRPr="00DB2B9D" w:rsidRDefault="009D08A3">
      <w:pPr>
        <w:sectPr w:rsidR="009D08A3" w:rsidRPr="00DB2B9D">
          <w:pgSz w:w="12240" w:h="15840"/>
          <w:pgMar w:top="1380" w:right="1320" w:bottom="280" w:left="1340" w:header="0" w:footer="693" w:gutter="0"/>
          <w:cols w:space="720"/>
        </w:sectPr>
      </w:pPr>
    </w:p>
    <w:p w14:paraId="0B4ECF76" w14:textId="33EB3B7A" w:rsidR="009D08A3" w:rsidRPr="00DB2B9D" w:rsidRDefault="009D0007" w:rsidP="00F06E2F">
      <w:pPr>
        <w:spacing w:before="26" w:line="260" w:lineRule="exact"/>
        <w:ind w:right="-56"/>
        <w:rPr>
          <w:position w:val="-1"/>
          <w:sz w:val="24"/>
          <w:szCs w:val="24"/>
        </w:rPr>
        <w:sectPr w:rsidR="009D08A3" w:rsidRPr="00DB2B9D">
          <w:pgSz w:w="12240" w:h="15840"/>
          <w:pgMar w:top="1380" w:right="1320" w:bottom="280" w:left="1340" w:header="0" w:footer="693" w:gutter="0"/>
          <w:cols w:space="720"/>
        </w:sectPr>
      </w:pPr>
      <w:r w:rsidRPr="00DB2B9D">
        <w:rPr>
          <w:position w:val="-1"/>
          <w:sz w:val="24"/>
          <w:szCs w:val="24"/>
        </w:rPr>
        <w:lastRenderedPageBreak/>
        <w:t xml:space="preserve">Applications receiving the highest scores will be selected for </w:t>
      </w:r>
      <w:r w:rsidR="00F06E2F" w:rsidRPr="00DB2B9D">
        <w:rPr>
          <w:position w:val="-1"/>
          <w:sz w:val="24"/>
          <w:szCs w:val="24"/>
        </w:rPr>
        <w:t>funding according</w:t>
      </w:r>
      <w:r w:rsidRPr="00DB2B9D">
        <w:rPr>
          <w:position w:val="-1"/>
          <w:sz w:val="24"/>
          <w:szCs w:val="24"/>
        </w:rPr>
        <w:t xml:space="preserve"> to availability  of </w:t>
      </w:r>
      <w:r w:rsidR="00BC2D88" w:rsidRPr="00DB2B9D">
        <w:rPr>
          <w:position w:val="-1"/>
          <w:sz w:val="24"/>
          <w:szCs w:val="24"/>
        </w:rPr>
        <w:t xml:space="preserve"> funds.</w:t>
      </w:r>
    </w:p>
    <w:p w14:paraId="7618BD05" w14:textId="5C047B57" w:rsidR="009D08A3" w:rsidRPr="00DB2B9D" w:rsidRDefault="009D0007" w:rsidP="00BC2D88">
      <w:pPr>
        <w:spacing w:before="26" w:line="260" w:lineRule="exact"/>
        <w:ind w:right="-56"/>
        <w:rPr>
          <w:position w:val="-1"/>
          <w:sz w:val="24"/>
          <w:szCs w:val="24"/>
        </w:rPr>
        <w:sectPr w:rsidR="009D08A3" w:rsidRPr="00DB2B9D">
          <w:type w:val="continuous"/>
          <w:pgSz w:w="12240" w:h="15840"/>
          <w:pgMar w:top="1080" w:right="1320" w:bottom="280" w:left="1340" w:header="720" w:footer="720" w:gutter="0"/>
          <w:cols w:num="2" w:space="720" w:equalWidth="0">
            <w:col w:w="634" w:space="122"/>
            <w:col w:w="8824"/>
          </w:cols>
        </w:sectPr>
      </w:pPr>
      <w:r w:rsidRPr="00DB2B9D">
        <w:rPr>
          <w:position w:val="-1"/>
          <w:sz w:val="24"/>
          <w:szCs w:val="24"/>
        </w:rPr>
        <w:t>UNDP reserves the right to organize an interview with recommended applicants as needed</w:t>
      </w:r>
    </w:p>
    <w:p w14:paraId="2E186546" w14:textId="77777777" w:rsidR="009D08A3" w:rsidRPr="00DB2B9D" w:rsidRDefault="009D0007" w:rsidP="00F06E2F">
      <w:pPr>
        <w:spacing w:before="26" w:line="260" w:lineRule="exact"/>
        <w:ind w:right="-56"/>
        <w:rPr>
          <w:position w:val="-1"/>
          <w:sz w:val="24"/>
          <w:szCs w:val="24"/>
        </w:rPr>
      </w:pPr>
      <w:r w:rsidRPr="00DB2B9D">
        <w:rPr>
          <w:position w:val="-1"/>
          <w:sz w:val="24"/>
          <w:szCs w:val="24"/>
        </w:rPr>
        <w:t>to clarify details of the project idea.  UNDP reserves the right to request from the applicant any additional information and documents to support the evaluation process.</w:t>
      </w:r>
    </w:p>
    <w:p w14:paraId="78F1FD07" w14:textId="77777777" w:rsidR="009D08A3" w:rsidRPr="00DB2B9D" w:rsidRDefault="009D08A3">
      <w:pPr>
        <w:spacing w:before="1" w:line="240" w:lineRule="exact"/>
        <w:rPr>
          <w:position w:val="-1"/>
          <w:sz w:val="24"/>
          <w:szCs w:val="24"/>
        </w:rPr>
      </w:pPr>
    </w:p>
    <w:p w14:paraId="7684E422" w14:textId="77777777" w:rsidR="009D08A3" w:rsidRPr="00DB2B9D" w:rsidRDefault="009D0007">
      <w:pPr>
        <w:ind w:left="100" w:right="7574"/>
        <w:jc w:val="both"/>
        <w:rPr>
          <w:sz w:val="24"/>
          <w:szCs w:val="24"/>
        </w:rPr>
      </w:pPr>
      <w:r w:rsidRPr="00DB2B9D">
        <w:rPr>
          <w:b/>
          <w:spacing w:val="-21"/>
          <w:sz w:val="24"/>
          <w:szCs w:val="24"/>
        </w:rPr>
        <w:t>T</w:t>
      </w:r>
      <w:r w:rsidRPr="00DB2B9D">
        <w:rPr>
          <w:b/>
          <w:spacing w:val="-1"/>
          <w:sz w:val="24"/>
          <w:szCs w:val="24"/>
        </w:rPr>
        <w:t>erm</w:t>
      </w:r>
      <w:r w:rsidRPr="00DB2B9D">
        <w:rPr>
          <w:b/>
          <w:sz w:val="24"/>
          <w:szCs w:val="24"/>
        </w:rPr>
        <w:t>s of Pay</w:t>
      </w:r>
      <w:r w:rsidRPr="00DB2B9D">
        <w:rPr>
          <w:b/>
          <w:spacing w:val="1"/>
          <w:sz w:val="24"/>
          <w:szCs w:val="24"/>
        </w:rPr>
        <w:t>m</w:t>
      </w:r>
      <w:r w:rsidRPr="00DB2B9D">
        <w:rPr>
          <w:b/>
          <w:spacing w:val="-1"/>
          <w:sz w:val="24"/>
          <w:szCs w:val="24"/>
        </w:rPr>
        <w:t>e</w:t>
      </w:r>
      <w:r w:rsidRPr="00DB2B9D">
        <w:rPr>
          <w:b/>
          <w:spacing w:val="1"/>
          <w:sz w:val="24"/>
          <w:szCs w:val="24"/>
        </w:rPr>
        <w:t>n</w:t>
      </w:r>
      <w:r w:rsidRPr="00DB2B9D">
        <w:rPr>
          <w:b/>
          <w:sz w:val="24"/>
          <w:szCs w:val="24"/>
        </w:rPr>
        <w:t>t</w:t>
      </w:r>
    </w:p>
    <w:p w14:paraId="4F2AA005" w14:textId="70C123DC" w:rsidR="009D08A3" w:rsidRPr="00DB2B9D" w:rsidRDefault="009D0007" w:rsidP="006D12BE">
      <w:pPr>
        <w:spacing w:before="21"/>
        <w:ind w:left="100" w:right="81"/>
        <w:jc w:val="both"/>
        <w:rPr>
          <w:spacing w:val="-1"/>
          <w:sz w:val="24"/>
          <w:szCs w:val="24"/>
        </w:rPr>
      </w:pPr>
      <w:r w:rsidRPr="00DB2B9D">
        <w:rPr>
          <w:spacing w:val="-1"/>
          <w:sz w:val="24"/>
          <w:szCs w:val="24"/>
        </w:rPr>
        <w:t xml:space="preserve">On </w:t>
      </w:r>
      <w:r w:rsidR="00F06E2F" w:rsidRPr="00DB2B9D">
        <w:rPr>
          <w:spacing w:val="-1"/>
          <w:sz w:val="24"/>
          <w:szCs w:val="24"/>
        </w:rPr>
        <w:t xml:space="preserve">behalf </w:t>
      </w:r>
      <w:r w:rsidR="0006263F" w:rsidRPr="00DB2B9D">
        <w:rPr>
          <w:spacing w:val="-1"/>
          <w:sz w:val="24"/>
          <w:szCs w:val="24"/>
        </w:rPr>
        <w:t xml:space="preserve">of </w:t>
      </w:r>
      <w:r w:rsidR="008C3BEA" w:rsidRPr="00DB2B9D">
        <w:rPr>
          <w:spacing w:val="-1"/>
          <w:sz w:val="24"/>
          <w:szCs w:val="24"/>
        </w:rPr>
        <w:t xml:space="preserve">Cool </w:t>
      </w:r>
      <w:r w:rsidR="000F0A9E" w:rsidRPr="00DB2B9D">
        <w:rPr>
          <w:spacing w:val="-1"/>
          <w:sz w:val="24"/>
          <w:szCs w:val="24"/>
        </w:rPr>
        <w:t>Up programme</w:t>
      </w:r>
      <w:r w:rsidRPr="00DB2B9D">
        <w:rPr>
          <w:spacing w:val="-1"/>
          <w:sz w:val="24"/>
          <w:szCs w:val="24"/>
        </w:rPr>
        <w:t xml:space="preserve">, UNDP will provide a financial contribution equivalent to 60% of the total value of the equipment for implementing a demonstration project for energy -efficient equipment using natural refrigerants for both the refrigeration equipment (plugins, cold rooms, etc) and air conditioning equipment (AC chillers, split </w:t>
      </w:r>
      <w:r w:rsidR="000F0A9E" w:rsidRPr="00DB2B9D">
        <w:rPr>
          <w:spacing w:val="-1"/>
          <w:sz w:val="24"/>
          <w:szCs w:val="24"/>
        </w:rPr>
        <w:t>units...etc.</w:t>
      </w:r>
      <w:r w:rsidRPr="00DB2B9D">
        <w:rPr>
          <w:spacing w:val="-1"/>
          <w:sz w:val="24"/>
          <w:szCs w:val="24"/>
        </w:rPr>
        <w:t>). This is based on the contract value and official invoice from the supplier to the Responsible Party, with a maximum ceiling equivalent to USD 40,000 per project for small refrigeration and air conditioning equipment.  The</w:t>
      </w:r>
      <w:r w:rsidR="006D12BE" w:rsidRPr="00DB2B9D">
        <w:rPr>
          <w:spacing w:val="-1"/>
          <w:sz w:val="24"/>
          <w:szCs w:val="24"/>
        </w:rPr>
        <w:t xml:space="preserve"> </w:t>
      </w:r>
      <w:r w:rsidRPr="00DB2B9D">
        <w:rPr>
          <w:spacing w:val="-1"/>
          <w:sz w:val="24"/>
          <w:szCs w:val="24"/>
        </w:rPr>
        <w:t xml:space="preserve">maximum ceiling of the financial </w:t>
      </w:r>
      <w:r w:rsidR="006D12BE" w:rsidRPr="00DB2B9D">
        <w:rPr>
          <w:spacing w:val="-1"/>
          <w:sz w:val="24"/>
          <w:szCs w:val="24"/>
        </w:rPr>
        <w:t>c</w:t>
      </w:r>
      <w:r w:rsidRPr="00DB2B9D">
        <w:rPr>
          <w:spacing w:val="-1"/>
          <w:sz w:val="24"/>
          <w:szCs w:val="24"/>
        </w:rPr>
        <w:t>ontribution will reach</w:t>
      </w:r>
      <w:r w:rsidR="006D12BE" w:rsidRPr="00DB2B9D">
        <w:rPr>
          <w:spacing w:val="-1"/>
          <w:sz w:val="24"/>
          <w:szCs w:val="24"/>
        </w:rPr>
        <w:t xml:space="preserve"> </w:t>
      </w:r>
      <w:r w:rsidRPr="00DB2B9D">
        <w:rPr>
          <w:spacing w:val="-1"/>
          <w:sz w:val="24"/>
          <w:szCs w:val="24"/>
        </w:rPr>
        <w:t xml:space="preserve">the </w:t>
      </w:r>
      <w:r w:rsidR="006D12BE" w:rsidRPr="00DB2B9D">
        <w:rPr>
          <w:spacing w:val="-1"/>
          <w:sz w:val="24"/>
          <w:szCs w:val="24"/>
        </w:rPr>
        <w:t>equivalent</w:t>
      </w:r>
      <w:r w:rsidRPr="00DB2B9D">
        <w:rPr>
          <w:spacing w:val="-1"/>
          <w:sz w:val="24"/>
          <w:szCs w:val="24"/>
        </w:rPr>
        <w:t xml:space="preserve"> to USD   100,000   for </w:t>
      </w:r>
      <w:r w:rsidR="006D12BE" w:rsidRPr="00DB2B9D">
        <w:rPr>
          <w:spacing w:val="-1"/>
          <w:sz w:val="24"/>
          <w:szCs w:val="24"/>
        </w:rPr>
        <w:t xml:space="preserve">chillers and large </w:t>
      </w:r>
      <w:r w:rsidR="00F06E2F" w:rsidRPr="00DB2B9D">
        <w:rPr>
          <w:spacing w:val="-1"/>
          <w:sz w:val="24"/>
          <w:szCs w:val="24"/>
        </w:rPr>
        <w:t>refrigeration equipment</w:t>
      </w:r>
      <w:r w:rsidRPr="00DB2B9D">
        <w:rPr>
          <w:spacing w:val="-1"/>
          <w:sz w:val="24"/>
          <w:szCs w:val="24"/>
        </w:rPr>
        <w:t>. Payments to selected applicants will be disbursed in two installments based on achieving the following the milestones:</w:t>
      </w:r>
    </w:p>
    <w:p w14:paraId="3149B95B" w14:textId="77777777" w:rsidR="009D08A3" w:rsidRPr="00DB2B9D" w:rsidRDefault="009D08A3">
      <w:pPr>
        <w:spacing w:before="2" w:line="160" w:lineRule="exact"/>
        <w:rPr>
          <w:sz w:val="16"/>
          <w:szCs w:val="16"/>
        </w:rPr>
      </w:pPr>
    </w:p>
    <w:p w14:paraId="7458B438" w14:textId="3165E392" w:rsidR="009D08A3" w:rsidRPr="00DB2B9D" w:rsidRDefault="009D0007">
      <w:pPr>
        <w:spacing w:line="258" w:lineRule="auto"/>
        <w:ind w:left="820" w:right="76" w:hanging="360"/>
        <w:jc w:val="both"/>
        <w:rPr>
          <w:sz w:val="24"/>
          <w:szCs w:val="24"/>
        </w:rPr>
      </w:pPr>
      <w:r w:rsidRPr="00DB2B9D">
        <w:rPr>
          <w:sz w:val="24"/>
          <w:szCs w:val="24"/>
        </w:rPr>
        <w:t>1.   The</w:t>
      </w:r>
      <w:r w:rsidRPr="00DB2B9D">
        <w:rPr>
          <w:spacing w:val="20"/>
          <w:sz w:val="24"/>
          <w:szCs w:val="24"/>
        </w:rPr>
        <w:t xml:space="preserve"> </w:t>
      </w:r>
      <w:r w:rsidRPr="00DB2B9D">
        <w:rPr>
          <w:sz w:val="24"/>
          <w:szCs w:val="24"/>
        </w:rPr>
        <w:t>fi</w:t>
      </w:r>
      <w:r w:rsidRPr="00DB2B9D">
        <w:rPr>
          <w:spacing w:val="-1"/>
          <w:sz w:val="24"/>
          <w:szCs w:val="24"/>
        </w:rPr>
        <w:t>r</w:t>
      </w:r>
      <w:r w:rsidRPr="00DB2B9D">
        <w:rPr>
          <w:sz w:val="24"/>
          <w:szCs w:val="24"/>
        </w:rPr>
        <w:t>st</w:t>
      </w:r>
      <w:r w:rsidRPr="00DB2B9D">
        <w:rPr>
          <w:spacing w:val="23"/>
          <w:sz w:val="24"/>
          <w:szCs w:val="24"/>
        </w:rPr>
        <w:t xml:space="preserve"> </w:t>
      </w:r>
      <w:r w:rsidRPr="00DB2B9D">
        <w:rPr>
          <w:sz w:val="24"/>
          <w:szCs w:val="24"/>
        </w:rPr>
        <w:t>ins</w:t>
      </w:r>
      <w:r w:rsidRPr="00DB2B9D">
        <w:rPr>
          <w:spacing w:val="1"/>
          <w:sz w:val="24"/>
          <w:szCs w:val="24"/>
        </w:rPr>
        <w:t>t</w:t>
      </w:r>
      <w:r w:rsidRPr="00DB2B9D">
        <w:rPr>
          <w:spacing w:val="-1"/>
          <w:sz w:val="24"/>
          <w:szCs w:val="24"/>
        </w:rPr>
        <w:t>a</w:t>
      </w:r>
      <w:r w:rsidRPr="00DB2B9D">
        <w:rPr>
          <w:sz w:val="24"/>
          <w:szCs w:val="24"/>
        </w:rPr>
        <w:t>l</w:t>
      </w:r>
      <w:r w:rsidRPr="00DB2B9D">
        <w:rPr>
          <w:spacing w:val="1"/>
          <w:sz w:val="24"/>
          <w:szCs w:val="24"/>
        </w:rPr>
        <w:t>l</w:t>
      </w:r>
      <w:r w:rsidRPr="00DB2B9D">
        <w:rPr>
          <w:sz w:val="24"/>
          <w:szCs w:val="24"/>
        </w:rPr>
        <w:t>ment</w:t>
      </w:r>
      <w:r w:rsidRPr="00DB2B9D">
        <w:rPr>
          <w:spacing w:val="23"/>
          <w:sz w:val="24"/>
          <w:szCs w:val="24"/>
        </w:rPr>
        <w:t xml:space="preserve"> </w:t>
      </w:r>
      <w:r w:rsidRPr="00DB2B9D">
        <w:rPr>
          <w:sz w:val="24"/>
          <w:szCs w:val="24"/>
        </w:rPr>
        <w:t>is</w:t>
      </w:r>
      <w:r w:rsidRPr="00DB2B9D">
        <w:rPr>
          <w:spacing w:val="22"/>
          <w:sz w:val="24"/>
          <w:szCs w:val="24"/>
        </w:rPr>
        <w:t xml:space="preserve"> </w:t>
      </w:r>
      <w:r w:rsidRPr="00DB2B9D">
        <w:rPr>
          <w:spacing w:val="1"/>
          <w:sz w:val="24"/>
          <w:szCs w:val="24"/>
        </w:rPr>
        <w:t>e</w:t>
      </w:r>
      <w:r w:rsidRPr="00DB2B9D">
        <w:rPr>
          <w:sz w:val="24"/>
          <w:szCs w:val="24"/>
        </w:rPr>
        <w:t>quival</w:t>
      </w:r>
      <w:r w:rsidRPr="00DB2B9D">
        <w:rPr>
          <w:spacing w:val="-1"/>
          <w:sz w:val="24"/>
          <w:szCs w:val="24"/>
        </w:rPr>
        <w:t>e</w:t>
      </w:r>
      <w:r w:rsidRPr="00DB2B9D">
        <w:rPr>
          <w:sz w:val="24"/>
          <w:szCs w:val="24"/>
        </w:rPr>
        <w:t>nt</w:t>
      </w:r>
      <w:r w:rsidRPr="00DB2B9D">
        <w:rPr>
          <w:spacing w:val="22"/>
          <w:sz w:val="24"/>
          <w:szCs w:val="24"/>
        </w:rPr>
        <w:t xml:space="preserve"> </w:t>
      </w:r>
      <w:r w:rsidRPr="00DB2B9D">
        <w:rPr>
          <w:sz w:val="24"/>
          <w:szCs w:val="24"/>
        </w:rPr>
        <w:t>to</w:t>
      </w:r>
      <w:r w:rsidRPr="00DB2B9D">
        <w:rPr>
          <w:spacing w:val="23"/>
          <w:sz w:val="24"/>
          <w:szCs w:val="24"/>
        </w:rPr>
        <w:t xml:space="preserve"> </w:t>
      </w:r>
      <w:r w:rsidRPr="00DB2B9D">
        <w:rPr>
          <w:sz w:val="24"/>
          <w:szCs w:val="24"/>
        </w:rPr>
        <w:t>50%</w:t>
      </w:r>
      <w:r w:rsidRPr="00DB2B9D">
        <w:rPr>
          <w:spacing w:val="21"/>
          <w:sz w:val="24"/>
          <w:szCs w:val="24"/>
        </w:rPr>
        <w:t xml:space="preserve"> </w:t>
      </w:r>
      <w:r w:rsidRPr="00DB2B9D">
        <w:rPr>
          <w:sz w:val="24"/>
          <w:szCs w:val="24"/>
        </w:rPr>
        <w:t>of</w:t>
      </w:r>
      <w:r w:rsidRPr="00DB2B9D">
        <w:rPr>
          <w:spacing w:val="21"/>
          <w:sz w:val="24"/>
          <w:szCs w:val="24"/>
        </w:rPr>
        <w:t xml:space="preserve"> </w:t>
      </w:r>
      <w:r w:rsidRPr="00DB2B9D">
        <w:rPr>
          <w:sz w:val="24"/>
          <w:szCs w:val="24"/>
        </w:rPr>
        <w:t>the</w:t>
      </w:r>
      <w:r w:rsidRPr="00DB2B9D">
        <w:rPr>
          <w:spacing w:val="23"/>
          <w:sz w:val="24"/>
          <w:szCs w:val="24"/>
        </w:rPr>
        <w:t xml:space="preserve"> </w:t>
      </w:r>
      <w:r w:rsidRPr="00DB2B9D">
        <w:rPr>
          <w:sz w:val="24"/>
          <w:szCs w:val="24"/>
        </w:rPr>
        <w:t>to</w:t>
      </w:r>
      <w:r w:rsidRPr="00DB2B9D">
        <w:rPr>
          <w:spacing w:val="1"/>
          <w:sz w:val="24"/>
          <w:szCs w:val="24"/>
        </w:rPr>
        <w:t>t</w:t>
      </w:r>
      <w:r w:rsidRPr="00DB2B9D">
        <w:rPr>
          <w:spacing w:val="-1"/>
          <w:sz w:val="24"/>
          <w:szCs w:val="24"/>
        </w:rPr>
        <w:t>a</w:t>
      </w:r>
      <w:r w:rsidRPr="00DB2B9D">
        <w:rPr>
          <w:sz w:val="24"/>
          <w:szCs w:val="24"/>
        </w:rPr>
        <w:t>l</w:t>
      </w:r>
      <w:r w:rsidRPr="00DB2B9D">
        <w:rPr>
          <w:spacing w:val="23"/>
          <w:sz w:val="24"/>
          <w:szCs w:val="24"/>
        </w:rPr>
        <w:t xml:space="preserve"> </w:t>
      </w:r>
      <w:r w:rsidRPr="00DB2B9D">
        <w:rPr>
          <w:sz w:val="24"/>
          <w:szCs w:val="24"/>
        </w:rPr>
        <w:t>Cool</w:t>
      </w:r>
      <w:r w:rsidRPr="00DB2B9D">
        <w:rPr>
          <w:spacing w:val="22"/>
          <w:sz w:val="24"/>
          <w:szCs w:val="24"/>
        </w:rPr>
        <w:t xml:space="preserve"> </w:t>
      </w:r>
      <w:r w:rsidRPr="00DB2B9D">
        <w:rPr>
          <w:sz w:val="24"/>
          <w:szCs w:val="24"/>
        </w:rPr>
        <w:t>Up</w:t>
      </w:r>
      <w:r w:rsidRPr="00DB2B9D">
        <w:rPr>
          <w:spacing w:val="22"/>
          <w:sz w:val="24"/>
          <w:szCs w:val="24"/>
        </w:rPr>
        <w:t xml:space="preserve"> </w:t>
      </w:r>
      <w:r w:rsidRPr="00DB2B9D">
        <w:rPr>
          <w:spacing w:val="-1"/>
          <w:sz w:val="24"/>
          <w:szCs w:val="24"/>
        </w:rPr>
        <w:t>c</w:t>
      </w:r>
      <w:r w:rsidRPr="00DB2B9D">
        <w:rPr>
          <w:sz w:val="24"/>
          <w:szCs w:val="24"/>
        </w:rPr>
        <w:t>ontribution</w:t>
      </w:r>
      <w:r w:rsidRPr="00DB2B9D">
        <w:rPr>
          <w:spacing w:val="23"/>
          <w:sz w:val="24"/>
          <w:szCs w:val="24"/>
        </w:rPr>
        <w:t xml:space="preserve"> </w:t>
      </w:r>
      <w:r w:rsidRPr="00DB2B9D">
        <w:rPr>
          <w:spacing w:val="-1"/>
          <w:sz w:val="24"/>
          <w:szCs w:val="24"/>
        </w:rPr>
        <w:t>a</w:t>
      </w:r>
      <w:r w:rsidRPr="00DB2B9D">
        <w:rPr>
          <w:sz w:val="24"/>
          <w:szCs w:val="24"/>
        </w:rPr>
        <w:t>nd</w:t>
      </w:r>
      <w:r w:rsidRPr="00DB2B9D">
        <w:rPr>
          <w:spacing w:val="22"/>
          <w:sz w:val="24"/>
          <w:szCs w:val="24"/>
        </w:rPr>
        <w:t xml:space="preserve"> </w:t>
      </w:r>
      <w:r w:rsidRPr="00DB2B9D">
        <w:rPr>
          <w:sz w:val="24"/>
          <w:szCs w:val="24"/>
        </w:rPr>
        <w:t>will</w:t>
      </w:r>
      <w:r w:rsidRPr="00DB2B9D">
        <w:rPr>
          <w:spacing w:val="22"/>
          <w:sz w:val="24"/>
          <w:szCs w:val="24"/>
        </w:rPr>
        <w:t xml:space="preserve"> </w:t>
      </w:r>
      <w:r w:rsidRPr="00DB2B9D">
        <w:rPr>
          <w:sz w:val="24"/>
          <w:szCs w:val="24"/>
        </w:rPr>
        <w:t xml:space="preserve">be </w:t>
      </w:r>
      <w:r w:rsidR="006D12BE" w:rsidRPr="00DB2B9D">
        <w:rPr>
          <w:sz w:val="24"/>
          <w:szCs w:val="24"/>
        </w:rPr>
        <w:t>disburs</w:t>
      </w:r>
      <w:r w:rsidR="006D12BE" w:rsidRPr="00DB2B9D">
        <w:rPr>
          <w:spacing w:val="-1"/>
          <w:sz w:val="24"/>
          <w:szCs w:val="24"/>
        </w:rPr>
        <w:t>e</w:t>
      </w:r>
      <w:r w:rsidR="006D12BE" w:rsidRPr="00DB2B9D">
        <w:rPr>
          <w:sz w:val="24"/>
          <w:szCs w:val="24"/>
        </w:rPr>
        <w:t>d after</w:t>
      </w:r>
      <w:r w:rsidRPr="00DB2B9D">
        <w:rPr>
          <w:spacing w:val="59"/>
          <w:sz w:val="24"/>
          <w:szCs w:val="24"/>
        </w:rPr>
        <w:t xml:space="preserve"> </w:t>
      </w:r>
      <w:r w:rsidR="006D12BE" w:rsidRPr="00DB2B9D">
        <w:rPr>
          <w:sz w:val="24"/>
          <w:szCs w:val="24"/>
        </w:rPr>
        <w:t>inspe</w:t>
      </w:r>
      <w:r w:rsidR="006D12BE" w:rsidRPr="00DB2B9D">
        <w:rPr>
          <w:spacing w:val="-1"/>
          <w:sz w:val="24"/>
          <w:szCs w:val="24"/>
        </w:rPr>
        <w:t>c</w:t>
      </w:r>
      <w:r w:rsidR="006D12BE" w:rsidRPr="00DB2B9D">
        <w:rPr>
          <w:sz w:val="24"/>
          <w:szCs w:val="24"/>
        </w:rPr>
        <w:t>t</w:t>
      </w:r>
      <w:r w:rsidR="006D12BE" w:rsidRPr="00DB2B9D">
        <w:rPr>
          <w:spacing w:val="3"/>
          <w:sz w:val="24"/>
          <w:szCs w:val="24"/>
        </w:rPr>
        <w:t>i</w:t>
      </w:r>
      <w:r w:rsidR="006D12BE" w:rsidRPr="00DB2B9D">
        <w:rPr>
          <w:sz w:val="24"/>
          <w:szCs w:val="24"/>
        </w:rPr>
        <w:t>ng the</w:t>
      </w:r>
      <w:r w:rsidRPr="00DB2B9D">
        <w:rPr>
          <w:spacing w:val="59"/>
          <w:sz w:val="24"/>
          <w:szCs w:val="24"/>
        </w:rPr>
        <w:t xml:space="preserve"> </w:t>
      </w:r>
      <w:r w:rsidR="006D12BE" w:rsidRPr="00DB2B9D">
        <w:rPr>
          <w:sz w:val="24"/>
          <w:szCs w:val="24"/>
        </w:rPr>
        <w:t>d</w:t>
      </w:r>
      <w:r w:rsidR="006D12BE" w:rsidRPr="00DB2B9D">
        <w:rPr>
          <w:spacing w:val="-1"/>
          <w:sz w:val="24"/>
          <w:szCs w:val="24"/>
        </w:rPr>
        <w:t>e</w:t>
      </w:r>
      <w:r w:rsidR="006D12BE" w:rsidRPr="00DB2B9D">
        <w:rPr>
          <w:sz w:val="24"/>
          <w:szCs w:val="24"/>
        </w:rPr>
        <w:t>l</w:t>
      </w:r>
      <w:r w:rsidR="006D12BE" w:rsidRPr="00DB2B9D">
        <w:rPr>
          <w:spacing w:val="1"/>
          <w:sz w:val="24"/>
          <w:szCs w:val="24"/>
        </w:rPr>
        <w:t>i</w:t>
      </w:r>
      <w:r w:rsidR="006D12BE" w:rsidRPr="00DB2B9D">
        <w:rPr>
          <w:sz w:val="24"/>
          <w:szCs w:val="24"/>
        </w:rPr>
        <w:t>v</w:t>
      </w:r>
      <w:r w:rsidR="006D12BE" w:rsidRPr="00DB2B9D">
        <w:rPr>
          <w:spacing w:val="-1"/>
          <w:sz w:val="24"/>
          <w:szCs w:val="24"/>
        </w:rPr>
        <w:t>e</w:t>
      </w:r>
      <w:r w:rsidR="006D12BE" w:rsidRPr="00DB2B9D">
        <w:rPr>
          <w:sz w:val="24"/>
          <w:szCs w:val="24"/>
        </w:rPr>
        <w:t>r</w:t>
      </w:r>
      <w:r w:rsidR="006D12BE" w:rsidRPr="00DB2B9D">
        <w:rPr>
          <w:spacing w:val="-2"/>
          <w:sz w:val="24"/>
          <w:szCs w:val="24"/>
        </w:rPr>
        <w:t>e</w:t>
      </w:r>
      <w:r w:rsidR="006D12BE" w:rsidRPr="00DB2B9D">
        <w:rPr>
          <w:sz w:val="24"/>
          <w:szCs w:val="24"/>
        </w:rPr>
        <w:t xml:space="preserve">d equipment </w:t>
      </w:r>
      <w:r w:rsidR="006D12BE" w:rsidRPr="00DB2B9D">
        <w:rPr>
          <w:spacing w:val="3"/>
          <w:sz w:val="24"/>
          <w:szCs w:val="24"/>
        </w:rPr>
        <w:t>on</w:t>
      </w:r>
      <w:r w:rsidRPr="00DB2B9D">
        <w:rPr>
          <w:sz w:val="24"/>
          <w:szCs w:val="24"/>
        </w:rPr>
        <w:t xml:space="preserve"> si</w:t>
      </w:r>
      <w:r w:rsidRPr="00DB2B9D">
        <w:rPr>
          <w:spacing w:val="1"/>
          <w:sz w:val="24"/>
          <w:szCs w:val="24"/>
        </w:rPr>
        <w:t>t</w:t>
      </w:r>
      <w:r w:rsidRPr="00DB2B9D">
        <w:rPr>
          <w:sz w:val="24"/>
          <w:szCs w:val="24"/>
        </w:rPr>
        <w:t>e</w:t>
      </w:r>
      <w:r w:rsidRPr="00DB2B9D">
        <w:rPr>
          <w:spacing w:val="59"/>
          <w:sz w:val="24"/>
          <w:szCs w:val="24"/>
        </w:rPr>
        <w:t xml:space="preserve"> </w:t>
      </w:r>
      <w:r w:rsidRPr="00DB2B9D">
        <w:rPr>
          <w:spacing w:val="-1"/>
          <w:sz w:val="24"/>
          <w:szCs w:val="24"/>
        </w:rPr>
        <w:t>a</w:t>
      </w:r>
      <w:r w:rsidRPr="00DB2B9D">
        <w:rPr>
          <w:sz w:val="24"/>
          <w:szCs w:val="24"/>
        </w:rPr>
        <w:t>nd</w:t>
      </w:r>
      <w:r w:rsidRPr="00DB2B9D">
        <w:rPr>
          <w:spacing w:val="57"/>
          <w:sz w:val="24"/>
          <w:szCs w:val="24"/>
        </w:rPr>
        <w:t xml:space="preserve"> </w:t>
      </w:r>
      <w:r w:rsidRPr="00DB2B9D">
        <w:rPr>
          <w:sz w:val="24"/>
          <w:szCs w:val="24"/>
        </w:rPr>
        <w:t xml:space="preserve">the </w:t>
      </w:r>
      <w:r w:rsidRPr="00DB2B9D">
        <w:rPr>
          <w:spacing w:val="-2"/>
          <w:sz w:val="24"/>
          <w:szCs w:val="24"/>
        </w:rPr>
        <w:t>p</w:t>
      </w:r>
      <w:r w:rsidRPr="00DB2B9D">
        <w:rPr>
          <w:sz w:val="24"/>
          <w:szCs w:val="24"/>
        </w:rPr>
        <w:t>rog</w:t>
      </w:r>
      <w:r w:rsidRPr="00DB2B9D">
        <w:rPr>
          <w:spacing w:val="-1"/>
          <w:sz w:val="24"/>
          <w:szCs w:val="24"/>
        </w:rPr>
        <w:t>ra</w:t>
      </w:r>
      <w:r w:rsidRPr="00DB2B9D">
        <w:rPr>
          <w:sz w:val="24"/>
          <w:szCs w:val="24"/>
        </w:rPr>
        <w:t>m</w:t>
      </w:r>
      <w:r w:rsidRPr="00DB2B9D">
        <w:rPr>
          <w:spacing w:val="1"/>
          <w:sz w:val="24"/>
          <w:szCs w:val="24"/>
        </w:rPr>
        <w:t>m</w:t>
      </w:r>
      <w:r w:rsidRPr="00DB2B9D">
        <w:rPr>
          <w:sz w:val="24"/>
          <w:szCs w:val="24"/>
        </w:rPr>
        <w:t>e</w:t>
      </w:r>
      <w:r w:rsidRPr="00DB2B9D">
        <w:rPr>
          <w:spacing w:val="59"/>
          <w:sz w:val="24"/>
          <w:szCs w:val="24"/>
        </w:rPr>
        <w:t xml:space="preserve"> </w:t>
      </w:r>
      <w:r w:rsidRPr="00DB2B9D">
        <w:rPr>
          <w:sz w:val="24"/>
          <w:szCs w:val="24"/>
        </w:rPr>
        <w:t>te</w:t>
      </w:r>
      <w:r w:rsidRPr="00DB2B9D">
        <w:rPr>
          <w:spacing w:val="-1"/>
          <w:sz w:val="24"/>
          <w:szCs w:val="24"/>
        </w:rPr>
        <w:t>a</w:t>
      </w:r>
      <w:r w:rsidRPr="00DB2B9D">
        <w:rPr>
          <w:sz w:val="24"/>
          <w:szCs w:val="24"/>
        </w:rPr>
        <w:t xml:space="preserve">m </w:t>
      </w:r>
      <w:r w:rsidRPr="00DB2B9D">
        <w:rPr>
          <w:spacing w:val="-1"/>
          <w:sz w:val="24"/>
          <w:szCs w:val="24"/>
        </w:rPr>
        <w:t>a</w:t>
      </w:r>
      <w:r w:rsidRPr="00DB2B9D">
        <w:rPr>
          <w:sz w:val="24"/>
          <w:szCs w:val="24"/>
        </w:rPr>
        <w:t>ppro</w:t>
      </w:r>
      <w:r w:rsidRPr="00DB2B9D">
        <w:rPr>
          <w:spacing w:val="-1"/>
          <w:sz w:val="24"/>
          <w:szCs w:val="24"/>
        </w:rPr>
        <w:t>v</w:t>
      </w:r>
      <w:r w:rsidRPr="00DB2B9D">
        <w:rPr>
          <w:sz w:val="24"/>
          <w:szCs w:val="24"/>
        </w:rPr>
        <w:t>ing te</w:t>
      </w:r>
      <w:r w:rsidRPr="00DB2B9D">
        <w:rPr>
          <w:spacing w:val="-1"/>
          <w:sz w:val="24"/>
          <w:szCs w:val="24"/>
        </w:rPr>
        <w:t>c</w:t>
      </w:r>
      <w:r w:rsidRPr="00DB2B9D">
        <w:rPr>
          <w:sz w:val="24"/>
          <w:szCs w:val="24"/>
        </w:rPr>
        <w:t>hni</w:t>
      </w:r>
      <w:r w:rsidRPr="00DB2B9D">
        <w:rPr>
          <w:spacing w:val="2"/>
          <w:sz w:val="24"/>
          <w:szCs w:val="24"/>
        </w:rPr>
        <w:t>c</w:t>
      </w:r>
      <w:r w:rsidRPr="00DB2B9D">
        <w:rPr>
          <w:spacing w:val="-1"/>
          <w:sz w:val="24"/>
          <w:szCs w:val="24"/>
        </w:rPr>
        <w:t>a</w:t>
      </w:r>
      <w:r w:rsidRPr="00DB2B9D">
        <w:rPr>
          <w:sz w:val="24"/>
          <w:szCs w:val="24"/>
        </w:rPr>
        <w:t>l spe</w:t>
      </w:r>
      <w:r w:rsidRPr="00DB2B9D">
        <w:rPr>
          <w:spacing w:val="-1"/>
          <w:sz w:val="24"/>
          <w:szCs w:val="24"/>
        </w:rPr>
        <w:t>c</w:t>
      </w:r>
      <w:r w:rsidRPr="00DB2B9D">
        <w:rPr>
          <w:spacing w:val="3"/>
          <w:sz w:val="24"/>
          <w:szCs w:val="24"/>
        </w:rPr>
        <w:t>i</w:t>
      </w:r>
      <w:r w:rsidRPr="00DB2B9D">
        <w:rPr>
          <w:sz w:val="24"/>
          <w:szCs w:val="24"/>
        </w:rPr>
        <w:t>fi</w:t>
      </w:r>
      <w:r w:rsidRPr="00DB2B9D">
        <w:rPr>
          <w:spacing w:val="-1"/>
          <w:sz w:val="24"/>
          <w:szCs w:val="24"/>
        </w:rPr>
        <w:t>ca</w:t>
      </w:r>
      <w:r w:rsidRPr="00DB2B9D">
        <w:rPr>
          <w:sz w:val="24"/>
          <w:szCs w:val="24"/>
        </w:rPr>
        <w:t>t</w:t>
      </w:r>
      <w:r w:rsidRPr="00DB2B9D">
        <w:rPr>
          <w:spacing w:val="1"/>
          <w:sz w:val="24"/>
          <w:szCs w:val="24"/>
        </w:rPr>
        <w:t>i</w:t>
      </w:r>
      <w:r w:rsidRPr="00DB2B9D">
        <w:rPr>
          <w:sz w:val="24"/>
          <w:szCs w:val="24"/>
        </w:rPr>
        <w:t>ons</w:t>
      </w:r>
      <w:r w:rsidRPr="00DB2B9D">
        <w:rPr>
          <w:spacing w:val="2"/>
          <w:sz w:val="24"/>
          <w:szCs w:val="24"/>
        </w:rPr>
        <w:t xml:space="preserve"> </w:t>
      </w:r>
      <w:r w:rsidRPr="00DB2B9D">
        <w:rPr>
          <w:spacing w:val="-1"/>
          <w:sz w:val="24"/>
          <w:szCs w:val="24"/>
        </w:rPr>
        <w:t>a</w:t>
      </w:r>
      <w:r w:rsidRPr="00DB2B9D">
        <w:rPr>
          <w:sz w:val="24"/>
          <w:szCs w:val="24"/>
        </w:rPr>
        <w:t>s p</w:t>
      </w:r>
      <w:r w:rsidRPr="00DB2B9D">
        <w:rPr>
          <w:spacing w:val="-1"/>
          <w:sz w:val="24"/>
          <w:szCs w:val="24"/>
        </w:rPr>
        <w:t>e</w:t>
      </w:r>
      <w:r w:rsidRPr="00DB2B9D">
        <w:rPr>
          <w:sz w:val="24"/>
          <w:szCs w:val="24"/>
        </w:rPr>
        <w:t>r t</w:t>
      </w:r>
      <w:r w:rsidRPr="00DB2B9D">
        <w:rPr>
          <w:spacing w:val="2"/>
          <w:sz w:val="24"/>
          <w:szCs w:val="24"/>
        </w:rPr>
        <w:t>h</w:t>
      </w:r>
      <w:r w:rsidRPr="00DB2B9D">
        <w:rPr>
          <w:sz w:val="24"/>
          <w:szCs w:val="24"/>
        </w:rPr>
        <w:t>e</w:t>
      </w:r>
      <w:r w:rsidRPr="00DB2B9D">
        <w:rPr>
          <w:spacing w:val="-1"/>
          <w:sz w:val="24"/>
          <w:szCs w:val="24"/>
        </w:rPr>
        <w:t xml:space="preserve"> </w:t>
      </w:r>
      <w:r w:rsidRPr="00DB2B9D">
        <w:rPr>
          <w:sz w:val="24"/>
          <w:szCs w:val="24"/>
        </w:rPr>
        <w:t>supplie</w:t>
      </w:r>
      <w:r w:rsidRPr="00DB2B9D">
        <w:rPr>
          <w:spacing w:val="8"/>
          <w:sz w:val="24"/>
          <w:szCs w:val="24"/>
        </w:rPr>
        <w:t>r</w:t>
      </w:r>
      <w:r w:rsidRPr="00DB2B9D">
        <w:rPr>
          <w:spacing w:val="-13"/>
          <w:sz w:val="24"/>
          <w:szCs w:val="24"/>
        </w:rPr>
        <w:t>’</w:t>
      </w:r>
      <w:r w:rsidRPr="00DB2B9D">
        <w:rPr>
          <w:sz w:val="24"/>
          <w:szCs w:val="24"/>
        </w:rPr>
        <w:t>s o</w:t>
      </w:r>
      <w:r w:rsidRPr="00DB2B9D">
        <w:rPr>
          <w:spacing w:val="-5"/>
          <w:sz w:val="24"/>
          <w:szCs w:val="24"/>
        </w:rPr>
        <w:t>f</w:t>
      </w:r>
      <w:r w:rsidRPr="00DB2B9D">
        <w:rPr>
          <w:sz w:val="24"/>
          <w:szCs w:val="24"/>
        </w:rPr>
        <w:t>f</w:t>
      </w:r>
      <w:r w:rsidRPr="00DB2B9D">
        <w:rPr>
          <w:spacing w:val="-2"/>
          <w:sz w:val="24"/>
          <w:szCs w:val="24"/>
        </w:rPr>
        <w:t>e</w:t>
      </w:r>
      <w:r w:rsidRPr="00DB2B9D">
        <w:rPr>
          <w:spacing w:val="-13"/>
          <w:sz w:val="24"/>
          <w:szCs w:val="24"/>
        </w:rPr>
        <w:t>r</w:t>
      </w:r>
      <w:r w:rsidRPr="00DB2B9D">
        <w:rPr>
          <w:sz w:val="24"/>
          <w:szCs w:val="24"/>
        </w:rPr>
        <w:t>.</w:t>
      </w:r>
    </w:p>
    <w:p w14:paraId="0A06B239" w14:textId="77777777" w:rsidR="009D08A3" w:rsidRPr="00DB2B9D" w:rsidRDefault="009D0007">
      <w:pPr>
        <w:spacing w:before="1" w:line="259" w:lineRule="auto"/>
        <w:ind w:left="820" w:right="74" w:hanging="360"/>
        <w:jc w:val="both"/>
        <w:rPr>
          <w:sz w:val="24"/>
          <w:szCs w:val="24"/>
        </w:rPr>
      </w:pPr>
      <w:r w:rsidRPr="00DB2B9D">
        <w:rPr>
          <w:sz w:val="24"/>
          <w:szCs w:val="24"/>
        </w:rPr>
        <w:t>2.   The</w:t>
      </w:r>
      <w:r w:rsidRPr="00DB2B9D">
        <w:rPr>
          <w:spacing w:val="-8"/>
          <w:sz w:val="24"/>
          <w:szCs w:val="24"/>
        </w:rPr>
        <w:t xml:space="preserve"> </w:t>
      </w:r>
      <w:r w:rsidRPr="00DB2B9D">
        <w:rPr>
          <w:sz w:val="24"/>
          <w:szCs w:val="24"/>
        </w:rPr>
        <w:t>s</w:t>
      </w:r>
      <w:r w:rsidRPr="00DB2B9D">
        <w:rPr>
          <w:spacing w:val="-1"/>
          <w:sz w:val="24"/>
          <w:szCs w:val="24"/>
        </w:rPr>
        <w:t>ec</w:t>
      </w:r>
      <w:r w:rsidRPr="00DB2B9D">
        <w:rPr>
          <w:sz w:val="24"/>
          <w:szCs w:val="24"/>
        </w:rPr>
        <w:t>ond</w:t>
      </w:r>
      <w:r w:rsidRPr="00DB2B9D">
        <w:rPr>
          <w:spacing w:val="-5"/>
          <w:sz w:val="24"/>
          <w:szCs w:val="24"/>
        </w:rPr>
        <w:t xml:space="preserve"> </w:t>
      </w:r>
      <w:r w:rsidRPr="00DB2B9D">
        <w:rPr>
          <w:spacing w:val="-1"/>
          <w:sz w:val="24"/>
          <w:szCs w:val="24"/>
        </w:rPr>
        <w:t>a</w:t>
      </w:r>
      <w:r w:rsidRPr="00DB2B9D">
        <w:rPr>
          <w:sz w:val="24"/>
          <w:szCs w:val="24"/>
        </w:rPr>
        <w:t>nd</w:t>
      </w:r>
      <w:r w:rsidRPr="00DB2B9D">
        <w:rPr>
          <w:spacing w:val="-5"/>
          <w:sz w:val="24"/>
          <w:szCs w:val="24"/>
        </w:rPr>
        <w:t xml:space="preserve"> </w:t>
      </w:r>
      <w:r w:rsidRPr="00DB2B9D">
        <w:rPr>
          <w:sz w:val="24"/>
          <w:szCs w:val="24"/>
        </w:rPr>
        <w:t>fin</w:t>
      </w:r>
      <w:r w:rsidRPr="00DB2B9D">
        <w:rPr>
          <w:spacing w:val="-1"/>
          <w:sz w:val="24"/>
          <w:szCs w:val="24"/>
        </w:rPr>
        <w:t>a</w:t>
      </w:r>
      <w:r w:rsidRPr="00DB2B9D">
        <w:rPr>
          <w:sz w:val="24"/>
          <w:szCs w:val="24"/>
        </w:rPr>
        <w:t>l</w:t>
      </w:r>
      <w:r w:rsidRPr="00DB2B9D">
        <w:rPr>
          <w:spacing w:val="-7"/>
          <w:sz w:val="24"/>
          <w:szCs w:val="24"/>
        </w:rPr>
        <w:t xml:space="preserve"> </w:t>
      </w:r>
      <w:r w:rsidRPr="00DB2B9D">
        <w:rPr>
          <w:sz w:val="24"/>
          <w:szCs w:val="24"/>
        </w:rPr>
        <w:t>ins</w:t>
      </w:r>
      <w:r w:rsidRPr="00DB2B9D">
        <w:rPr>
          <w:spacing w:val="1"/>
          <w:sz w:val="24"/>
          <w:szCs w:val="24"/>
        </w:rPr>
        <w:t>t</w:t>
      </w:r>
      <w:r w:rsidRPr="00DB2B9D">
        <w:rPr>
          <w:spacing w:val="-1"/>
          <w:sz w:val="24"/>
          <w:szCs w:val="24"/>
        </w:rPr>
        <w:t>a</w:t>
      </w:r>
      <w:r w:rsidRPr="00DB2B9D">
        <w:rPr>
          <w:sz w:val="24"/>
          <w:szCs w:val="24"/>
        </w:rPr>
        <w:t>l</w:t>
      </w:r>
      <w:r w:rsidRPr="00DB2B9D">
        <w:rPr>
          <w:spacing w:val="1"/>
          <w:sz w:val="24"/>
          <w:szCs w:val="24"/>
        </w:rPr>
        <w:t>l</w:t>
      </w:r>
      <w:r w:rsidRPr="00DB2B9D">
        <w:rPr>
          <w:sz w:val="24"/>
          <w:szCs w:val="24"/>
        </w:rPr>
        <w:t>ment</w:t>
      </w:r>
      <w:r w:rsidRPr="00DB2B9D">
        <w:rPr>
          <w:spacing w:val="-6"/>
          <w:sz w:val="24"/>
          <w:szCs w:val="24"/>
        </w:rPr>
        <w:t xml:space="preserve"> </w:t>
      </w:r>
      <w:r w:rsidRPr="00DB2B9D">
        <w:rPr>
          <w:sz w:val="24"/>
          <w:szCs w:val="24"/>
        </w:rPr>
        <w:t>(50</w:t>
      </w:r>
      <w:r w:rsidRPr="00DB2B9D">
        <w:rPr>
          <w:spacing w:val="-1"/>
          <w:sz w:val="24"/>
          <w:szCs w:val="24"/>
        </w:rPr>
        <w:t>%</w:t>
      </w:r>
      <w:r w:rsidRPr="00DB2B9D">
        <w:rPr>
          <w:sz w:val="24"/>
          <w:szCs w:val="24"/>
        </w:rPr>
        <w:t>)</w:t>
      </w:r>
      <w:r w:rsidRPr="00DB2B9D">
        <w:rPr>
          <w:spacing w:val="-6"/>
          <w:sz w:val="24"/>
          <w:szCs w:val="24"/>
        </w:rPr>
        <w:t xml:space="preserve"> </w:t>
      </w:r>
      <w:r w:rsidRPr="00DB2B9D">
        <w:rPr>
          <w:sz w:val="24"/>
          <w:szCs w:val="24"/>
        </w:rPr>
        <w:t>will</w:t>
      </w:r>
      <w:r w:rsidRPr="00DB2B9D">
        <w:rPr>
          <w:spacing w:val="-6"/>
          <w:sz w:val="24"/>
          <w:szCs w:val="24"/>
        </w:rPr>
        <w:t xml:space="preserve"> </w:t>
      </w:r>
      <w:r w:rsidRPr="00DB2B9D">
        <w:rPr>
          <w:sz w:val="24"/>
          <w:szCs w:val="24"/>
        </w:rPr>
        <w:t>be</w:t>
      </w:r>
      <w:r w:rsidRPr="00DB2B9D">
        <w:rPr>
          <w:spacing w:val="-8"/>
          <w:sz w:val="24"/>
          <w:szCs w:val="24"/>
        </w:rPr>
        <w:t xml:space="preserve"> </w:t>
      </w:r>
      <w:r w:rsidRPr="00DB2B9D">
        <w:rPr>
          <w:sz w:val="24"/>
          <w:szCs w:val="24"/>
        </w:rPr>
        <w:t>di</w:t>
      </w:r>
      <w:r w:rsidRPr="00DB2B9D">
        <w:rPr>
          <w:spacing w:val="3"/>
          <w:sz w:val="24"/>
          <w:szCs w:val="24"/>
        </w:rPr>
        <w:t>s</w:t>
      </w:r>
      <w:r w:rsidRPr="00DB2B9D">
        <w:rPr>
          <w:sz w:val="24"/>
          <w:szCs w:val="24"/>
        </w:rPr>
        <w:t>burs</w:t>
      </w:r>
      <w:r w:rsidRPr="00DB2B9D">
        <w:rPr>
          <w:spacing w:val="-1"/>
          <w:sz w:val="24"/>
          <w:szCs w:val="24"/>
        </w:rPr>
        <w:t>e</w:t>
      </w:r>
      <w:r w:rsidRPr="00DB2B9D">
        <w:rPr>
          <w:sz w:val="24"/>
          <w:szCs w:val="24"/>
        </w:rPr>
        <w:t>d</w:t>
      </w:r>
      <w:r w:rsidRPr="00DB2B9D">
        <w:rPr>
          <w:spacing w:val="-7"/>
          <w:sz w:val="24"/>
          <w:szCs w:val="24"/>
        </w:rPr>
        <w:t xml:space="preserve"> </w:t>
      </w:r>
      <w:r w:rsidRPr="00DB2B9D">
        <w:rPr>
          <w:sz w:val="24"/>
          <w:szCs w:val="24"/>
        </w:rPr>
        <w:t>upon</w:t>
      </w:r>
      <w:r w:rsidRPr="00DB2B9D">
        <w:rPr>
          <w:spacing w:val="-5"/>
          <w:sz w:val="24"/>
          <w:szCs w:val="24"/>
        </w:rPr>
        <w:t xml:space="preserve"> </w:t>
      </w:r>
      <w:r w:rsidRPr="00DB2B9D">
        <w:rPr>
          <w:spacing w:val="-1"/>
          <w:sz w:val="24"/>
          <w:szCs w:val="24"/>
        </w:rPr>
        <w:t>c</w:t>
      </w:r>
      <w:r w:rsidRPr="00DB2B9D">
        <w:rPr>
          <w:sz w:val="24"/>
          <w:szCs w:val="24"/>
        </w:rPr>
        <w:t>omp</w:t>
      </w:r>
      <w:r w:rsidRPr="00DB2B9D">
        <w:rPr>
          <w:spacing w:val="1"/>
          <w:sz w:val="24"/>
          <w:szCs w:val="24"/>
        </w:rPr>
        <w:t>l</w:t>
      </w:r>
      <w:r w:rsidRPr="00DB2B9D">
        <w:rPr>
          <w:spacing w:val="-1"/>
          <w:sz w:val="24"/>
          <w:szCs w:val="24"/>
        </w:rPr>
        <w:t>e</w:t>
      </w:r>
      <w:r w:rsidRPr="00DB2B9D">
        <w:rPr>
          <w:sz w:val="24"/>
          <w:szCs w:val="24"/>
        </w:rPr>
        <w:t>t</w:t>
      </w:r>
      <w:r w:rsidRPr="00DB2B9D">
        <w:rPr>
          <w:spacing w:val="1"/>
          <w:sz w:val="24"/>
          <w:szCs w:val="24"/>
        </w:rPr>
        <w:t>i</w:t>
      </w:r>
      <w:r w:rsidRPr="00DB2B9D">
        <w:rPr>
          <w:sz w:val="24"/>
          <w:szCs w:val="24"/>
        </w:rPr>
        <w:t>on</w:t>
      </w:r>
      <w:r w:rsidRPr="00DB2B9D">
        <w:rPr>
          <w:spacing w:val="-7"/>
          <w:sz w:val="24"/>
          <w:szCs w:val="24"/>
        </w:rPr>
        <w:t xml:space="preserve"> </w:t>
      </w:r>
      <w:r w:rsidRPr="00DB2B9D">
        <w:rPr>
          <w:sz w:val="24"/>
          <w:szCs w:val="24"/>
        </w:rPr>
        <w:t>of</w:t>
      </w:r>
      <w:r w:rsidRPr="00DB2B9D">
        <w:rPr>
          <w:spacing w:val="-8"/>
          <w:sz w:val="24"/>
          <w:szCs w:val="24"/>
        </w:rPr>
        <w:t xml:space="preserve"> </w:t>
      </w:r>
      <w:r w:rsidRPr="00DB2B9D">
        <w:rPr>
          <w:spacing w:val="-1"/>
          <w:sz w:val="24"/>
          <w:szCs w:val="24"/>
        </w:rPr>
        <w:t>a</w:t>
      </w:r>
      <w:r w:rsidRPr="00DB2B9D">
        <w:rPr>
          <w:sz w:val="24"/>
          <w:szCs w:val="24"/>
        </w:rPr>
        <w:t>ll</w:t>
      </w:r>
      <w:r w:rsidRPr="00DB2B9D">
        <w:rPr>
          <w:spacing w:val="-6"/>
          <w:sz w:val="24"/>
          <w:szCs w:val="24"/>
        </w:rPr>
        <w:t xml:space="preserve"> </w:t>
      </w:r>
      <w:r w:rsidRPr="00DB2B9D">
        <w:rPr>
          <w:sz w:val="24"/>
          <w:szCs w:val="24"/>
        </w:rPr>
        <w:t>the</w:t>
      </w:r>
      <w:r w:rsidRPr="00DB2B9D">
        <w:rPr>
          <w:spacing w:val="-3"/>
          <w:sz w:val="24"/>
          <w:szCs w:val="24"/>
        </w:rPr>
        <w:t xml:space="preserve"> </w:t>
      </w:r>
      <w:r w:rsidRPr="00DB2B9D">
        <w:rPr>
          <w:sz w:val="24"/>
          <w:szCs w:val="24"/>
        </w:rPr>
        <w:t>wo</w:t>
      </w:r>
      <w:r w:rsidRPr="00DB2B9D">
        <w:rPr>
          <w:spacing w:val="-1"/>
          <w:sz w:val="24"/>
          <w:szCs w:val="24"/>
        </w:rPr>
        <w:t>r</w:t>
      </w:r>
      <w:r w:rsidRPr="00DB2B9D">
        <w:rPr>
          <w:sz w:val="24"/>
          <w:szCs w:val="24"/>
        </w:rPr>
        <w:t>ks including</w:t>
      </w:r>
      <w:r w:rsidRPr="00DB2B9D">
        <w:rPr>
          <w:spacing w:val="2"/>
          <w:sz w:val="24"/>
          <w:szCs w:val="24"/>
        </w:rPr>
        <w:t xml:space="preserve"> </w:t>
      </w:r>
      <w:r w:rsidRPr="00DB2B9D">
        <w:rPr>
          <w:sz w:val="24"/>
          <w:szCs w:val="24"/>
        </w:rPr>
        <w:t>testing</w:t>
      </w:r>
      <w:r w:rsidRPr="00DB2B9D">
        <w:rPr>
          <w:spacing w:val="3"/>
          <w:sz w:val="24"/>
          <w:szCs w:val="24"/>
        </w:rPr>
        <w:t xml:space="preserve"> </w:t>
      </w:r>
      <w:r w:rsidRPr="00DB2B9D">
        <w:rPr>
          <w:spacing w:val="-1"/>
          <w:sz w:val="24"/>
          <w:szCs w:val="24"/>
        </w:rPr>
        <w:t>a</w:t>
      </w:r>
      <w:r w:rsidRPr="00DB2B9D">
        <w:rPr>
          <w:sz w:val="24"/>
          <w:szCs w:val="24"/>
        </w:rPr>
        <w:t>nd s</w:t>
      </w:r>
      <w:r w:rsidRPr="00DB2B9D">
        <w:rPr>
          <w:spacing w:val="-2"/>
          <w:sz w:val="24"/>
          <w:szCs w:val="24"/>
        </w:rPr>
        <w:t>u</w:t>
      </w:r>
      <w:r w:rsidRPr="00DB2B9D">
        <w:rPr>
          <w:spacing w:val="-1"/>
          <w:sz w:val="24"/>
          <w:szCs w:val="24"/>
        </w:rPr>
        <w:t>cce</w:t>
      </w:r>
      <w:r w:rsidRPr="00DB2B9D">
        <w:rPr>
          <w:sz w:val="24"/>
          <w:szCs w:val="24"/>
        </w:rPr>
        <w:t>ssful</w:t>
      </w:r>
      <w:r w:rsidRPr="00DB2B9D">
        <w:rPr>
          <w:spacing w:val="2"/>
          <w:sz w:val="24"/>
          <w:szCs w:val="24"/>
        </w:rPr>
        <w:t xml:space="preserve"> </w:t>
      </w:r>
      <w:r w:rsidRPr="00DB2B9D">
        <w:rPr>
          <w:spacing w:val="-1"/>
          <w:sz w:val="24"/>
          <w:szCs w:val="24"/>
        </w:rPr>
        <w:t>c</w:t>
      </w:r>
      <w:r w:rsidRPr="00DB2B9D">
        <w:rPr>
          <w:sz w:val="24"/>
          <w:szCs w:val="24"/>
        </w:rPr>
        <w:t>om</w:t>
      </w:r>
      <w:r w:rsidRPr="00DB2B9D">
        <w:rPr>
          <w:spacing w:val="1"/>
          <w:sz w:val="24"/>
          <w:szCs w:val="24"/>
        </w:rPr>
        <w:t>m</w:t>
      </w:r>
      <w:r w:rsidRPr="00DB2B9D">
        <w:rPr>
          <w:sz w:val="24"/>
          <w:szCs w:val="24"/>
        </w:rPr>
        <w:t>is</w:t>
      </w:r>
      <w:r w:rsidRPr="00DB2B9D">
        <w:rPr>
          <w:spacing w:val="1"/>
          <w:sz w:val="24"/>
          <w:szCs w:val="24"/>
        </w:rPr>
        <w:t>s</w:t>
      </w:r>
      <w:r w:rsidRPr="00DB2B9D">
        <w:rPr>
          <w:sz w:val="24"/>
          <w:szCs w:val="24"/>
        </w:rPr>
        <w:t>ion</w:t>
      </w:r>
      <w:r w:rsidRPr="00DB2B9D">
        <w:rPr>
          <w:spacing w:val="1"/>
          <w:sz w:val="24"/>
          <w:szCs w:val="24"/>
        </w:rPr>
        <w:t>i</w:t>
      </w:r>
      <w:r w:rsidRPr="00DB2B9D">
        <w:rPr>
          <w:sz w:val="24"/>
          <w:szCs w:val="24"/>
        </w:rPr>
        <w:t>ng</w:t>
      </w:r>
      <w:r w:rsidRPr="00DB2B9D">
        <w:rPr>
          <w:spacing w:val="2"/>
          <w:sz w:val="24"/>
          <w:szCs w:val="24"/>
        </w:rPr>
        <w:t xml:space="preserve"> </w:t>
      </w:r>
      <w:r w:rsidRPr="00DB2B9D">
        <w:rPr>
          <w:spacing w:val="-1"/>
          <w:sz w:val="24"/>
          <w:szCs w:val="24"/>
        </w:rPr>
        <w:t>a</w:t>
      </w:r>
      <w:r w:rsidRPr="00DB2B9D">
        <w:rPr>
          <w:sz w:val="24"/>
          <w:szCs w:val="24"/>
        </w:rPr>
        <w:t>s</w:t>
      </w:r>
      <w:r w:rsidRPr="00DB2B9D">
        <w:rPr>
          <w:spacing w:val="5"/>
          <w:sz w:val="24"/>
          <w:szCs w:val="24"/>
        </w:rPr>
        <w:t xml:space="preserve"> </w:t>
      </w:r>
      <w:r w:rsidRPr="00DB2B9D">
        <w:rPr>
          <w:spacing w:val="-1"/>
          <w:sz w:val="24"/>
          <w:szCs w:val="24"/>
        </w:rPr>
        <w:t>a</w:t>
      </w:r>
      <w:r w:rsidRPr="00DB2B9D">
        <w:rPr>
          <w:sz w:val="24"/>
          <w:szCs w:val="24"/>
        </w:rPr>
        <w:t>gr</w:t>
      </w:r>
      <w:r w:rsidRPr="00DB2B9D">
        <w:rPr>
          <w:spacing w:val="-2"/>
          <w:sz w:val="24"/>
          <w:szCs w:val="24"/>
        </w:rPr>
        <w:t>e</w:t>
      </w:r>
      <w:r w:rsidRPr="00DB2B9D">
        <w:rPr>
          <w:spacing w:val="-1"/>
          <w:sz w:val="24"/>
          <w:szCs w:val="24"/>
        </w:rPr>
        <w:t>e</w:t>
      </w:r>
      <w:r w:rsidRPr="00DB2B9D">
        <w:rPr>
          <w:sz w:val="24"/>
          <w:szCs w:val="24"/>
        </w:rPr>
        <w:t>d</w:t>
      </w:r>
      <w:r w:rsidRPr="00DB2B9D">
        <w:rPr>
          <w:spacing w:val="2"/>
          <w:sz w:val="24"/>
          <w:szCs w:val="24"/>
        </w:rPr>
        <w:t xml:space="preserve"> </w:t>
      </w:r>
      <w:r w:rsidRPr="00DB2B9D">
        <w:rPr>
          <w:sz w:val="24"/>
          <w:szCs w:val="24"/>
        </w:rPr>
        <w:t>b</w:t>
      </w:r>
      <w:r w:rsidRPr="00DB2B9D">
        <w:rPr>
          <w:spacing w:val="-1"/>
          <w:sz w:val="24"/>
          <w:szCs w:val="24"/>
        </w:rPr>
        <w:t>e</w:t>
      </w:r>
      <w:r w:rsidRPr="00DB2B9D">
        <w:rPr>
          <w:sz w:val="24"/>
          <w:szCs w:val="24"/>
        </w:rPr>
        <w:t>tw</w:t>
      </w:r>
      <w:r w:rsidRPr="00DB2B9D">
        <w:rPr>
          <w:spacing w:val="1"/>
          <w:sz w:val="24"/>
          <w:szCs w:val="24"/>
        </w:rPr>
        <w:t>e</w:t>
      </w:r>
      <w:r w:rsidRPr="00DB2B9D">
        <w:rPr>
          <w:spacing w:val="-1"/>
          <w:sz w:val="24"/>
          <w:szCs w:val="24"/>
        </w:rPr>
        <w:t>e</w:t>
      </w:r>
      <w:r w:rsidRPr="00DB2B9D">
        <w:rPr>
          <w:sz w:val="24"/>
          <w:szCs w:val="24"/>
        </w:rPr>
        <w:t>n</w:t>
      </w:r>
      <w:r w:rsidRPr="00DB2B9D">
        <w:rPr>
          <w:spacing w:val="3"/>
          <w:sz w:val="24"/>
          <w:szCs w:val="24"/>
        </w:rPr>
        <w:t xml:space="preserve"> </w:t>
      </w:r>
      <w:r w:rsidRPr="00DB2B9D">
        <w:rPr>
          <w:sz w:val="24"/>
          <w:szCs w:val="24"/>
        </w:rPr>
        <w:t>Cool</w:t>
      </w:r>
      <w:r w:rsidRPr="00DB2B9D">
        <w:rPr>
          <w:spacing w:val="2"/>
          <w:sz w:val="24"/>
          <w:szCs w:val="24"/>
        </w:rPr>
        <w:t xml:space="preserve"> </w:t>
      </w:r>
      <w:r w:rsidRPr="00DB2B9D">
        <w:rPr>
          <w:sz w:val="24"/>
          <w:szCs w:val="24"/>
        </w:rPr>
        <w:t>Up</w:t>
      </w:r>
      <w:r w:rsidRPr="00DB2B9D">
        <w:rPr>
          <w:spacing w:val="3"/>
          <w:sz w:val="24"/>
          <w:szCs w:val="24"/>
        </w:rPr>
        <w:t xml:space="preserve"> </w:t>
      </w:r>
      <w:r w:rsidRPr="00DB2B9D">
        <w:rPr>
          <w:spacing w:val="-1"/>
          <w:sz w:val="24"/>
          <w:szCs w:val="24"/>
        </w:rPr>
        <w:t>a</w:t>
      </w:r>
      <w:r w:rsidRPr="00DB2B9D">
        <w:rPr>
          <w:sz w:val="24"/>
          <w:szCs w:val="24"/>
        </w:rPr>
        <w:t>nd</w:t>
      </w:r>
      <w:r w:rsidRPr="00DB2B9D">
        <w:rPr>
          <w:spacing w:val="2"/>
          <w:sz w:val="24"/>
          <w:szCs w:val="24"/>
        </w:rPr>
        <w:t xml:space="preserve"> </w:t>
      </w:r>
      <w:r w:rsidRPr="00DB2B9D">
        <w:rPr>
          <w:sz w:val="24"/>
          <w:szCs w:val="24"/>
        </w:rPr>
        <w:t xml:space="preserve">the </w:t>
      </w:r>
      <w:r w:rsidRPr="00DB2B9D">
        <w:rPr>
          <w:spacing w:val="-1"/>
          <w:sz w:val="24"/>
          <w:szCs w:val="24"/>
        </w:rPr>
        <w:t>a</w:t>
      </w:r>
      <w:r w:rsidRPr="00DB2B9D">
        <w:rPr>
          <w:sz w:val="24"/>
          <w:szCs w:val="24"/>
        </w:rPr>
        <w:t>ppl</w:t>
      </w:r>
      <w:r w:rsidRPr="00DB2B9D">
        <w:rPr>
          <w:spacing w:val="1"/>
          <w:sz w:val="24"/>
          <w:szCs w:val="24"/>
        </w:rPr>
        <w:t>i</w:t>
      </w:r>
      <w:r w:rsidRPr="00DB2B9D">
        <w:rPr>
          <w:spacing w:val="-1"/>
          <w:sz w:val="24"/>
          <w:szCs w:val="24"/>
        </w:rPr>
        <w:t>ca</w:t>
      </w:r>
      <w:r w:rsidRPr="00DB2B9D">
        <w:rPr>
          <w:sz w:val="24"/>
          <w:szCs w:val="24"/>
        </w:rPr>
        <w:t xml:space="preserve">nt </w:t>
      </w:r>
      <w:r w:rsidRPr="00DB2B9D">
        <w:rPr>
          <w:spacing w:val="1"/>
          <w:sz w:val="24"/>
          <w:szCs w:val="24"/>
        </w:rPr>
        <w:t>i</w:t>
      </w:r>
      <w:r w:rsidRPr="00DB2B9D">
        <w:rPr>
          <w:sz w:val="24"/>
          <w:szCs w:val="24"/>
        </w:rPr>
        <w:t xml:space="preserve">n the </w:t>
      </w:r>
      <w:r w:rsidRPr="00DB2B9D">
        <w:rPr>
          <w:spacing w:val="-1"/>
          <w:sz w:val="24"/>
          <w:szCs w:val="24"/>
        </w:rPr>
        <w:t>a</w:t>
      </w:r>
      <w:r w:rsidRPr="00DB2B9D">
        <w:rPr>
          <w:sz w:val="24"/>
          <w:szCs w:val="24"/>
        </w:rPr>
        <w:t>g</w:t>
      </w:r>
      <w:r w:rsidRPr="00DB2B9D">
        <w:rPr>
          <w:spacing w:val="1"/>
          <w:sz w:val="24"/>
          <w:szCs w:val="24"/>
        </w:rPr>
        <w:t>r</w:t>
      </w:r>
      <w:r w:rsidRPr="00DB2B9D">
        <w:rPr>
          <w:spacing w:val="-1"/>
          <w:sz w:val="24"/>
          <w:szCs w:val="24"/>
        </w:rPr>
        <w:t>ee</w:t>
      </w:r>
      <w:r w:rsidRPr="00DB2B9D">
        <w:rPr>
          <w:sz w:val="24"/>
          <w:szCs w:val="24"/>
        </w:rPr>
        <w:t>m</w:t>
      </w:r>
      <w:r w:rsidRPr="00DB2B9D">
        <w:rPr>
          <w:spacing w:val="2"/>
          <w:sz w:val="24"/>
          <w:szCs w:val="24"/>
        </w:rPr>
        <w:t>e</w:t>
      </w:r>
      <w:r w:rsidRPr="00DB2B9D">
        <w:rPr>
          <w:sz w:val="24"/>
          <w:szCs w:val="24"/>
        </w:rPr>
        <w:t>nt,</w:t>
      </w:r>
      <w:r w:rsidRPr="00DB2B9D">
        <w:rPr>
          <w:spacing w:val="2"/>
          <w:sz w:val="24"/>
          <w:szCs w:val="24"/>
        </w:rPr>
        <w:t xml:space="preserve"> </w:t>
      </w:r>
      <w:r w:rsidRPr="00DB2B9D">
        <w:rPr>
          <w:sz w:val="24"/>
          <w:szCs w:val="24"/>
        </w:rPr>
        <w:t>submis</w:t>
      </w:r>
      <w:r w:rsidRPr="00DB2B9D">
        <w:rPr>
          <w:spacing w:val="1"/>
          <w:sz w:val="24"/>
          <w:szCs w:val="24"/>
        </w:rPr>
        <w:t>s</w:t>
      </w:r>
      <w:r w:rsidRPr="00DB2B9D">
        <w:rPr>
          <w:sz w:val="24"/>
          <w:szCs w:val="24"/>
        </w:rPr>
        <w:t>ion of the fi</w:t>
      </w:r>
      <w:r w:rsidRPr="00DB2B9D">
        <w:rPr>
          <w:spacing w:val="-1"/>
          <w:sz w:val="24"/>
          <w:szCs w:val="24"/>
        </w:rPr>
        <w:t>r</w:t>
      </w:r>
      <w:r w:rsidRPr="00DB2B9D">
        <w:rPr>
          <w:sz w:val="24"/>
          <w:szCs w:val="24"/>
        </w:rPr>
        <w:t xml:space="preserve">st </w:t>
      </w:r>
      <w:r w:rsidRPr="00DB2B9D">
        <w:rPr>
          <w:spacing w:val="1"/>
          <w:sz w:val="24"/>
          <w:szCs w:val="24"/>
        </w:rPr>
        <w:t>m</w:t>
      </w:r>
      <w:r w:rsidRPr="00DB2B9D">
        <w:rPr>
          <w:sz w:val="24"/>
          <w:szCs w:val="24"/>
        </w:rPr>
        <w:t>ont</w:t>
      </w:r>
      <w:r w:rsidRPr="00DB2B9D">
        <w:rPr>
          <w:spacing w:val="1"/>
          <w:sz w:val="24"/>
          <w:szCs w:val="24"/>
        </w:rPr>
        <w:t>h</w:t>
      </w:r>
      <w:r w:rsidRPr="00DB2B9D">
        <w:rPr>
          <w:sz w:val="24"/>
          <w:szCs w:val="24"/>
        </w:rPr>
        <w:t>ly mon</w:t>
      </w:r>
      <w:r w:rsidRPr="00DB2B9D">
        <w:rPr>
          <w:spacing w:val="1"/>
          <w:sz w:val="24"/>
          <w:szCs w:val="24"/>
        </w:rPr>
        <w:t>i</w:t>
      </w:r>
      <w:r w:rsidRPr="00DB2B9D">
        <w:rPr>
          <w:sz w:val="24"/>
          <w:szCs w:val="24"/>
        </w:rPr>
        <w:t>toring r</w:t>
      </w:r>
      <w:r w:rsidRPr="00DB2B9D">
        <w:rPr>
          <w:spacing w:val="-1"/>
          <w:sz w:val="24"/>
          <w:szCs w:val="24"/>
        </w:rPr>
        <w:t>e</w:t>
      </w:r>
      <w:r w:rsidRPr="00DB2B9D">
        <w:rPr>
          <w:sz w:val="24"/>
          <w:szCs w:val="24"/>
        </w:rPr>
        <w:t xml:space="preserve">port, the </w:t>
      </w:r>
      <w:r w:rsidRPr="00DB2B9D">
        <w:rPr>
          <w:spacing w:val="-1"/>
          <w:sz w:val="24"/>
          <w:szCs w:val="24"/>
        </w:rPr>
        <w:t>f</w:t>
      </w:r>
      <w:r w:rsidRPr="00DB2B9D">
        <w:rPr>
          <w:sz w:val="24"/>
          <w:szCs w:val="24"/>
        </w:rPr>
        <w:t>unding ut</w:t>
      </w:r>
      <w:r w:rsidRPr="00DB2B9D">
        <w:rPr>
          <w:spacing w:val="1"/>
          <w:sz w:val="24"/>
          <w:szCs w:val="24"/>
        </w:rPr>
        <w:t>i</w:t>
      </w:r>
      <w:r w:rsidRPr="00DB2B9D">
        <w:rPr>
          <w:sz w:val="24"/>
          <w:szCs w:val="24"/>
        </w:rPr>
        <w:t>l</w:t>
      </w:r>
      <w:r w:rsidRPr="00DB2B9D">
        <w:rPr>
          <w:spacing w:val="1"/>
          <w:sz w:val="24"/>
          <w:szCs w:val="24"/>
        </w:rPr>
        <w:t>i</w:t>
      </w:r>
      <w:r w:rsidRPr="00DB2B9D">
        <w:rPr>
          <w:spacing w:val="-1"/>
          <w:sz w:val="24"/>
          <w:szCs w:val="24"/>
        </w:rPr>
        <w:t>za</w:t>
      </w:r>
      <w:r w:rsidRPr="00DB2B9D">
        <w:rPr>
          <w:sz w:val="24"/>
          <w:szCs w:val="24"/>
        </w:rPr>
        <w:t>t</w:t>
      </w:r>
      <w:r w:rsidRPr="00DB2B9D">
        <w:rPr>
          <w:spacing w:val="1"/>
          <w:sz w:val="24"/>
          <w:szCs w:val="24"/>
        </w:rPr>
        <w:t>i</w:t>
      </w:r>
      <w:r w:rsidRPr="00DB2B9D">
        <w:rPr>
          <w:sz w:val="24"/>
          <w:szCs w:val="24"/>
        </w:rPr>
        <w:t>on</w:t>
      </w:r>
      <w:r w:rsidRPr="00DB2B9D">
        <w:rPr>
          <w:spacing w:val="1"/>
          <w:sz w:val="24"/>
          <w:szCs w:val="24"/>
        </w:rPr>
        <w:t xml:space="preserve"> </w:t>
      </w:r>
      <w:r w:rsidRPr="00DB2B9D">
        <w:rPr>
          <w:sz w:val="24"/>
          <w:szCs w:val="24"/>
        </w:rPr>
        <w:t>r</w:t>
      </w:r>
      <w:r w:rsidRPr="00DB2B9D">
        <w:rPr>
          <w:spacing w:val="-2"/>
          <w:sz w:val="24"/>
          <w:szCs w:val="24"/>
        </w:rPr>
        <w:t>e</w:t>
      </w:r>
      <w:r w:rsidRPr="00DB2B9D">
        <w:rPr>
          <w:sz w:val="24"/>
          <w:szCs w:val="24"/>
        </w:rPr>
        <w:t>port</w:t>
      </w:r>
      <w:r w:rsidRPr="00DB2B9D">
        <w:rPr>
          <w:spacing w:val="2"/>
          <w:sz w:val="24"/>
          <w:szCs w:val="24"/>
        </w:rPr>
        <w:t xml:space="preserve"> </w:t>
      </w:r>
      <w:r w:rsidRPr="00DB2B9D">
        <w:rPr>
          <w:spacing w:val="1"/>
          <w:sz w:val="24"/>
          <w:szCs w:val="24"/>
        </w:rPr>
        <w:t>(</w:t>
      </w:r>
      <w:r w:rsidRPr="00DB2B9D">
        <w:rPr>
          <w:sz w:val="24"/>
          <w:szCs w:val="24"/>
        </w:rPr>
        <w:t>fin</w:t>
      </w:r>
      <w:r w:rsidRPr="00DB2B9D">
        <w:rPr>
          <w:spacing w:val="-1"/>
          <w:sz w:val="24"/>
          <w:szCs w:val="24"/>
        </w:rPr>
        <w:t>a</w:t>
      </w:r>
      <w:r w:rsidRPr="00DB2B9D">
        <w:rPr>
          <w:sz w:val="24"/>
          <w:szCs w:val="24"/>
        </w:rPr>
        <w:t>n</w:t>
      </w:r>
      <w:r w:rsidRPr="00DB2B9D">
        <w:rPr>
          <w:spacing w:val="1"/>
          <w:sz w:val="24"/>
          <w:szCs w:val="24"/>
        </w:rPr>
        <w:t>c</w:t>
      </w:r>
      <w:r w:rsidRPr="00DB2B9D">
        <w:rPr>
          <w:sz w:val="24"/>
          <w:szCs w:val="24"/>
        </w:rPr>
        <w:t>ial</w:t>
      </w:r>
      <w:r w:rsidRPr="00DB2B9D">
        <w:rPr>
          <w:spacing w:val="1"/>
          <w:sz w:val="24"/>
          <w:szCs w:val="24"/>
        </w:rPr>
        <w:t xml:space="preserve"> </w:t>
      </w:r>
      <w:r w:rsidRPr="00DB2B9D">
        <w:rPr>
          <w:sz w:val="24"/>
          <w:szCs w:val="24"/>
        </w:rPr>
        <w:t>r</w:t>
      </w:r>
      <w:r w:rsidRPr="00DB2B9D">
        <w:rPr>
          <w:spacing w:val="-2"/>
          <w:sz w:val="24"/>
          <w:szCs w:val="24"/>
        </w:rPr>
        <w:t>e</w:t>
      </w:r>
      <w:r w:rsidRPr="00DB2B9D">
        <w:rPr>
          <w:sz w:val="24"/>
          <w:szCs w:val="24"/>
        </w:rPr>
        <w:t>port),</w:t>
      </w:r>
      <w:r w:rsidRPr="00DB2B9D">
        <w:rPr>
          <w:spacing w:val="4"/>
          <w:sz w:val="24"/>
          <w:szCs w:val="24"/>
        </w:rPr>
        <w:t xml:space="preserve"> </w:t>
      </w:r>
      <w:r w:rsidRPr="00DB2B9D">
        <w:rPr>
          <w:spacing w:val="-1"/>
          <w:sz w:val="24"/>
          <w:szCs w:val="24"/>
        </w:rPr>
        <w:t>a</w:t>
      </w:r>
      <w:r w:rsidRPr="00DB2B9D">
        <w:rPr>
          <w:sz w:val="24"/>
          <w:szCs w:val="24"/>
        </w:rPr>
        <w:t>nd</w:t>
      </w:r>
      <w:r w:rsidRPr="00DB2B9D">
        <w:rPr>
          <w:spacing w:val="1"/>
          <w:sz w:val="24"/>
          <w:szCs w:val="24"/>
        </w:rPr>
        <w:t xml:space="preserve"> </w:t>
      </w:r>
      <w:r w:rsidRPr="00DB2B9D">
        <w:rPr>
          <w:sz w:val="24"/>
          <w:szCs w:val="24"/>
        </w:rPr>
        <w:t>t</w:t>
      </w:r>
      <w:r w:rsidRPr="00DB2B9D">
        <w:rPr>
          <w:spacing w:val="3"/>
          <w:sz w:val="24"/>
          <w:szCs w:val="24"/>
        </w:rPr>
        <w:t>h</w:t>
      </w:r>
      <w:r w:rsidRPr="00DB2B9D">
        <w:rPr>
          <w:sz w:val="24"/>
          <w:szCs w:val="24"/>
        </w:rPr>
        <w:t>e fin</w:t>
      </w:r>
      <w:r w:rsidRPr="00DB2B9D">
        <w:rPr>
          <w:spacing w:val="1"/>
          <w:sz w:val="24"/>
          <w:szCs w:val="24"/>
        </w:rPr>
        <w:t>a</w:t>
      </w:r>
      <w:r w:rsidRPr="00DB2B9D">
        <w:rPr>
          <w:sz w:val="24"/>
          <w:szCs w:val="24"/>
        </w:rPr>
        <w:t>l</w:t>
      </w:r>
      <w:r w:rsidRPr="00DB2B9D">
        <w:rPr>
          <w:spacing w:val="2"/>
          <w:sz w:val="24"/>
          <w:szCs w:val="24"/>
        </w:rPr>
        <w:t xml:space="preserve"> </w:t>
      </w:r>
      <w:r w:rsidRPr="00DB2B9D">
        <w:rPr>
          <w:sz w:val="24"/>
          <w:szCs w:val="24"/>
        </w:rPr>
        <w:t>n</w:t>
      </w:r>
      <w:r w:rsidRPr="00DB2B9D">
        <w:rPr>
          <w:spacing w:val="-1"/>
          <w:sz w:val="24"/>
          <w:szCs w:val="24"/>
        </w:rPr>
        <w:t>a</w:t>
      </w:r>
      <w:r w:rsidRPr="00DB2B9D">
        <w:rPr>
          <w:sz w:val="24"/>
          <w:szCs w:val="24"/>
        </w:rPr>
        <w:t>r</w:t>
      </w:r>
      <w:r w:rsidRPr="00DB2B9D">
        <w:rPr>
          <w:spacing w:val="-1"/>
          <w:sz w:val="24"/>
          <w:szCs w:val="24"/>
        </w:rPr>
        <w:t>ra</w:t>
      </w:r>
      <w:r w:rsidRPr="00DB2B9D">
        <w:rPr>
          <w:sz w:val="24"/>
          <w:szCs w:val="24"/>
        </w:rPr>
        <w:t>t</w:t>
      </w:r>
      <w:r w:rsidRPr="00DB2B9D">
        <w:rPr>
          <w:spacing w:val="1"/>
          <w:sz w:val="24"/>
          <w:szCs w:val="24"/>
        </w:rPr>
        <w:t>i</w:t>
      </w:r>
      <w:r w:rsidRPr="00DB2B9D">
        <w:rPr>
          <w:sz w:val="24"/>
          <w:szCs w:val="24"/>
        </w:rPr>
        <w:t>ve</w:t>
      </w:r>
      <w:r w:rsidRPr="00DB2B9D">
        <w:rPr>
          <w:spacing w:val="5"/>
          <w:sz w:val="24"/>
          <w:szCs w:val="24"/>
        </w:rPr>
        <w:t xml:space="preserve"> </w:t>
      </w:r>
      <w:r w:rsidRPr="00DB2B9D">
        <w:rPr>
          <w:sz w:val="24"/>
          <w:szCs w:val="24"/>
        </w:rPr>
        <w:t>r</w:t>
      </w:r>
      <w:r w:rsidRPr="00DB2B9D">
        <w:rPr>
          <w:spacing w:val="-2"/>
          <w:sz w:val="24"/>
          <w:szCs w:val="24"/>
        </w:rPr>
        <w:t>e</w:t>
      </w:r>
      <w:r w:rsidRPr="00DB2B9D">
        <w:rPr>
          <w:sz w:val="24"/>
          <w:szCs w:val="24"/>
        </w:rPr>
        <w:t>p</w:t>
      </w:r>
      <w:r w:rsidRPr="00DB2B9D">
        <w:rPr>
          <w:spacing w:val="2"/>
          <w:sz w:val="24"/>
          <w:szCs w:val="24"/>
        </w:rPr>
        <w:t>o</w:t>
      </w:r>
      <w:r w:rsidRPr="00DB2B9D">
        <w:rPr>
          <w:sz w:val="24"/>
          <w:szCs w:val="24"/>
        </w:rPr>
        <w:t>rt</w:t>
      </w:r>
      <w:r w:rsidRPr="00DB2B9D">
        <w:rPr>
          <w:spacing w:val="2"/>
          <w:sz w:val="24"/>
          <w:szCs w:val="24"/>
        </w:rPr>
        <w:t xml:space="preserve"> </w:t>
      </w:r>
      <w:r w:rsidRPr="00DB2B9D">
        <w:rPr>
          <w:spacing w:val="1"/>
          <w:sz w:val="24"/>
          <w:szCs w:val="24"/>
        </w:rPr>
        <w:t>(</w:t>
      </w:r>
      <w:r w:rsidRPr="00DB2B9D">
        <w:rPr>
          <w:spacing w:val="-1"/>
          <w:sz w:val="24"/>
          <w:szCs w:val="24"/>
        </w:rPr>
        <w:t>c</w:t>
      </w:r>
      <w:r w:rsidRPr="00DB2B9D">
        <w:rPr>
          <w:sz w:val="24"/>
          <w:szCs w:val="24"/>
        </w:rPr>
        <w:t>omb</w:t>
      </w:r>
      <w:r w:rsidRPr="00DB2B9D">
        <w:rPr>
          <w:spacing w:val="1"/>
          <w:sz w:val="24"/>
          <w:szCs w:val="24"/>
        </w:rPr>
        <w:t>i</w:t>
      </w:r>
      <w:r w:rsidRPr="00DB2B9D">
        <w:rPr>
          <w:sz w:val="24"/>
          <w:szCs w:val="24"/>
        </w:rPr>
        <w:t>n</w:t>
      </w:r>
      <w:r w:rsidRPr="00DB2B9D">
        <w:rPr>
          <w:spacing w:val="-1"/>
          <w:sz w:val="24"/>
          <w:szCs w:val="24"/>
        </w:rPr>
        <w:t>e</w:t>
      </w:r>
      <w:r w:rsidRPr="00DB2B9D">
        <w:rPr>
          <w:sz w:val="24"/>
          <w:szCs w:val="24"/>
        </w:rPr>
        <w:t>d</w:t>
      </w:r>
      <w:r w:rsidRPr="00DB2B9D">
        <w:rPr>
          <w:spacing w:val="3"/>
          <w:sz w:val="24"/>
          <w:szCs w:val="24"/>
        </w:rPr>
        <w:t xml:space="preserve"> </w:t>
      </w:r>
      <w:r w:rsidRPr="00DB2B9D">
        <w:rPr>
          <w:sz w:val="24"/>
          <w:szCs w:val="24"/>
        </w:rPr>
        <w:t>te</w:t>
      </w:r>
      <w:r w:rsidRPr="00DB2B9D">
        <w:rPr>
          <w:spacing w:val="-1"/>
          <w:sz w:val="24"/>
          <w:szCs w:val="24"/>
        </w:rPr>
        <w:t>c</w:t>
      </w:r>
      <w:r w:rsidRPr="00DB2B9D">
        <w:rPr>
          <w:sz w:val="24"/>
          <w:szCs w:val="24"/>
        </w:rPr>
        <w:t>hni</w:t>
      </w:r>
      <w:r w:rsidRPr="00DB2B9D">
        <w:rPr>
          <w:spacing w:val="2"/>
          <w:sz w:val="24"/>
          <w:szCs w:val="24"/>
        </w:rPr>
        <w:t>c</w:t>
      </w:r>
      <w:r w:rsidRPr="00DB2B9D">
        <w:rPr>
          <w:spacing w:val="-1"/>
          <w:sz w:val="24"/>
          <w:szCs w:val="24"/>
        </w:rPr>
        <w:t>a</w:t>
      </w:r>
      <w:r w:rsidRPr="00DB2B9D">
        <w:rPr>
          <w:sz w:val="24"/>
          <w:szCs w:val="24"/>
        </w:rPr>
        <w:t>l p</w:t>
      </w:r>
      <w:r w:rsidRPr="00DB2B9D">
        <w:rPr>
          <w:spacing w:val="-1"/>
          <w:sz w:val="24"/>
          <w:szCs w:val="24"/>
        </w:rPr>
        <w:t>e</w:t>
      </w:r>
      <w:r w:rsidRPr="00DB2B9D">
        <w:rPr>
          <w:sz w:val="24"/>
          <w:szCs w:val="24"/>
        </w:rPr>
        <w:t>r</w:t>
      </w:r>
      <w:r w:rsidRPr="00DB2B9D">
        <w:rPr>
          <w:spacing w:val="-1"/>
          <w:sz w:val="24"/>
          <w:szCs w:val="24"/>
        </w:rPr>
        <w:t>f</w:t>
      </w:r>
      <w:r w:rsidRPr="00DB2B9D">
        <w:rPr>
          <w:sz w:val="24"/>
          <w:szCs w:val="24"/>
        </w:rPr>
        <w:t>orm</w:t>
      </w:r>
      <w:r w:rsidRPr="00DB2B9D">
        <w:rPr>
          <w:spacing w:val="-1"/>
          <w:sz w:val="24"/>
          <w:szCs w:val="24"/>
        </w:rPr>
        <w:t>a</w:t>
      </w:r>
      <w:r w:rsidRPr="00DB2B9D">
        <w:rPr>
          <w:spacing w:val="2"/>
          <w:sz w:val="24"/>
          <w:szCs w:val="24"/>
        </w:rPr>
        <w:t>n</w:t>
      </w:r>
      <w:r w:rsidRPr="00DB2B9D">
        <w:rPr>
          <w:spacing w:val="-1"/>
          <w:sz w:val="24"/>
          <w:szCs w:val="24"/>
        </w:rPr>
        <w:t>c</w:t>
      </w:r>
      <w:r w:rsidRPr="00DB2B9D">
        <w:rPr>
          <w:sz w:val="24"/>
          <w:szCs w:val="24"/>
        </w:rPr>
        <w:t>e</w:t>
      </w:r>
      <w:r w:rsidRPr="00DB2B9D">
        <w:rPr>
          <w:spacing w:val="1"/>
          <w:sz w:val="24"/>
          <w:szCs w:val="24"/>
        </w:rPr>
        <w:t xml:space="preserve"> </w:t>
      </w:r>
      <w:r w:rsidRPr="00DB2B9D">
        <w:rPr>
          <w:spacing w:val="-1"/>
          <w:sz w:val="24"/>
          <w:szCs w:val="24"/>
        </w:rPr>
        <w:t>a</w:t>
      </w:r>
      <w:r w:rsidRPr="00DB2B9D">
        <w:rPr>
          <w:sz w:val="24"/>
          <w:szCs w:val="24"/>
        </w:rPr>
        <w:t>nd fin</w:t>
      </w:r>
      <w:r w:rsidRPr="00DB2B9D">
        <w:rPr>
          <w:spacing w:val="-1"/>
          <w:sz w:val="24"/>
          <w:szCs w:val="24"/>
        </w:rPr>
        <w:t>a</w:t>
      </w:r>
      <w:r w:rsidRPr="00DB2B9D">
        <w:rPr>
          <w:spacing w:val="2"/>
          <w:sz w:val="24"/>
          <w:szCs w:val="24"/>
        </w:rPr>
        <w:t>n</w:t>
      </w:r>
      <w:r w:rsidRPr="00DB2B9D">
        <w:rPr>
          <w:spacing w:val="-1"/>
          <w:sz w:val="24"/>
          <w:szCs w:val="24"/>
        </w:rPr>
        <w:t>c</w:t>
      </w:r>
      <w:r w:rsidRPr="00DB2B9D">
        <w:rPr>
          <w:sz w:val="24"/>
          <w:szCs w:val="24"/>
        </w:rPr>
        <w:t>i</w:t>
      </w:r>
      <w:r w:rsidRPr="00DB2B9D">
        <w:rPr>
          <w:spacing w:val="2"/>
          <w:sz w:val="24"/>
          <w:szCs w:val="24"/>
        </w:rPr>
        <w:t>a</w:t>
      </w:r>
      <w:r w:rsidRPr="00DB2B9D">
        <w:rPr>
          <w:sz w:val="24"/>
          <w:szCs w:val="24"/>
        </w:rPr>
        <w:t>l an</w:t>
      </w:r>
      <w:r w:rsidRPr="00DB2B9D">
        <w:rPr>
          <w:spacing w:val="-1"/>
          <w:sz w:val="24"/>
          <w:szCs w:val="24"/>
        </w:rPr>
        <w:t>a</w:t>
      </w:r>
      <w:r w:rsidRPr="00DB2B9D">
        <w:rPr>
          <w:sz w:val="24"/>
          <w:szCs w:val="24"/>
        </w:rPr>
        <w:t>lys</w:t>
      </w:r>
      <w:r w:rsidRPr="00DB2B9D">
        <w:rPr>
          <w:spacing w:val="1"/>
          <w:sz w:val="24"/>
          <w:szCs w:val="24"/>
        </w:rPr>
        <w:t>i</w:t>
      </w:r>
      <w:r w:rsidRPr="00DB2B9D">
        <w:rPr>
          <w:sz w:val="24"/>
          <w:szCs w:val="24"/>
        </w:rPr>
        <w:t>s r</w:t>
      </w:r>
      <w:r w:rsidRPr="00DB2B9D">
        <w:rPr>
          <w:spacing w:val="-1"/>
          <w:sz w:val="24"/>
          <w:szCs w:val="24"/>
        </w:rPr>
        <w:t>e</w:t>
      </w:r>
      <w:r w:rsidRPr="00DB2B9D">
        <w:rPr>
          <w:sz w:val="24"/>
          <w:szCs w:val="24"/>
        </w:rPr>
        <w:t>port</w:t>
      </w:r>
      <w:r w:rsidRPr="00DB2B9D">
        <w:rPr>
          <w:spacing w:val="1"/>
          <w:sz w:val="24"/>
          <w:szCs w:val="24"/>
        </w:rPr>
        <w:t>)</w:t>
      </w:r>
      <w:r w:rsidRPr="00DB2B9D">
        <w:rPr>
          <w:sz w:val="24"/>
          <w:szCs w:val="24"/>
        </w:rPr>
        <w:t>.</w:t>
      </w:r>
    </w:p>
    <w:p w14:paraId="3DEFDB25" w14:textId="77777777" w:rsidR="009D08A3" w:rsidRPr="00DB2B9D" w:rsidRDefault="009D08A3">
      <w:pPr>
        <w:spacing w:before="8" w:line="140" w:lineRule="exact"/>
        <w:rPr>
          <w:sz w:val="15"/>
          <w:szCs w:val="15"/>
        </w:rPr>
      </w:pPr>
    </w:p>
    <w:p w14:paraId="35B6FB40" w14:textId="77777777" w:rsidR="009D08A3" w:rsidRPr="00DB2B9D" w:rsidRDefault="009D0007">
      <w:pPr>
        <w:ind w:left="100" w:right="6464"/>
        <w:jc w:val="both"/>
        <w:rPr>
          <w:sz w:val="24"/>
          <w:szCs w:val="24"/>
        </w:rPr>
      </w:pPr>
      <w:r w:rsidRPr="00DB2B9D">
        <w:rPr>
          <w:b/>
          <w:sz w:val="24"/>
          <w:szCs w:val="24"/>
        </w:rPr>
        <w:t>Ow</w:t>
      </w:r>
      <w:r w:rsidRPr="00DB2B9D">
        <w:rPr>
          <w:b/>
          <w:spacing w:val="1"/>
          <w:sz w:val="24"/>
          <w:szCs w:val="24"/>
        </w:rPr>
        <w:t>n</w:t>
      </w:r>
      <w:r w:rsidRPr="00DB2B9D">
        <w:rPr>
          <w:b/>
          <w:spacing w:val="-1"/>
          <w:sz w:val="24"/>
          <w:szCs w:val="24"/>
        </w:rPr>
        <w:t>er</w:t>
      </w:r>
      <w:r w:rsidRPr="00DB2B9D">
        <w:rPr>
          <w:b/>
          <w:sz w:val="24"/>
          <w:szCs w:val="24"/>
        </w:rPr>
        <w:t>s</w:t>
      </w:r>
      <w:r w:rsidRPr="00DB2B9D">
        <w:rPr>
          <w:b/>
          <w:spacing w:val="1"/>
          <w:sz w:val="24"/>
          <w:szCs w:val="24"/>
        </w:rPr>
        <w:t>h</w:t>
      </w:r>
      <w:r w:rsidRPr="00DB2B9D">
        <w:rPr>
          <w:b/>
          <w:sz w:val="24"/>
          <w:szCs w:val="24"/>
        </w:rPr>
        <w:t>ip</w:t>
      </w:r>
      <w:r w:rsidRPr="00DB2B9D">
        <w:rPr>
          <w:b/>
          <w:spacing w:val="1"/>
          <w:sz w:val="24"/>
          <w:szCs w:val="24"/>
        </w:rPr>
        <w:t xml:space="preserve"> </w:t>
      </w:r>
      <w:r w:rsidRPr="00DB2B9D">
        <w:rPr>
          <w:b/>
          <w:sz w:val="24"/>
          <w:szCs w:val="24"/>
        </w:rPr>
        <w:t xml:space="preserve">of </w:t>
      </w:r>
      <w:r w:rsidRPr="00DB2B9D">
        <w:rPr>
          <w:b/>
          <w:spacing w:val="-1"/>
          <w:sz w:val="24"/>
          <w:szCs w:val="24"/>
        </w:rPr>
        <w:t>t</w:t>
      </w:r>
      <w:r w:rsidRPr="00DB2B9D">
        <w:rPr>
          <w:b/>
          <w:spacing w:val="1"/>
          <w:sz w:val="24"/>
          <w:szCs w:val="24"/>
        </w:rPr>
        <w:t>h</w:t>
      </w:r>
      <w:r w:rsidRPr="00DB2B9D">
        <w:rPr>
          <w:b/>
          <w:sz w:val="24"/>
          <w:szCs w:val="24"/>
        </w:rPr>
        <w:t>e</w:t>
      </w:r>
      <w:r w:rsidRPr="00DB2B9D">
        <w:rPr>
          <w:b/>
          <w:spacing w:val="-1"/>
          <w:sz w:val="24"/>
          <w:szCs w:val="24"/>
        </w:rPr>
        <w:t xml:space="preserve"> </w:t>
      </w:r>
      <w:r w:rsidRPr="00DB2B9D">
        <w:rPr>
          <w:b/>
          <w:sz w:val="24"/>
          <w:szCs w:val="24"/>
        </w:rPr>
        <w:t>E</w:t>
      </w:r>
      <w:r w:rsidRPr="00DB2B9D">
        <w:rPr>
          <w:b/>
          <w:spacing w:val="1"/>
          <w:sz w:val="24"/>
          <w:szCs w:val="24"/>
        </w:rPr>
        <w:t>qu</w:t>
      </w:r>
      <w:r w:rsidRPr="00DB2B9D">
        <w:rPr>
          <w:b/>
          <w:spacing w:val="-2"/>
          <w:sz w:val="24"/>
          <w:szCs w:val="24"/>
        </w:rPr>
        <w:t>i</w:t>
      </w:r>
      <w:r w:rsidRPr="00DB2B9D">
        <w:rPr>
          <w:b/>
          <w:spacing w:val="1"/>
          <w:sz w:val="24"/>
          <w:szCs w:val="24"/>
        </w:rPr>
        <w:t>p</w:t>
      </w:r>
      <w:r w:rsidRPr="00DB2B9D">
        <w:rPr>
          <w:b/>
          <w:spacing w:val="-1"/>
          <w:sz w:val="24"/>
          <w:szCs w:val="24"/>
        </w:rPr>
        <w:t>me</w:t>
      </w:r>
      <w:r w:rsidRPr="00DB2B9D">
        <w:rPr>
          <w:b/>
          <w:spacing w:val="1"/>
          <w:sz w:val="24"/>
          <w:szCs w:val="24"/>
        </w:rPr>
        <w:t>n</w:t>
      </w:r>
      <w:r w:rsidRPr="00DB2B9D">
        <w:rPr>
          <w:b/>
          <w:sz w:val="24"/>
          <w:szCs w:val="24"/>
        </w:rPr>
        <w:t>t</w:t>
      </w:r>
    </w:p>
    <w:p w14:paraId="47D193CD" w14:textId="77777777" w:rsidR="009D08A3" w:rsidRPr="00DB2B9D" w:rsidRDefault="009D08A3">
      <w:pPr>
        <w:spacing w:before="5" w:line="160" w:lineRule="exact"/>
        <w:rPr>
          <w:sz w:val="17"/>
          <w:szCs w:val="17"/>
        </w:rPr>
      </w:pPr>
    </w:p>
    <w:p w14:paraId="4E1FF93C" w14:textId="77777777" w:rsidR="009D08A3" w:rsidRPr="00DB2B9D" w:rsidRDefault="009D0007">
      <w:pPr>
        <w:spacing w:line="259" w:lineRule="auto"/>
        <w:ind w:left="100" w:right="80"/>
        <w:jc w:val="both"/>
        <w:rPr>
          <w:sz w:val="24"/>
          <w:szCs w:val="24"/>
        </w:rPr>
      </w:pPr>
      <w:r w:rsidRPr="00DB2B9D">
        <w:rPr>
          <w:sz w:val="24"/>
          <w:szCs w:val="24"/>
        </w:rPr>
        <w:t>The</w:t>
      </w:r>
      <w:r w:rsidRPr="00DB2B9D">
        <w:rPr>
          <w:spacing w:val="-8"/>
          <w:sz w:val="24"/>
          <w:szCs w:val="24"/>
        </w:rPr>
        <w:t xml:space="preserve"> </w:t>
      </w:r>
      <w:r w:rsidRPr="00DB2B9D">
        <w:rPr>
          <w:sz w:val="24"/>
          <w:szCs w:val="24"/>
        </w:rPr>
        <w:t>sus</w:t>
      </w:r>
      <w:r w:rsidRPr="00DB2B9D">
        <w:rPr>
          <w:spacing w:val="1"/>
          <w:sz w:val="24"/>
          <w:szCs w:val="24"/>
        </w:rPr>
        <w:t>t</w:t>
      </w:r>
      <w:r w:rsidRPr="00DB2B9D">
        <w:rPr>
          <w:spacing w:val="-1"/>
          <w:sz w:val="24"/>
          <w:szCs w:val="24"/>
        </w:rPr>
        <w:t>a</w:t>
      </w:r>
      <w:r w:rsidRPr="00DB2B9D">
        <w:rPr>
          <w:sz w:val="24"/>
          <w:szCs w:val="24"/>
        </w:rPr>
        <w:t>inable</w:t>
      </w:r>
      <w:r w:rsidRPr="00DB2B9D">
        <w:rPr>
          <w:spacing w:val="-8"/>
          <w:sz w:val="24"/>
          <w:szCs w:val="24"/>
        </w:rPr>
        <w:t xml:space="preserve"> </w:t>
      </w:r>
      <w:r w:rsidRPr="00DB2B9D">
        <w:rPr>
          <w:spacing w:val="-1"/>
          <w:sz w:val="24"/>
          <w:szCs w:val="24"/>
        </w:rPr>
        <w:t>c</w:t>
      </w:r>
      <w:r w:rsidRPr="00DB2B9D">
        <w:rPr>
          <w:sz w:val="24"/>
          <w:szCs w:val="24"/>
        </w:rPr>
        <w:t>ool</w:t>
      </w:r>
      <w:r w:rsidRPr="00DB2B9D">
        <w:rPr>
          <w:spacing w:val="1"/>
          <w:sz w:val="24"/>
          <w:szCs w:val="24"/>
        </w:rPr>
        <w:t>i</w:t>
      </w:r>
      <w:r w:rsidRPr="00DB2B9D">
        <w:rPr>
          <w:sz w:val="24"/>
          <w:szCs w:val="24"/>
        </w:rPr>
        <w:t>ng</w:t>
      </w:r>
      <w:r w:rsidRPr="00DB2B9D">
        <w:rPr>
          <w:spacing w:val="-7"/>
          <w:sz w:val="24"/>
          <w:szCs w:val="24"/>
        </w:rPr>
        <w:t xml:space="preserve"> </w:t>
      </w:r>
      <w:r w:rsidRPr="00DB2B9D">
        <w:rPr>
          <w:sz w:val="24"/>
          <w:szCs w:val="24"/>
        </w:rPr>
        <w:t>sys</w:t>
      </w:r>
      <w:r w:rsidRPr="00DB2B9D">
        <w:rPr>
          <w:spacing w:val="1"/>
          <w:sz w:val="24"/>
          <w:szCs w:val="24"/>
        </w:rPr>
        <w:t>t</w:t>
      </w:r>
      <w:r w:rsidRPr="00DB2B9D">
        <w:rPr>
          <w:spacing w:val="-1"/>
          <w:sz w:val="24"/>
          <w:szCs w:val="24"/>
        </w:rPr>
        <w:t>e</w:t>
      </w:r>
      <w:r w:rsidRPr="00DB2B9D">
        <w:rPr>
          <w:sz w:val="24"/>
          <w:szCs w:val="24"/>
        </w:rPr>
        <w:t>m</w:t>
      </w:r>
      <w:r w:rsidRPr="00DB2B9D">
        <w:rPr>
          <w:spacing w:val="-7"/>
          <w:sz w:val="24"/>
          <w:szCs w:val="24"/>
        </w:rPr>
        <w:t xml:space="preserve"> </w:t>
      </w:r>
      <w:r w:rsidRPr="00DB2B9D">
        <w:rPr>
          <w:sz w:val="24"/>
          <w:szCs w:val="24"/>
        </w:rPr>
        <w:t>ins</w:t>
      </w:r>
      <w:r w:rsidRPr="00DB2B9D">
        <w:rPr>
          <w:spacing w:val="1"/>
          <w:sz w:val="24"/>
          <w:szCs w:val="24"/>
        </w:rPr>
        <w:t>t</w:t>
      </w:r>
      <w:r w:rsidRPr="00DB2B9D">
        <w:rPr>
          <w:spacing w:val="-1"/>
          <w:sz w:val="24"/>
          <w:szCs w:val="24"/>
        </w:rPr>
        <w:t>a</w:t>
      </w:r>
      <w:r w:rsidRPr="00DB2B9D">
        <w:rPr>
          <w:sz w:val="24"/>
          <w:szCs w:val="24"/>
        </w:rPr>
        <w:t>l</w:t>
      </w:r>
      <w:r w:rsidRPr="00DB2B9D">
        <w:rPr>
          <w:spacing w:val="1"/>
          <w:sz w:val="24"/>
          <w:szCs w:val="24"/>
        </w:rPr>
        <w:t>l</w:t>
      </w:r>
      <w:r w:rsidRPr="00DB2B9D">
        <w:rPr>
          <w:spacing w:val="-1"/>
          <w:sz w:val="24"/>
          <w:szCs w:val="24"/>
        </w:rPr>
        <w:t>e</w:t>
      </w:r>
      <w:r w:rsidRPr="00DB2B9D">
        <w:rPr>
          <w:sz w:val="24"/>
          <w:szCs w:val="24"/>
        </w:rPr>
        <w:t>d</w:t>
      </w:r>
      <w:r w:rsidRPr="00DB2B9D">
        <w:rPr>
          <w:spacing w:val="-7"/>
          <w:sz w:val="24"/>
          <w:szCs w:val="24"/>
        </w:rPr>
        <w:t xml:space="preserve"> </w:t>
      </w:r>
      <w:r w:rsidRPr="00DB2B9D">
        <w:rPr>
          <w:sz w:val="24"/>
          <w:szCs w:val="24"/>
        </w:rPr>
        <w:t>through</w:t>
      </w:r>
      <w:r w:rsidRPr="00DB2B9D">
        <w:rPr>
          <w:spacing w:val="-7"/>
          <w:sz w:val="24"/>
          <w:szCs w:val="24"/>
        </w:rPr>
        <w:t xml:space="preserve"> </w:t>
      </w:r>
      <w:r w:rsidRPr="00DB2B9D">
        <w:rPr>
          <w:spacing w:val="-2"/>
          <w:sz w:val="24"/>
          <w:szCs w:val="24"/>
        </w:rPr>
        <w:t>t</w:t>
      </w:r>
      <w:r w:rsidRPr="00DB2B9D">
        <w:rPr>
          <w:sz w:val="24"/>
          <w:szCs w:val="24"/>
        </w:rPr>
        <w:t>his</w:t>
      </w:r>
      <w:r w:rsidRPr="00DB2B9D">
        <w:rPr>
          <w:spacing w:val="-6"/>
          <w:sz w:val="24"/>
          <w:szCs w:val="24"/>
        </w:rPr>
        <w:t xml:space="preserve"> </w:t>
      </w:r>
      <w:r w:rsidRPr="00DB2B9D">
        <w:rPr>
          <w:sz w:val="24"/>
          <w:szCs w:val="24"/>
        </w:rPr>
        <w:t>proj</w:t>
      </w:r>
      <w:r w:rsidRPr="00DB2B9D">
        <w:rPr>
          <w:spacing w:val="-1"/>
          <w:sz w:val="24"/>
          <w:szCs w:val="24"/>
        </w:rPr>
        <w:t>ec</w:t>
      </w:r>
      <w:r w:rsidRPr="00DB2B9D">
        <w:rPr>
          <w:sz w:val="24"/>
          <w:szCs w:val="24"/>
        </w:rPr>
        <w:t>t</w:t>
      </w:r>
      <w:r w:rsidRPr="00DB2B9D">
        <w:rPr>
          <w:spacing w:val="-7"/>
          <w:sz w:val="24"/>
          <w:szCs w:val="24"/>
        </w:rPr>
        <w:t xml:space="preserve"> </w:t>
      </w:r>
      <w:r w:rsidRPr="00DB2B9D">
        <w:rPr>
          <w:sz w:val="24"/>
          <w:szCs w:val="24"/>
        </w:rPr>
        <w:t>und</w:t>
      </w:r>
      <w:r w:rsidRPr="00DB2B9D">
        <w:rPr>
          <w:spacing w:val="-1"/>
          <w:sz w:val="24"/>
          <w:szCs w:val="24"/>
        </w:rPr>
        <w:t>e</w:t>
      </w:r>
      <w:r w:rsidRPr="00DB2B9D">
        <w:rPr>
          <w:sz w:val="24"/>
          <w:szCs w:val="24"/>
        </w:rPr>
        <w:t>r</w:t>
      </w:r>
      <w:r w:rsidRPr="00DB2B9D">
        <w:rPr>
          <w:spacing w:val="-8"/>
          <w:sz w:val="24"/>
          <w:szCs w:val="24"/>
        </w:rPr>
        <w:t xml:space="preserve"> </w:t>
      </w:r>
      <w:r w:rsidRPr="00DB2B9D">
        <w:rPr>
          <w:sz w:val="24"/>
          <w:szCs w:val="24"/>
        </w:rPr>
        <w:t>th</w:t>
      </w:r>
      <w:r w:rsidRPr="00DB2B9D">
        <w:rPr>
          <w:spacing w:val="1"/>
          <w:sz w:val="24"/>
          <w:szCs w:val="24"/>
        </w:rPr>
        <w:t>i</w:t>
      </w:r>
      <w:r w:rsidRPr="00DB2B9D">
        <w:rPr>
          <w:sz w:val="24"/>
          <w:szCs w:val="24"/>
        </w:rPr>
        <w:t>s</w:t>
      </w:r>
      <w:r w:rsidRPr="00DB2B9D">
        <w:rPr>
          <w:spacing w:val="-7"/>
          <w:sz w:val="24"/>
          <w:szCs w:val="24"/>
        </w:rPr>
        <w:t xml:space="preserve"> </w:t>
      </w:r>
      <w:r w:rsidRPr="00DB2B9D">
        <w:rPr>
          <w:spacing w:val="-1"/>
          <w:sz w:val="24"/>
          <w:szCs w:val="24"/>
        </w:rPr>
        <w:t>a</w:t>
      </w:r>
      <w:r w:rsidRPr="00DB2B9D">
        <w:rPr>
          <w:sz w:val="24"/>
          <w:szCs w:val="24"/>
        </w:rPr>
        <w:t>g</w:t>
      </w:r>
      <w:r w:rsidRPr="00DB2B9D">
        <w:rPr>
          <w:spacing w:val="1"/>
          <w:sz w:val="24"/>
          <w:szCs w:val="24"/>
        </w:rPr>
        <w:t>r</w:t>
      </w:r>
      <w:r w:rsidRPr="00DB2B9D">
        <w:rPr>
          <w:spacing w:val="-1"/>
          <w:sz w:val="24"/>
          <w:szCs w:val="24"/>
        </w:rPr>
        <w:t>ee</w:t>
      </w:r>
      <w:r w:rsidRPr="00DB2B9D">
        <w:rPr>
          <w:sz w:val="24"/>
          <w:szCs w:val="24"/>
        </w:rPr>
        <w:t>ment</w:t>
      </w:r>
      <w:r w:rsidRPr="00DB2B9D">
        <w:rPr>
          <w:spacing w:val="-7"/>
          <w:sz w:val="24"/>
          <w:szCs w:val="24"/>
        </w:rPr>
        <w:t xml:space="preserve"> </w:t>
      </w:r>
      <w:r w:rsidRPr="00DB2B9D">
        <w:rPr>
          <w:sz w:val="24"/>
          <w:szCs w:val="24"/>
        </w:rPr>
        <w:t>is</w:t>
      </w:r>
      <w:r w:rsidRPr="00DB2B9D">
        <w:rPr>
          <w:spacing w:val="-6"/>
          <w:sz w:val="24"/>
          <w:szCs w:val="24"/>
        </w:rPr>
        <w:t xml:space="preserve"> </w:t>
      </w:r>
      <w:r w:rsidRPr="00DB2B9D">
        <w:rPr>
          <w:sz w:val="24"/>
          <w:szCs w:val="24"/>
        </w:rPr>
        <w:t>own</w:t>
      </w:r>
      <w:r w:rsidRPr="00DB2B9D">
        <w:rPr>
          <w:spacing w:val="-1"/>
          <w:sz w:val="24"/>
          <w:szCs w:val="24"/>
        </w:rPr>
        <w:t>e</w:t>
      </w:r>
      <w:r w:rsidRPr="00DB2B9D">
        <w:rPr>
          <w:sz w:val="24"/>
          <w:szCs w:val="24"/>
        </w:rPr>
        <w:t>d</w:t>
      </w:r>
      <w:r w:rsidRPr="00DB2B9D">
        <w:rPr>
          <w:spacing w:val="-7"/>
          <w:sz w:val="24"/>
          <w:szCs w:val="24"/>
        </w:rPr>
        <w:t xml:space="preserve"> </w:t>
      </w:r>
      <w:r w:rsidRPr="00DB2B9D">
        <w:rPr>
          <w:sz w:val="24"/>
          <w:szCs w:val="24"/>
        </w:rPr>
        <w:t>by</w:t>
      </w:r>
      <w:r w:rsidRPr="00DB2B9D">
        <w:rPr>
          <w:spacing w:val="-7"/>
          <w:sz w:val="24"/>
          <w:szCs w:val="24"/>
        </w:rPr>
        <w:t xml:space="preserve"> </w:t>
      </w:r>
      <w:r w:rsidRPr="00DB2B9D">
        <w:rPr>
          <w:sz w:val="24"/>
          <w:szCs w:val="24"/>
        </w:rPr>
        <w:t>the R</w:t>
      </w:r>
      <w:r w:rsidRPr="00DB2B9D">
        <w:rPr>
          <w:spacing w:val="-1"/>
          <w:sz w:val="24"/>
          <w:szCs w:val="24"/>
        </w:rPr>
        <w:t>e</w:t>
      </w:r>
      <w:r w:rsidRPr="00DB2B9D">
        <w:rPr>
          <w:sz w:val="24"/>
          <w:szCs w:val="24"/>
        </w:rPr>
        <w:t>spons</w:t>
      </w:r>
      <w:r w:rsidRPr="00DB2B9D">
        <w:rPr>
          <w:spacing w:val="1"/>
          <w:sz w:val="24"/>
          <w:szCs w:val="24"/>
        </w:rPr>
        <w:t>i</w:t>
      </w:r>
      <w:r w:rsidRPr="00DB2B9D">
        <w:rPr>
          <w:sz w:val="24"/>
          <w:szCs w:val="24"/>
        </w:rPr>
        <w:t>ble</w:t>
      </w:r>
      <w:r w:rsidRPr="00DB2B9D">
        <w:rPr>
          <w:spacing w:val="3"/>
          <w:sz w:val="24"/>
          <w:szCs w:val="24"/>
        </w:rPr>
        <w:t xml:space="preserve"> </w:t>
      </w:r>
      <w:r w:rsidRPr="00DB2B9D">
        <w:rPr>
          <w:spacing w:val="1"/>
          <w:sz w:val="24"/>
          <w:szCs w:val="24"/>
        </w:rPr>
        <w:t>P</w:t>
      </w:r>
      <w:r w:rsidRPr="00DB2B9D">
        <w:rPr>
          <w:spacing w:val="-1"/>
          <w:sz w:val="24"/>
          <w:szCs w:val="24"/>
        </w:rPr>
        <w:t>a</w:t>
      </w:r>
      <w:r w:rsidRPr="00DB2B9D">
        <w:rPr>
          <w:sz w:val="24"/>
          <w:szCs w:val="24"/>
        </w:rPr>
        <w:t>rt</w:t>
      </w:r>
      <w:r w:rsidRPr="00DB2B9D">
        <w:rPr>
          <w:spacing w:val="-14"/>
          <w:sz w:val="24"/>
          <w:szCs w:val="24"/>
        </w:rPr>
        <w:t>y</w:t>
      </w:r>
      <w:r w:rsidRPr="00DB2B9D">
        <w:rPr>
          <w:sz w:val="24"/>
          <w:szCs w:val="24"/>
        </w:rPr>
        <w:t>.</w:t>
      </w:r>
      <w:r w:rsidRPr="00DB2B9D">
        <w:rPr>
          <w:spacing w:val="3"/>
          <w:sz w:val="24"/>
          <w:szCs w:val="24"/>
        </w:rPr>
        <w:t xml:space="preserve"> </w:t>
      </w:r>
      <w:r w:rsidRPr="00DB2B9D">
        <w:rPr>
          <w:sz w:val="24"/>
          <w:szCs w:val="24"/>
        </w:rPr>
        <w:t>In the</w:t>
      </w:r>
      <w:r w:rsidRPr="00DB2B9D">
        <w:rPr>
          <w:spacing w:val="3"/>
          <w:sz w:val="24"/>
          <w:szCs w:val="24"/>
        </w:rPr>
        <w:t xml:space="preserve"> </w:t>
      </w:r>
      <w:r w:rsidRPr="00DB2B9D">
        <w:rPr>
          <w:spacing w:val="-1"/>
          <w:sz w:val="24"/>
          <w:szCs w:val="24"/>
        </w:rPr>
        <w:t>e</w:t>
      </w:r>
      <w:r w:rsidRPr="00DB2B9D">
        <w:rPr>
          <w:sz w:val="24"/>
          <w:szCs w:val="24"/>
        </w:rPr>
        <w:t>v</w:t>
      </w:r>
      <w:r w:rsidRPr="00DB2B9D">
        <w:rPr>
          <w:spacing w:val="-1"/>
          <w:sz w:val="24"/>
          <w:szCs w:val="24"/>
        </w:rPr>
        <w:t>e</w:t>
      </w:r>
      <w:r w:rsidRPr="00DB2B9D">
        <w:rPr>
          <w:sz w:val="24"/>
          <w:szCs w:val="24"/>
        </w:rPr>
        <w:t>nt</w:t>
      </w:r>
      <w:r w:rsidRPr="00DB2B9D">
        <w:rPr>
          <w:spacing w:val="4"/>
          <w:sz w:val="24"/>
          <w:szCs w:val="24"/>
        </w:rPr>
        <w:t xml:space="preserve"> </w:t>
      </w:r>
      <w:r w:rsidRPr="00DB2B9D">
        <w:rPr>
          <w:sz w:val="24"/>
          <w:szCs w:val="24"/>
        </w:rPr>
        <w:t>of</w:t>
      </w:r>
      <w:r w:rsidRPr="00DB2B9D">
        <w:rPr>
          <w:spacing w:val="3"/>
          <w:sz w:val="24"/>
          <w:szCs w:val="24"/>
        </w:rPr>
        <w:t xml:space="preserve"> </w:t>
      </w:r>
      <w:r w:rsidRPr="00DB2B9D">
        <w:rPr>
          <w:sz w:val="24"/>
          <w:szCs w:val="24"/>
        </w:rPr>
        <w:t>a</w:t>
      </w:r>
      <w:r w:rsidRPr="00DB2B9D">
        <w:rPr>
          <w:spacing w:val="2"/>
          <w:sz w:val="24"/>
          <w:szCs w:val="24"/>
        </w:rPr>
        <w:t xml:space="preserve"> </w:t>
      </w:r>
      <w:r w:rsidRPr="00DB2B9D">
        <w:rPr>
          <w:spacing w:val="-1"/>
          <w:sz w:val="24"/>
          <w:szCs w:val="24"/>
        </w:rPr>
        <w:t>c</w:t>
      </w:r>
      <w:r w:rsidRPr="00DB2B9D">
        <w:rPr>
          <w:sz w:val="24"/>
          <w:szCs w:val="24"/>
        </w:rPr>
        <w:t>h</w:t>
      </w:r>
      <w:r w:rsidRPr="00DB2B9D">
        <w:rPr>
          <w:spacing w:val="-1"/>
          <w:sz w:val="24"/>
          <w:szCs w:val="24"/>
        </w:rPr>
        <w:t>a</w:t>
      </w:r>
      <w:r w:rsidRPr="00DB2B9D">
        <w:rPr>
          <w:sz w:val="24"/>
          <w:szCs w:val="24"/>
        </w:rPr>
        <w:t>nge</w:t>
      </w:r>
      <w:r w:rsidRPr="00DB2B9D">
        <w:rPr>
          <w:spacing w:val="2"/>
          <w:sz w:val="24"/>
          <w:szCs w:val="24"/>
        </w:rPr>
        <w:t xml:space="preserve"> </w:t>
      </w:r>
      <w:r w:rsidRPr="00DB2B9D">
        <w:rPr>
          <w:sz w:val="24"/>
          <w:szCs w:val="24"/>
        </w:rPr>
        <w:t>of</w:t>
      </w:r>
      <w:r w:rsidRPr="00DB2B9D">
        <w:rPr>
          <w:spacing w:val="3"/>
          <w:sz w:val="24"/>
          <w:szCs w:val="24"/>
        </w:rPr>
        <w:t xml:space="preserve"> </w:t>
      </w:r>
      <w:r w:rsidRPr="00DB2B9D">
        <w:rPr>
          <w:sz w:val="24"/>
          <w:szCs w:val="24"/>
        </w:rPr>
        <w:t>o</w:t>
      </w:r>
      <w:r w:rsidRPr="00DB2B9D">
        <w:rPr>
          <w:spacing w:val="2"/>
          <w:sz w:val="24"/>
          <w:szCs w:val="24"/>
        </w:rPr>
        <w:t>w</w:t>
      </w:r>
      <w:r w:rsidRPr="00DB2B9D">
        <w:rPr>
          <w:sz w:val="24"/>
          <w:szCs w:val="24"/>
        </w:rPr>
        <w:t>n</w:t>
      </w:r>
      <w:r w:rsidRPr="00DB2B9D">
        <w:rPr>
          <w:spacing w:val="-1"/>
          <w:sz w:val="24"/>
          <w:szCs w:val="24"/>
        </w:rPr>
        <w:t>e</w:t>
      </w:r>
      <w:r w:rsidRPr="00DB2B9D">
        <w:rPr>
          <w:sz w:val="24"/>
          <w:szCs w:val="24"/>
        </w:rPr>
        <w:t>rship,</w:t>
      </w:r>
      <w:r w:rsidRPr="00DB2B9D">
        <w:rPr>
          <w:spacing w:val="3"/>
          <w:sz w:val="24"/>
          <w:szCs w:val="24"/>
        </w:rPr>
        <w:t xml:space="preserve"> </w:t>
      </w:r>
      <w:r w:rsidRPr="00DB2B9D">
        <w:rPr>
          <w:sz w:val="24"/>
          <w:szCs w:val="24"/>
        </w:rPr>
        <w:t>the</w:t>
      </w:r>
      <w:r w:rsidRPr="00DB2B9D">
        <w:rPr>
          <w:spacing w:val="3"/>
          <w:sz w:val="24"/>
          <w:szCs w:val="24"/>
        </w:rPr>
        <w:t xml:space="preserve"> </w:t>
      </w:r>
      <w:r w:rsidRPr="00DB2B9D">
        <w:rPr>
          <w:sz w:val="24"/>
          <w:szCs w:val="24"/>
        </w:rPr>
        <w:t>obl</w:t>
      </w:r>
      <w:r w:rsidRPr="00DB2B9D">
        <w:rPr>
          <w:spacing w:val="1"/>
          <w:sz w:val="24"/>
          <w:szCs w:val="24"/>
        </w:rPr>
        <w:t>i</w:t>
      </w:r>
      <w:r w:rsidRPr="00DB2B9D">
        <w:rPr>
          <w:sz w:val="24"/>
          <w:szCs w:val="24"/>
        </w:rPr>
        <w:t>g</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ons</w:t>
      </w:r>
      <w:r w:rsidRPr="00DB2B9D">
        <w:rPr>
          <w:spacing w:val="4"/>
          <w:sz w:val="24"/>
          <w:szCs w:val="24"/>
        </w:rPr>
        <w:t xml:space="preserve"> </w:t>
      </w:r>
      <w:r w:rsidRPr="00DB2B9D">
        <w:rPr>
          <w:spacing w:val="-2"/>
          <w:sz w:val="24"/>
          <w:szCs w:val="24"/>
        </w:rPr>
        <w:t>o</w:t>
      </w:r>
      <w:r w:rsidRPr="00DB2B9D">
        <w:rPr>
          <w:sz w:val="24"/>
          <w:szCs w:val="24"/>
        </w:rPr>
        <w:t>f</w:t>
      </w:r>
      <w:r w:rsidRPr="00DB2B9D">
        <w:rPr>
          <w:spacing w:val="3"/>
          <w:sz w:val="24"/>
          <w:szCs w:val="24"/>
        </w:rPr>
        <w:t xml:space="preserve"> </w:t>
      </w:r>
      <w:r w:rsidRPr="00DB2B9D">
        <w:rPr>
          <w:sz w:val="24"/>
          <w:szCs w:val="24"/>
        </w:rPr>
        <w:t>th</w:t>
      </w:r>
      <w:r w:rsidRPr="00DB2B9D">
        <w:rPr>
          <w:spacing w:val="1"/>
          <w:sz w:val="24"/>
          <w:szCs w:val="24"/>
        </w:rPr>
        <w:t>i</w:t>
      </w:r>
      <w:r w:rsidRPr="00DB2B9D">
        <w:rPr>
          <w:sz w:val="24"/>
          <w:szCs w:val="24"/>
        </w:rPr>
        <w:t>s</w:t>
      </w:r>
      <w:r w:rsidRPr="00DB2B9D">
        <w:rPr>
          <w:spacing w:val="4"/>
          <w:sz w:val="24"/>
          <w:szCs w:val="24"/>
        </w:rPr>
        <w:t xml:space="preserve"> </w:t>
      </w:r>
      <w:r w:rsidRPr="00DB2B9D">
        <w:rPr>
          <w:spacing w:val="-1"/>
          <w:sz w:val="24"/>
          <w:szCs w:val="24"/>
        </w:rPr>
        <w:t>c</w:t>
      </w:r>
      <w:r w:rsidRPr="00DB2B9D">
        <w:rPr>
          <w:sz w:val="24"/>
          <w:szCs w:val="24"/>
        </w:rPr>
        <w:t>ontr</w:t>
      </w:r>
      <w:r w:rsidRPr="00DB2B9D">
        <w:rPr>
          <w:spacing w:val="-1"/>
          <w:sz w:val="24"/>
          <w:szCs w:val="24"/>
        </w:rPr>
        <w:t>ac</w:t>
      </w:r>
      <w:r w:rsidRPr="00DB2B9D">
        <w:rPr>
          <w:sz w:val="24"/>
          <w:szCs w:val="24"/>
        </w:rPr>
        <w:t>t</w:t>
      </w:r>
      <w:r w:rsidRPr="00DB2B9D">
        <w:rPr>
          <w:spacing w:val="4"/>
          <w:sz w:val="24"/>
          <w:szCs w:val="24"/>
        </w:rPr>
        <w:t xml:space="preserve"> </w:t>
      </w:r>
      <w:r w:rsidRPr="00DB2B9D">
        <w:rPr>
          <w:sz w:val="24"/>
          <w:szCs w:val="24"/>
        </w:rPr>
        <w:t>will</w:t>
      </w:r>
      <w:r w:rsidRPr="00DB2B9D">
        <w:rPr>
          <w:spacing w:val="4"/>
          <w:sz w:val="24"/>
          <w:szCs w:val="24"/>
        </w:rPr>
        <w:t xml:space="preserve"> </w:t>
      </w:r>
      <w:r w:rsidRPr="00DB2B9D">
        <w:rPr>
          <w:spacing w:val="-2"/>
          <w:sz w:val="24"/>
          <w:szCs w:val="24"/>
        </w:rPr>
        <w:t>b</w:t>
      </w:r>
      <w:r w:rsidRPr="00DB2B9D">
        <w:rPr>
          <w:sz w:val="24"/>
          <w:szCs w:val="24"/>
        </w:rPr>
        <w:t>e tr</w:t>
      </w:r>
      <w:r w:rsidRPr="00DB2B9D">
        <w:rPr>
          <w:spacing w:val="-1"/>
          <w:sz w:val="24"/>
          <w:szCs w:val="24"/>
        </w:rPr>
        <w:t>a</w:t>
      </w:r>
      <w:r w:rsidRPr="00DB2B9D">
        <w:rPr>
          <w:sz w:val="24"/>
          <w:szCs w:val="24"/>
        </w:rPr>
        <w:t>nsf</w:t>
      </w:r>
      <w:r w:rsidRPr="00DB2B9D">
        <w:rPr>
          <w:spacing w:val="-1"/>
          <w:sz w:val="24"/>
          <w:szCs w:val="24"/>
        </w:rPr>
        <w:t>e</w:t>
      </w:r>
      <w:r w:rsidRPr="00DB2B9D">
        <w:rPr>
          <w:spacing w:val="1"/>
          <w:sz w:val="24"/>
          <w:szCs w:val="24"/>
        </w:rPr>
        <w:t>r</w:t>
      </w:r>
      <w:r w:rsidRPr="00DB2B9D">
        <w:rPr>
          <w:sz w:val="24"/>
          <w:szCs w:val="24"/>
        </w:rPr>
        <w:t>r</w:t>
      </w:r>
      <w:r w:rsidRPr="00DB2B9D">
        <w:rPr>
          <w:spacing w:val="-2"/>
          <w:sz w:val="24"/>
          <w:szCs w:val="24"/>
        </w:rPr>
        <w:t>e</w:t>
      </w:r>
      <w:r w:rsidRPr="00DB2B9D">
        <w:rPr>
          <w:sz w:val="24"/>
          <w:szCs w:val="24"/>
        </w:rPr>
        <w:t xml:space="preserve">d to </w:t>
      </w:r>
      <w:r w:rsidRPr="00DB2B9D">
        <w:rPr>
          <w:spacing w:val="1"/>
          <w:sz w:val="24"/>
          <w:szCs w:val="24"/>
        </w:rPr>
        <w:t>t</w:t>
      </w:r>
      <w:r w:rsidRPr="00DB2B9D">
        <w:rPr>
          <w:sz w:val="24"/>
          <w:szCs w:val="24"/>
        </w:rPr>
        <w:t>he</w:t>
      </w:r>
      <w:r w:rsidRPr="00DB2B9D">
        <w:rPr>
          <w:spacing w:val="-1"/>
          <w:sz w:val="24"/>
          <w:szCs w:val="24"/>
        </w:rPr>
        <w:t xml:space="preserve"> </w:t>
      </w:r>
      <w:r w:rsidRPr="00DB2B9D">
        <w:rPr>
          <w:sz w:val="24"/>
          <w:szCs w:val="24"/>
        </w:rPr>
        <w:t>n</w:t>
      </w:r>
      <w:r w:rsidRPr="00DB2B9D">
        <w:rPr>
          <w:spacing w:val="1"/>
          <w:sz w:val="24"/>
          <w:szCs w:val="24"/>
        </w:rPr>
        <w:t>e</w:t>
      </w:r>
      <w:r w:rsidRPr="00DB2B9D">
        <w:rPr>
          <w:sz w:val="24"/>
          <w:szCs w:val="24"/>
        </w:rPr>
        <w:t>w o</w:t>
      </w:r>
      <w:r w:rsidRPr="00DB2B9D">
        <w:rPr>
          <w:spacing w:val="1"/>
          <w:sz w:val="24"/>
          <w:szCs w:val="24"/>
        </w:rPr>
        <w:t>w</w:t>
      </w:r>
      <w:r w:rsidRPr="00DB2B9D">
        <w:rPr>
          <w:sz w:val="24"/>
          <w:szCs w:val="24"/>
        </w:rPr>
        <w:t>n</w:t>
      </w:r>
      <w:r w:rsidRPr="00DB2B9D">
        <w:rPr>
          <w:spacing w:val="-1"/>
          <w:sz w:val="24"/>
          <w:szCs w:val="24"/>
        </w:rPr>
        <w:t>e</w:t>
      </w:r>
      <w:r w:rsidRPr="00DB2B9D">
        <w:rPr>
          <w:spacing w:val="-13"/>
          <w:sz w:val="24"/>
          <w:szCs w:val="24"/>
        </w:rPr>
        <w:t>r</w:t>
      </w:r>
      <w:r w:rsidRPr="00DB2B9D">
        <w:rPr>
          <w:sz w:val="24"/>
          <w:szCs w:val="24"/>
        </w:rPr>
        <w:t>.</w:t>
      </w:r>
    </w:p>
    <w:p w14:paraId="3BA963DD" w14:textId="77777777" w:rsidR="009D08A3" w:rsidRPr="00DB2B9D" w:rsidRDefault="009D08A3">
      <w:pPr>
        <w:spacing w:before="9" w:line="140" w:lineRule="exact"/>
        <w:rPr>
          <w:sz w:val="15"/>
          <w:szCs w:val="15"/>
        </w:rPr>
      </w:pPr>
    </w:p>
    <w:p w14:paraId="6C68F2CB" w14:textId="77777777" w:rsidR="009D08A3" w:rsidRPr="00DB2B9D" w:rsidRDefault="009D0007">
      <w:pPr>
        <w:spacing w:line="259" w:lineRule="auto"/>
        <w:ind w:left="100" w:right="77"/>
        <w:jc w:val="both"/>
        <w:rPr>
          <w:sz w:val="24"/>
          <w:szCs w:val="24"/>
        </w:rPr>
      </w:pPr>
      <w:r w:rsidRPr="00DB2B9D">
        <w:rPr>
          <w:sz w:val="24"/>
          <w:szCs w:val="24"/>
        </w:rPr>
        <w:t>All</w:t>
      </w:r>
      <w:r w:rsidRPr="00DB2B9D">
        <w:rPr>
          <w:spacing w:val="2"/>
          <w:sz w:val="24"/>
          <w:szCs w:val="24"/>
        </w:rPr>
        <w:t xml:space="preserve"> </w:t>
      </w:r>
      <w:r w:rsidRPr="00DB2B9D">
        <w:rPr>
          <w:sz w:val="24"/>
          <w:szCs w:val="24"/>
        </w:rPr>
        <w:t>op</w:t>
      </w:r>
      <w:r w:rsidRPr="00DB2B9D">
        <w:rPr>
          <w:spacing w:val="-1"/>
          <w:sz w:val="24"/>
          <w:szCs w:val="24"/>
        </w:rPr>
        <w:t>e</w:t>
      </w:r>
      <w:r w:rsidRPr="00DB2B9D">
        <w:rPr>
          <w:sz w:val="24"/>
          <w:szCs w:val="24"/>
        </w:rPr>
        <w:t>r</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1"/>
          <w:sz w:val="24"/>
          <w:szCs w:val="24"/>
        </w:rPr>
        <w:t>a</w:t>
      </w:r>
      <w:r w:rsidRPr="00DB2B9D">
        <w:rPr>
          <w:sz w:val="24"/>
          <w:szCs w:val="24"/>
        </w:rPr>
        <w:t>l</w:t>
      </w:r>
      <w:r w:rsidRPr="00DB2B9D">
        <w:rPr>
          <w:spacing w:val="2"/>
          <w:sz w:val="24"/>
          <w:szCs w:val="24"/>
        </w:rPr>
        <w:t xml:space="preserve"> </w:t>
      </w:r>
      <w:r w:rsidRPr="00DB2B9D">
        <w:rPr>
          <w:spacing w:val="-1"/>
          <w:sz w:val="24"/>
          <w:szCs w:val="24"/>
        </w:rPr>
        <w:t>a</w:t>
      </w:r>
      <w:r w:rsidRPr="00DB2B9D">
        <w:rPr>
          <w:sz w:val="24"/>
          <w:szCs w:val="24"/>
        </w:rPr>
        <w:t>nd</w:t>
      </w:r>
      <w:r w:rsidRPr="00DB2B9D">
        <w:rPr>
          <w:spacing w:val="2"/>
          <w:sz w:val="24"/>
          <w:szCs w:val="24"/>
        </w:rPr>
        <w:t xml:space="preserve"> </w:t>
      </w:r>
      <w:r w:rsidRPr="00DB2B9D">
        <w:rPr>
          <w:sz w:val="24"/>
          <w:szCs w:val="24"/>
        </w:rPr>
        <w:t>mainten</w:t>
      </w:r>
      <w:r w:rsidRPr="00DB2B9D">
        <w:rPr>
          <w:spacing w:val="-1"/>
          <w:sz w:val="24"/>
          <w:szCs w:val="24"/>
        </w:rPr>
        <w:t>a</w:t>
      </w:r>
      <w:r w:rsidRPr="00DB2B9D">
        <w:rPr>
          <w:sz w:val="24"/>
          <w:szCs w:val="24"/>
        </w:rPr>
        <w:t>n</w:t>
      </w:r>
      <w:r w:rsidRPr="00DB2B9D">
        <w:rPr>
          <w:spacing w:val="1"/>
          <w:sz w:val="24"/>
          <w:szCs w:val="24"/>
        </w:rPr>
        <w:t>c</w:t>
      </w:r>
      <w:r w:rsidRPr="00DB2B9D">
        <w:rPr>
          <w:sz w:val="24"/>
          <w:szCs w:val="24"/>
        </w:rPr>
        <w:t>e</w:t>
      </w:r>
      <w:r w:rsidRPr="00DB2B9D">
        <w:rPr>
          <w:spacing w:val="1"/>
          <w:sz w:val="24"/>
          <w:szCs w:val="24"/>
        </w:rPr>
        <w:t xml:space="preserve"> </w:t>
      </w:r>
      <w:r w:rsidRPr="00DB2B9D">
        <w:rPr>
          <w:sz w:val="24"/>
          <w:szCs w:val="24"/>
        </w:rPr>
        <w:t>obl</w:t>
      </w:r>
      <w:r w:rsidRPr="00DB2B9D">
        <w:rPr>
          <w:spacing w:val="1"/>
          <w:sz w:val="24"/>
          <w:szCs w:val="24"/>
        </w:rPr>
        <w:t>i</w:t>
      </w:r>
      <w:r w:rsidRPr="00DB2B9D">
        <w:rPr>
          <w:sz w:val="24"/>
          <w:szCs w:val="24"/>
        </w:rPr>
        <w:t>g</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ons,</w:t>
      </w:r>
      <w:r w:rsidRPr="00DB2B9D">
        <w:rPr>
          <w:spacing w:val="2"/>
          <w:sz w:val="24"/>
          <w:szCs w:val="24"/>
        </w:rPr>
        <w:t xml:space="preserve"> </w:t>
      </w:r>
      <w:r w:rsidRPr="00DB2B9D">
        <w:rPr>
          <w:sz w:val="24"/>
          <w:szCs w:val="24"/>
        </w:rPr>
        <w:t>including</w:t>
      </w:r>
      <w:r w:rsidRPr="00DB2B9D">
        <w:rPr>
          <w:spacing w:val="2"/>
          <w:sz w:val="24"/>
          <w:szCs w:val="24"/>
        </w:rPr>
        <w:t xml:space="preserve"> </w:t>
      </w:r>
      <w:r w:rsidRPr="00DB2B9D">
        <w:rPr>
          <w:spacing w:val="-1"/>
          <w:sz w:val="24"/>
          <w:szCs w:val="24"/>
        </w:rPr>
        <w:t>a</w:t>
      </w:r>
      <w:r w:rsidRPr="00DB2B9D">
        <w:rPr>
          <w:sz w:val="24"/>
          <w:szCs w:val="24"/>
        </w:rPr>
        <w:t>ny</w:t>
      </w:r>
      <w:r w:rsidRPr="00DB2B9D">
        <w:rPr>
          <w:spacing w:val="2"/>
          <w:sz w:val="24"/>
          <w:szCs w:val="24"/>
        </w:rPr>
        <w:t xml:space="preserve"> </w:t>
      </w:r>
      <w:r w:rsidRPr="00DB2B9D">
        <w:rPr>
          <w:spacing w:val="-1"/>
          <w:sz w:val="24"/>
          <w:szCs w:val="24"/>
        </w:rPr>
        <w:t>a</w:t>
      </w:r>
      <w:r w:rsidRPr="00DB2B9D">
        <w:rPr>
          <w:sz w:val="24"/>
          <w:szCs w:val="24"/>
        </w:rPr>
        <w:t>rising te</w:t>
      </w:r>
      <w:r w:rsidRPr="00DB2B9D">
        <w:rPr>
          <w:spacing w:val="-1"/>
          <w:sz w:val="24"/>
          <w:szCs w:val="24"/>
        </w:rPr>
        <w:t>c</w:t>
      </w:r>
      <w:r w:rsidRPr="00DB2B9D">
        <w:rPr>
          <w:sz w:val="24"/>
          <w:szCs w:val="24"/>
        </w:rPr>
        <w:t>hnic</w:t>
      </w:r>
      <w:r w:rsidRPr="00DB2B9D">
        <w:rPr>
          <w:spacing w:val="-1"/>
          <w:sz w:val="24"/>
          <w:szCs w:val="24"/>
        </w:rPr>
        <w:t>a</w:t>
      </w:r>
      <w:r w:rsidRPr="00DB2B9D">
        <w:rPr>
          <w:sz w:val="24"/>
          <w:szCs w:val="24"/>
        </w:rPr>
        <w:t>l</w:t>
      </w:r>
      <w:r w:rsidRPr="00DB2B9D">
        <w:rPr>
          <w:spacing w:val="2"/>
          <w:sz w:val="24"/>
          <w:szCs w:val="24"/>
        </w:rPr>
        <w:t xml:space="preserve"> </w:t>
      </w:r>
      <w:r w:rsidRPr="00DB2B9D">
        <w:rPr>
          <w:sz w:val="24"/>
          <w:szCs w:val="24"/>
        </w:rPr>
        <w:t>is</w:t>
      </w:r>
      <w:r w:rsidRPr="00DB2B9D">
        <w:rPr>
          <w:spacing w:val="1"/>
          <w:sz w:val="24"/>
          <w:szCs w:val="24"/>
        </w:rPr>
        <w:t>s</w:t>
      </w:r>
      <w:r w:rsidRPr="00DB2B9D">
        <w:rPr>
          <w:sz w:val="24"/>
          <w:szCs w:val="24"/>
        </w:rPr>
        <w:t>u</w:t>
      </w:r>
      <w:r w:rsidRPr="00DB2B9D">
        <w:rPr>
          <w:spacing w:val="-1"/>
          <w:sz w:val="24"/>
          <w:szCs w:val="24"/>
        </w:rPr>
        <w:t>e</w:t>
      </w:r>
      <w:r w:rsidRPr="00DB2B9D">
        <w:rPr>
          <w:sz w:val="24"/>
          <w:szCs w:val="24"/>
        </w:rPr>
        <w:t>s</w:t>
      </w:r>
      <w:r w:rsidRPr="00DB2B9D">
        <w:rPr>
          <w:spacing w:val="2"/>
          <w:sz w:val="24"/>
          <w:szCs w:val="24"/>
        </w:rPr>
        <w:t xml:space="preserve"> </w:t>
      </w:r>
      <w:r w:rsidRPr="00DB2B9D">
        <w:rPr>
          <w:sz w:val="24"/>
          <w:szCs w:val="24"/>
        </w:rPr>
        <w:t>or mal</w:t>
      </w:r>
      <w:r w:rsidRPr="00DB2B9D">
        <w:rPr>
          <w:spacing w:val="-1"/>
          <w:sz w:val="24"/>
          <w:szCs w:val="24"/>
        </w:rPr>
        <w:t>f</w:t>
      </w:r>
      <w:r w:rsidRPr="00DB2B9D">
        <w:rPr>
          <w:sz w:val="24"/>
          <w:szCs w:val="24"/>
        </w:rPr>
        <w:t>un</w:t>
      </w:r>
      <w:r w:rsidRPr="00DB2B9D">
        <w:rPr>
          <w:spacing w:val="-1"/>
          <w:sz w:val="24"/>
          <w:szCs w:val="24"/>
        </w:rPr>
        <w:t>c</w:t>
      </w:r>
      <w:r w:rsidRPr="00DB2B9D">
        <w:rPr>
          <w:sz w:val="24"/>
          <w:szCs w:val="24"/>
        </w:rPr>
        <w:t>t</w:t>
      </w:r>
      <w:r w:rsidRPr="00DB2B9D">
        <w:rPr>
          <w:spacing w:val="1"/>
          <w:sz w:val="24"/>
          <w:szCs w:val="24"/>
        </w:rPr>
        <w:t>i</w:t>
      </w:r>
      <w:r w:rsidRPr="00DB2B9D">
        <w:rPr>
          <w:sz w:val="24"/>
          <w:szCs w:val="24"/>
        </w:rPr>
        <w:t>ons,</w:t>
      </w:r>
      <w:r w:rsidRPr="00DB2B9D">
        <w:rPr>
          <w:spacing w:val="-2"/>
          <w:sz w:val="24"/>
          <w:szCs w:val="24"/>
        </w:rPr>
        <w:t xml:space="preserve"> </w:t>
      </w:r>
      <w:r w:rsidRPr="00DB2B9D">
        <w:rPr>
          <w:spacing w:val="-1"/>
          <w:sz w:val="24"/>
          <w:szCs w:val="24"/>
        </w:rPr>
        <w:t>a</w:t>
      </w:r>
      <w:r w:rsidRPr="00DB2B9D">
        <w:rPr>
          <w:sz w:val="24"/>
          <w:szCs w:val="24"/>
        </w:rPr>
        <w:t>re</w:t>
      </w:r>
      <w:r w:rsidRPr="00DB2B9D">
        <w:rPr>
          <w:spacing w:val="-4"/>
          <w:sz w:val="24"/>
          <w:szCs w:val="24"/>
        </w:rPr>
        <w:t xml:space="preserve"> </w:t>
      </w:r>
      <w:r w:rsidRPr="00DB2B9D">
        <w:rPr>
          <w:sz w:val="24"/>
          <w:szCs w:val="24"/>
        </w:rPr>
        <w:t>t</w:t>
      </w:r>
      <w:r w:rsidRPr="00DB2B9D">
        <w:rPr>
          <w:spacing w:val="3"/>
          <w:sz w:val="24"/>
          <w:szCs w:val="24"/>
        </w:rPr>
        <w:t>h</w:t>
      </w:r>
      <w:r w:rsidRPr="00DB2B9D">
        <w:rPr>
          <w:sz w:val="24"/>
          <w:szCs w:val="24"/>
        </w:rPr>
        <w:t>e</w:t>
      </w:r>
      <w:r w:rsidRPr="00DB2B9D">
        <w:rPr>
          <w:spacing w:val="-3"/>
          <w:sz w:val="24"/>
          <w:szCs w:val="24"/>
        </w:rPr>
        <w:t xml:space="preserve"> </w:t>
      </w:r>
      <w:r w:rsidRPr="00DB2B9D">
        <w:rPr>
          <w:sz w:val="24"/>
          <w:szCs w:val="24"/>
        </w:rPr>
        <w:t>r</w:t>
      </w:r>
      <w:r w:rsidRPr="00DB2B9D">
        <w:rPr>
          <w:spacing w:val="-2"/>
          <w:sz w:val="24"/>
          <w:szCs w:val="24"/>
        </w:rPr>
        <w:t>e</w:t>
      </w:r>
      <w:r w:rsidRPr="00DB2B9D">
        <w:rPr>
          <w:spacing w:val="2"/>
          <w:sz w:val="24"/>
          <w:szCs w:val="24"/>
        </w:rPr>
        <w:t>s</w:t>
      </w:r>
      <w:r w:rsidRPr="00DB2B9D">
        <w:rPr>
          <w:sz w:val="24"/>
          <w:szCs w:val="24"/>
        </w:rPr>
        <w:t>ponsibi</w:t>
      </w:r>
      <w:r w:rsidRPr="00DB2B9D">
        <w:rPr>
          <w:spacing w:val="1"/>
          <w:sz w:val="24"/>
          <w:szCs w:val="24"/>
        </w:rPr>
        <w:t>l</w:t>
      </w:r>
      <w:r w:rsidRPr="00DB2B9D">
        <w:rPr>
          <w:sz w:val="24"/>
          <w:szCs w:val="24"/>
        </w:rPr>
        <w:t>i</w:t>
      </w:r>
      <w:r w:rsidRPr="00DB2B9D">
        <w:rPr>
          <w:spacing w:val="1"/>
          <w:sz w:val="24"/>
          <w:szCs w:val="24"/>
        </w:rPr>
        <w:t>t</w:t>
      </w:r>
      <w:r w:rsidRPr="00DB2B9D">
        <w:rPr>
          <w:sz w:val="24"/>
          <w:szCs w:val="24"/>
        </w:rPr>
        <w:t>y</w:t>
      </w:r>
      <w:r w:rsidRPr="00DB2B9D">
        <w:rPr>
          <w:spacing w:val="-2"/>
          <w:sz w:val="24"/>
          <w:szCs w:val="24"/>
        </w:rPr>
        <w:t xml:space="preserve"> </w:t>
      </w:r>
      <w:r w:rsidRPr="00DB2B9D">
        <w:rPr>
          <w:sz w:val="24"/>
          <w:szCs w:val="24"/>
        </w:rPr>
        <w:t>of</w:t>
      </w:r>
      <w:r w:rsidRPr="00DB2B9D">
        <w:rPr>
          <w:spacing w:val="-3"/>
          <w:sz w:val="24"/>
          <w:szCs w:val="24"/>
        </w:rPr>
        <w:t xml:space="preserve"> </w:t>
      </w:r>
      <w:r w:rsidRPr="00DB2B9D">
        <w:rPr>
          <w:sz w:val="24"/>
          <w:szCs w:val="24"/>
        </w:rPr>
        <w:t>the</w:t>
      </w:r>
      <w:r w:rsidRPr="00DB2B9D">
        <w:rPr>
          <w:spacing w:val="-1"/>
          <w:sz w:val="24"/>
          <w:szCs w:val="24"/>
        </w:rPr>
        <w:t xml:space="preserve"> </w:t>
      </w:r>
      <w:r w:rsidRPr="00DB2B9D">
        <w:rPr>
          <w:sz w:val="24"/>
          <w:szCs w:val="24"/>
        </w:rPr>
        <w:t>R</w:t>
      </w:r>
      <w:r w:rsidRPr="00DB2B9D">
        <w:rPr>
          <w:spacing w:val="-1"/>
          <w:sz w:val="24"/>
          <w:szCs w:val="24"/>
        </w:rPr>
        <w:t>e</w:t>
      </w:r>
      <w:r w:rsidRPr="00DB2B9D">
        <w:rPr>
          <w:sz w:val="24"/>
          <w:szCs w:val="24"/>
        </w:rPr>
        <w:t>spons</w:t>
      </w:r>
      <w:r w:rsidRPr="00DB2B9D">
        <w:rPr>
          <w:spacing w:val="1"/>
          <w:sz w:val="24"/>
          <w:szCs w:val="24"/>
        </w:rPr>
        <w:t>i</w:t>
      </w:r>
      <w:r w:rsidRPr="00DB2B9D">
        <w:rPr>
          <w:sz w:val="24"/>
          <w:szCs w:val="24"/>
        </w:rPr>
        <w:t>ble</w:t>
      </w:r>
      <w:r w:rsidRPr="00DB2B9D">
        <w:rPr>
          <w:spacing w:val="-3"/>
          <w:sz w:val="24"/>
          <w:szCs w:val="24"/>
        </w:rPr>
        <w:t xml:space="preserve"> </w:t>
      </w:r>
      <w:r w:rsidRPr="00DB2B9D">
        <w:rPr>
          <w:spacing w:val="1"/>
          <w:sz w:val="24"/>
          <w:szCs w:val="24"/>
        </w:rPr>
        <w:t>P</w:t>
      </w:r>
      <w:r w:rsidRPr="00DB2B9D">
        <w:rPr>
          <w:spacing w:val="-1"/>
          <w:sz w:val="24"/>
          <w:szCs w:val="24"/>
        </w:rPr>
        <w:t>a</w:t>
      </w:r>
      <w:r w:rsidRPr="00DB2B9D">
        <w:rPr>
          <w:sz w:val="24"/>
          <w:szCs w:val="24"/>
        </w:rPr>
        <w:t>rt</w:t>
      </w:r>
      <w:r w:rsidRPr="00DB2B9D">
        <w:rPr>
          <w:spacing w:val="-14"/>
          <w:sz w:val="24"/>
          <w:szCs w:val="24"/>
        </w:rPr>
        <w:t>y</w:t>
      </w:r>
      <w:r w:rsidRPr="00DB2B9D">
        <w:rPr>
          <w:sz w:val="24"/>
          <w:szCs w:val="24"/>
        </w:rPr>
        <w:t>,</w:t>
      </w:r>
      <w:r w:rsidRPr="00DB2B9D">
        <w:rPr>
          <w:spacing w:val="-2"/>
          <w:sz w:val="24"/>
          <w:szCs w:val="24"/>
        </w:rPr>
        <w:t xml:space="preserve"> </w:t>
      </w:r>
      <w:r w:rsidRPr="00DB2B9D">
        <w:rPr>
          <w:sz w:val="24"/>
          <w:szCs w:val="24"/>
        </w:rPr>
        <w:t>who</w:t>
      </w:r>
      <w:r w:rsidRPr="00DB2B9D">
        <w:rPr>
          <w:spacing w:val="-3"/>
          <w:sz w:val="24"/>
          <w:szCs w:val="24"/>
        </w:rPr>
        <w:t xml:space="preserve"> </w:t>
      </w:r>
      <w:r w:rsidRPr="00DB2B9D">
        <w:rPr>
          <w:spacing w:val="-1"/>
          <w:sz w:val="24"/>
          <w:szCs w:val="24"/>
        </w:rPr>
        <w:t>a</w:t>
      </w:r>
      <w:r w:rsidRPr="00DB2B9D">
        <w:rPr>
          <w:sz w:val="24"/>
          <w:szCs w:val="24"/>
        </w:rPr>
        <w:t>lso</w:t>
      </w:r>
      <w:r w:rsidRPr="00DB2B9D">
        <w:rPr>
          <w:spacing w:val="-2"/>
          <w:sz w:val="24"/>
          <w:szCs w:val="24"/>
        </w:rPr>
        <w:t xml:space="preserve"> </w:t>
      </w:r>
      <w:r w:rsidRPr="00DB2B9D">
        <w:rPr>
          <w:sz w:val="24"/>
          <w:szCs w:val="24"/>
        </w:rPr>
        <w:t>b</w:t>
      </w:r>
      <w:r w:rsidRPr="00DB2B9D">
        <w:rPr>
          <w:spacing w:val="-1"/>
          <w:sz w:val="24"/>
          <w:szCs w:val="24"/>
        </w:rPr>
        <w:t>ea</w:t>
      </w:r>
      <w:r w:rsidRPr="00DB2B9D">
        <w:rPr>
          <w:spacing w:val="1"/>
          <w:sz w:val="24"/>
          <w:szCs w:val="24"/>
        </w:rPr>
        <w:t>r</w:t>
      </w:r>
      <w:r w:rsidRPr="00DB2B9D">
        <w:rPr>
          <w:sz w:val="24"/>
          <w:szCs w:val="24"/>
        </w:rPr>
        <w:t>s</w:t>
      </w:r>
      <w:r w:rsidRPr="00DB2B9D">
        <w:rPr>
          <w:spacing w:val="-2"/>
          <w:sz w:val="24"/>
          <w:szCs w:val="24"/>
        </w:rPr>
        <w:t xml:space="preserve"> </w:t>
      </w:r>
      <w:r w:rsidRPr="00DB2B9D">
        <w:rPr>
          <w:sz w:val="24"/>
          <w:szCs w:val="24"/>
        </w:rPr>
        <w:t>the</w:t>
      </w:r>
      <w:r w:rsidRPr="00DB2B9D">
        <w:rPr>
          <w:spacing w:val="-3"/>
          <w:sz w:val="24"/>
          <w:szCs w:val="24"/>
        </w:rPr>
        <w:t xml:space="preserve"> </w:t>
      </w:r>
      <w:r w:rsidRPr="00DB2B9D">
        <w:rPr>
          <w:sz w:val="24"/>
          <w:szCs w:val="24"/>
        </w:rPr>
        <w:t>r</w:t>
      </w:r>
      <w:r w:rsidRPr="00DB2B9D">
        <w:rPr>
          <w:spacing w:val="-2"/>
          <w:sz w:val="24"/>
          <w:szCs w:val="24"/>
        </w:rPr>
        <w:t>e</w:t>
      </w:r>
      <w:r w:rsidRPr="00DB2B9D">
        <w:rPr>
          <w:sz w:val="24"/>
          <w:szCs w:val="24"/>
        </w:rPr>
        <w:t>spons</w:t>
      </w:r>
      <w:r w:rsidRPr="00DB2B9D">
        <w:rPr>
          <w:spacing w:val="1"/>
          <w:sz w:val="24"/>
          <w:szCs w:val="24"/>
        </w:rPr>
        <w:t>i</w:t>
      </w:r>
      <w:r w:rsidRPr="00DB2B9D">
        <w:rPr>
          <w:sz w:val="24"/>
          <w:szCs w:val="24"/>
        </w:rPr>
        <w:t>bi</w:t>
      </w:r>
      <w:r w:rsidRPr="00DB2B9D">
        <w:rPr>
          <w:spacing w:val="1"/>
          <w:sz w:val="24"/>
          <w:szCs w:val="24"/>
        </w:rPr>
        <w:t>l</w:t>
      </w:r>
      <w:r w:rsidRPr="00DB2B9D">
        <w:rPr>
          <w:sz w:val="24"/>
          <w:szCs w:val="24"/>
        </w:rPr>
        <w:t>i</w:t>
      </w:r>
      <w:r w:rsidRPr="00DB2B9D">
        <w:rPr>
          <w:spacing w:val="1"/>
          <w:sz w:val="24"/>
          <w:szCs w:val="24"/>
        </w:rPr>
        <w:t>t</w:t>
      </w:r>
      <w:r w:rsidRPr="00DB2B9D">
        <w:rPr>
          <w:sz w:val="24"/>
          <w:szCs w:val="24"/>
        </w:rPr>
        <w:t>y</w:t>
      </w:r>
      <w:r w:rsidRPr="00DB2B9D">
        <w:rPr>
          <w:spacing w:val="-2"/>
          <w:sz w:val="24"/>
          <w:szCs w:val="24"/>
        </w:rPr>
        <w:t xml:space="preserve"> </w:t>
      </w:r>
      <w:r w:rsidRPr="00DB2B9D">
        <w:rPr>
          <w:sz w:val="24"/>
          <w:szCs w:val="24"/>
        </w:rPr>
        <w:t>for the op</w:t>
      </w:r>
      <w:r w:rsidRPr="00DB2B9D">
        <w:rPr>
          <w:spacing w:val="-1"/>
          <w:sz w:val="24"/>
          <w:szCs w:val="24"/>
        </w:rPr>
        <w:t>e</w:t>
      </w:r>
      <w:r w:rsidRPr="00DB2B9D">
        <w:rPr>
          <w:sz w:val="24"/>
          <w:szCs w:val="24"/>
        </w:rPr>
        <w:t>r</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 xml:space="preserve">on </w:t>
      </w:r>
      <w:r w:rsidRPr="00DB2B9D">
        <w:rPr>
          <w:spacing w:val="-1"/>
          <w:sz w:val="24"/>
          <w:szCs w:val="24"/>
        </w:rPr>
        <w:t>a</w:t>
      </w:r>
      <w:r w:rsidRPr="00DB2B9D">
        <w:rPr>
          <w:sz w:val="24"/>
          <w:szCs w:val="24"/>
        </w:rPr>
        <w:t>nd maint</w:t>
      </w:r>
      <w:r w:rsidRPr="00DB2B9D">
        <w:rPr>
          <w:spacing w:val="2"/>
          <w:sz w:val="24"/>
          <w:szCs w:val="24"/>
        </w:rPr>
        <w:t>e</w:t>
      </w:r>
      <w:r w:rsidRPr="00DB2B9D">
        <w:rPr>
          <w:sz w:val="24"/>
          <w:szCs w:val="24"/>
        </w:rPr>
        <w:t>n</w:t>
      </w:r>
      <w:r w:rsidRPr="00DB2B9D">
        <w:rPr>
          <w:spacing w:val="-1"/>
          <w:sz w:val="24"/>
          <w:szCs w:val="24"/>
        </w:rPr>
        <w:t>a</w:t>
      </w:r>
      <w:r w:rsidRPr="00DB2B9D">
        <w:rPr>
          <w:sz w:val="24"/>
          <w:szCs w:val="24"/>
        </w:rPr>
        <w:t>n</w:t>
      </w:r>
      <w:r w:rsidRPr="00DB2B9D">
        <w:rPr>
          <w:spacing w:val="-1"/>
          <w:sz w:val="24"/>
          <w:szCs w:val="24"/>
        </w:rPr>
        <w:t>c</w:t>
      </w:r>
      <w:r w:rsidRPr="00DB2B9D">
        <w:rPr>
          <w:sz w:val="24"/>
          <w:szCs w:val="24"/>
        </w:rPr>
        <w:t>e</w:t>
      </w:r>
      <w:r w:rsidRPr="00DB2B9D">
        <w:rPr>
          <w:spacing w:val="-1"/>
          <w:sz w:val="24"/>
          <w:szCs w:val="24"/>
        </w:rPr>
        <w:t xml:space="preserve"> </w:t>
      </w:r>
      <w:r w:rsidRPr="00DB2B9D">
        <w:rPr>
          <w:sz w:val="24"/>
          <w:szCs w:val="24"/>
        </w:rPr>
        <w:t>of t</w:t>
      </w:r>
      <w:r w:rsidRPr="00DB2B9D">
        <w:rPr>
          <w:spacing w:val="2"/>
          <w:sz w:val="24"/>
          <w:szCs w:val="24"/>
        </w:rPr>
        <w:t>h</w:t>
      </w:r>
      <w:r w:rsidRPr="00DB2B9D">
        <w:rPr>
          <w:sz w:val="24"/>
          <w:szCs w:val="24"/>
        </w:rPr>
        <w:t>e</w:t>
      </w:r>
      <w:r w:rsidRPr="00DB2B9D">
        <w:rPr>
          <w:spacing w:val="-1"/>
          <w:sz w:val="24"/>
          <w:szCs w:val="24"/>
        </w:rPr>
        <w:t xml:space="preserve"> </w:t>
      </w:r>
      <w:r w:rsidRPr="00DB2B9D">
        <w:rPr>
          <w:sz w:val="24"/>
          <w:szCs w:val="24"/>
        </w:rPr>
        <w:t>ins</w:t>
      </w:r>
      <w:r w:rsidRPr="00DB2B9D">
        <w:rPr>
          <w:spacing w:val="1"/>
          <w:sz w:val="24"/>
          <w:szCs w:val="24"/>
        </w:rPr>
        <w:t>t</w:t>
      </w:r>
      <w:r w:rsidRPr="00DB2B9D">
        <w:rPr>
          <w:spacing w:val="-1"/>
          <w:sz w:val="24"/>
          <w:szCs w:val="24"/>
        </w:rPr>
        <w:t>a</w:t>
      </w:r>
      <w:r w:rsidRPr="00DB2B9D">
        <w:rPr>
          <w:sz w:val="24"/>
          <w:szCs w:val="24"/>
        </w:rPr>
        <w:t>l</w:t>
      </w:r>
      <w:r w:rsidRPr="00DB2B9D">
        <w:rPr>
          <w:spacing w:val="1"/>
          <w:sz w:val="24"/>
          <w:szCs w:val="24"/>
        </w:rPr>
        <w:t>l</w:t>
      </w:r>
      <w:r w:rsidRPr="00DB2B9D">
        <w:rPr>
          <w:spacing w:val="-1"/>
          <w:sz w:val="24"/>
          <w:szCs w:val="24"/>
        </w:rPr>
        <w:t>e</w:t>
      </w:r>
      <w:r w:rsidRPr="00DB2B9D">
        <w:rPr>
          <w:sz w:val="24"/>
          <w:szCs w:val="24"/>
        </w:rPr>
        <w:t>d sus</w:t>
      </w:r>
      <w:r w:rsidRPr="00DB2B9D">
        <w:rPr>
          <w:spacing w:val="1"/>
          <w:sz w:val="24"/>
          <w:szCs w:val="24"/>
        </w:rPr>
        <w:t>t</w:t>
      </w:r>
      <w:r w:rsidRPr="00DB2B9D">
        <w:rPr>
          <w:spacing w:val="-1"/>
          <w:sz w:val="24"/>
          <w:szCs w:val="24"/>
        </w:rPr>
        <w:t>a</w:t>
      </w:r>
      <w:r w:rsidRPr="00DB2B9D">
        <w:rPr>
          <w:sz w:val="24"/>
          <w:szCs w:val="24"/>
        </w:rPr>
        <w:t>inable</w:t>
      </w:r>
      <w:r w:rsidRPr="00DB2B9D">
        <w:rPr>
          <w:spacing w:val="-1"/>
          <w:sz w:val="24"/>
          <w:szCs w:val="24"/>
        </w:rPr>
        <w:t xml:space="preserve"> c</w:t>
      </w:r>
      <w:r w:rsidRPr="00DB2B9D">
        <w:rPr>
          <w:sz w:val="24"/>
          <w:szCs w:val="24"/>
        </w:rPr>
        <w:t>ool</w:t>
      </w:r>
      <w:r w:rsidRPr="00DB2B9D">
        <w:rPr>
          <w:spacing w:val="1"/>
          <w:sz w:val="24"/>
          <w:szCs w:val="24"/>
        </w:rPr>
        <w:t>i</w:t>
      </w:r>
      <w:r w:rsidRPr="00DB2B9D">
        <w:rPr>
          <w:sz w:val="24"/>
          <w:szCs w:val="24"/>
        </w:rPr>
        <w:t>ng sys</w:t>
      </w:r>
      <w:r w:rsidRPr="00DB2B9D">
        <w:rPr>
          <w:spacing w:val="1"/>
          <w:sz w:val="24"/>
          <w:szCs w:val="24"/>
        </w:rPr>
        <w:t>t</w:t>
      </w:r>
      <w:r w:rsidRPr="00DB2B9D">
        <w:rPr>
          <w:spacing w:val="-1"/>
          <w:sz w:val="24"/>
          <w:szCs w:val="24"/>
        </w:rPr>
        <w:t>e</w:t>
      </w:r>
      <w:r w:rsidRPr="00DB2B9D">
        <w:rPr>
          <w:sz w:val="24"/>
          <w:szCs w:val="24"/>
        </w:rPr>
        <w:t>m.</w:t>
      </w:r>
    </w:p>
    <w:p w14:paraId="113749F7" w14:textId="77777777" w:rsidR="009D08A3" w:rsidRPr="00DB2B9D" w:rsidRDefault="009D08A3">
      <w:pPr>
        <w:spacing w:before="17" w:line="220" w:lineRule="exact"/>
        <w:rPr>
          <w:sz w:val="22"/>
          <w:szCs w:val="22"/>
        </w:rPr>
      </w:pPr>
    </w:p>
    <w:p w14:paraId="111D31B8" w14:textId="77777777" w:rsidR="009D08A3" w:rsidRPr="00DB2B9D" w:rsidRDefault="009D0007">
      <w:pPr>
        <w:ind w:left="100" w:right="8296"/>
        <w:jc w:val="both"/>
        <w:rPr>
          <w:sz w:val="24"/>
          <w:szCs w:val="24"/>
        </w:rPr>
      </w:pPr>
      <w:r w:rsidRPr="00DB2B9D">
        <w:rPr>
          <w:b/>
          <w:sz w:val="24"/>
          <w:szCs w:val="24"/>
        </w:rPr>
        <w:t>Copyrig</w:t>
      </w:r>
      <w:r w:rsidRPr="00DB2B9D">
        <w:rPr>
          <w:b/>
          <w:spacing w:val="1"/>
          <w:sz w:val="24"/>
          <w:szCs w:val="24"/>
        </w:rPr>
        <w:t>h</w:t>
      </w:r>
      <w:r w:rsidRPr="00DB2B9D">
        <w:rPr>
          <w:b/>
          <w:sz w:val="24"/>
          <w:szCs w:val="24"/>
        </w:rPr>
        <w:t>ts</w:t>
      </w:r>
    </w:p>
    <w:p w14:paraId="28092108" w14:textId="77777777" w:rsidR="009D08A3" w:rsidRPr="00DB2B9D" w:rsidRDefault="009D0007">
      <w:pPr>
        <w:spacing w:before="24"/>
        <w:ind w:left="100" w:right="74"/>
        <w:jc w:val="both"/>
        <w:rPr>
          <w:sz w:val="24"/>
          <w:szCs w:val="24"/>
        </w:rPr>
      </w:pPr>
      <w:r w:rsidRPr="00DB2B9D">
        <w:rPr>
          <w:spacing w:val="-1"/>
          <w:sz w:val="24"/>
          <w:szCs w:val="24"/>
        </w:rPr>
        <w:t>W</w:t>
      </w:r>
      <w:r w:rsidRPr="00DB2B9D">
        <w:rPr>
          <w:sz w:val="24"/>
          <w:szCs w:val="24"/>
        </w:rPr>
        <w:t>hi</w:t>
      </w:r>
      <w:r w:rsidRPr="00DB2B9D">
        <w:rPr>
          <w:spacing w:val="1"/>
          <w:sz w:val="24"/>
          <w:szCs w:val="24"/>
        </w:rPr>
        <w:t>l</w:t>
      </w:r>
      <w:r w:rsidRPr="00DB2B9D">
        <w:rPr>
          <w:sz w:val="24"/>
          <w:szCs w:val="24"/>
        </w:rPr>
        <w:t>e</w:t>
      </w:r>
      <w:r w:rsidRPr="00DB2B9D">
        <w:rPr>
          <w:spacing w:val="1"/>
          <w:sz w:val="24"/>
          <w:szCs w:val="24"/>
        </w:rPr>
        <w:t xml:space="preserve"> </w:t>
      </w:r>
      <w:r w:rsidRPr="00DB2B9D">
        <w:rPr>
          <w:sz w:val="24"/>
          <w:szCs w:val="24"/>
        </w:rPr>
        <w:t>the</w:t>
      </w:r>
      <w:r w:rsidRPr="00DB2B9D">
        <w:rPr>
          <w:spacing w:val="1"/>
          <w:sz w:val="24"/>
          <w:szCs w:val="24"/>
        </w:rPr>
        <w:t xml:space="preserve"> </w:t>
      </w:r>
      <w:r w:rsidRPr="00DB2B9D">
        <w:rPr>
          <w:sz w:val="24"/>
          <w:szCs w:val="24"/>
        </w:rPr>
        <w:t>R</w:t>
      </w:r>
      <w:r w:rsidRPr="00DB2B9D">
        <w:rPr>
          <w:spacing w:val="-1"/>
          <w:sz w:val="24"/>
          <w:szCs w:val="24"/>
        </w:rPr>
        <w:t>e</w:t>
      </w:r>
      <w:r w:rsidRPr="00DB2B9D">
        <w:rPr>
          <w:sz w:val="24"/>
          <w:szCs w:val="24"/>
        </w:rPr>
        <w:t>spons</w:t>
      </w:r>
      <w:r w:rsidRPr="00DB2B9D">
        <w:rPr>
          <w:spacing w:val="1"/>
          <w:sz w:val="24"/>
          <w:szCs w:val="24"/>
        </w:rPr>
        <w:t>i</w:t>
      </w:r>
      <w:r w:rsidRPr="00DB2B9D">
        <w:rPr>
          <w:sz w:val="24"/>
          <w:szCs w:val="24"/>
        </w:rPr>
        <w:t>ble</w:t>
      </w:r>
      <w:r w:rsidRPr="00DB2B9D">
        <w:rPr>
          <w:spacing w:val="1"/>
          <w:sz w:val="24"/>
          <w:szCs w:val="24"/>
        </w:rPr>
        <w:t xml:space="preserve"> P</w:t>
      </w:r>
      <w:r w:rsidRPr="00DB2B9D">
        <w:rPr>
          <w:spacing w:val="-1"/>
          <w:sz w:val="24"/>
          <w:szCs w:val="24"/>
        </w:rPr>
        <w:t>a</w:t>
      </w:r>
      <w:r w:rsidRPr="00DB2B9D">
        <w:rPr>
          <w:sz w:val="24"/>
          <w:szCs w:val="24"/>
        </w:rPr>
        <w:t>rty</w:t>
      </w:r>
      <w:r w:rsidRPr="00DB2B9D">
        <w:rPr>
          <w:spacing w:val="3"/>
          <w:sz w:val="24"/>
          <w:szCs w:val="24"/>
        </w:rPr>
        <w:t xml:space="preserve"> </w:t>
      </w:r>
      <w:r w:rsidRPr="00DB2B9D">
        <w:rPr>
          <w:sz w:val="24"/>
          <w:szCs w:val="24"/>
        </w:rPr>
        <w:t>will</w:t>
      </w:r>
      <w:r w:rsidRPr="00DB2B9D">
        <w:rPr>
          <w:spacing w:val="2"/>
          <w:sz w:val="24"/>
          <w:szCs w:val="24"/>
        </w:rPr>
        <w:t xml:space="preserve"> </w:t>
      </w:r>
      <w:r w:rsidRPr="00DB2B9D">
        <w:rPr>
          <w:sz w:val="24"/>
          <w:szCs w:val="24"/>
        </w:rPr>
        <w:t>r</w:t>
      </w:r>
      <w:r w:rsidRPr="00DB2B9D">
        <w:rPr>
          <w:spacing w:val="-2"/>
          <w:sz w:val="24"/>
          <w:szCs w:val="24"/>
        </w:rPr>
        <w:t>e</w:t>
      </w:r>
      <w:r w:rsidRPr="00DB2B9D">
        <w:rPr>
          <w:spacing w:val="1"/>
          <w:sz w:val="24"/>
          <w:szCs w:val="24"/>
        </w:rPr>
        <w:t>c</w:t>
      </w:r>
      <w:r w:rsidRPr="00DB2B9D">
        <w:rPr>
          <w:spacing w:val="-1"/>
          <w:sz w:val="24"/>
          <w:szCs w:val="24"/>
        </w:rPr>
        <w:t>e</w:t>
      </w:r>
      <w:r w:rsidRPr="00DB2B9D">
        <w:rPr>
          <w:sz w:val="24"/>
          <w:szCs w:val="24"/>
        </w:rPr>
        <w:t>ive</w:t>
      </w:r>
      <w:r w:rsidRPr="00DB2B9D">
        <w:rPr>
          <w:spacing w:val="1"/>
          <w:sz w:val="24"/>
          <w:szCs w:val="24"/>
        </w:rPr>
        <w:t xml:space="preserve"> r</w:t>
      </w:r>
      <w:r w:rsidRPr="00DB2B9D">
        <w:rPr>
          <w:spacing w:val="-1"/>
          <w:sz w:val="24"/>
          <w:szCs w:val="24"/>
        </w:rPr>
        <w:t>ec</w:t>
      </w:r>
      <w:r w:rsidRPr="00DB2B9D">
        <w:rPr>
          <w:sz w:val="24"/>
          <w:szCs w:val="24"/>
        </w:rPr>
        <w:t>ogn</w:t>
      </w:r>
      <w:r w:rsidRPr="00DB2B9D">
        <w:rPr>
          <w:spacing w:val="3"/>
          <w:sz w:val="24"/>
          <w:szCs w:val="24"/>
        </w:rPr>
        <w:t>i</w:t>
      </w:r>
      <w:r w:rsidRPr="00DB2B9D">
        <w:rPr>
          <w:sz w:val="24"/>
          <w:szCs w:val="24"/>
        </w:rPr>
        <w:t>t</w:t>
      </w:r>
      <w:r w:rsidRPr="00DB2B9D">
        <w:rPr>
          <w:spacing w:val="1"/>
          <w:sz w:val="24"/>
          <w:szCs w:val="24"/>
        </w:rPr>
        <w:t>i</w:t>
      </w:r>
      <w:r w:rsidRPr="00DB2B9D">
        <w:rPr>
          <w:sz w:val="24"/>
          <w:szCs w:val="24"/>
        </w:rPr>
        <w:t>on</w:t>
      </w:r>
      <w:r w:rsidRPr="00DB2B9D">
        <w:rPr>
          <w:spacing w:val="2"/>
          <w:sz w:val="24"/>
          <w:szCs w:val="24"/>
        </w:rPr>
        <w:t xml:space="preserve"> </w:t>
      </w:r>
      <w:r w:rsidRPr="00DB2B9D">
        <w:rPr>
          <w:sz w:val="24"/>
          <w:szCs w:val="24"/>
        </w:rPr>
        <w:t>for their</w:t>
      </w:r>
      <w:r w:rsidRPr="00DB2B9D">
        <w:rPr>
          <w:spacing w:val="1"/>
          <w:sz w:val="24"/>
          <w:szCs w:val="24"/>
        </w:rPr>
        <w:t xml:space="preserve"> e</w:t>
      </w:r>
      <w:r w:rsidRPr="00DB2B9D">
        <w:rPr>
          <w:spacing w:val="-6"/>
          <w:sz w:val="24"/>
          <w:szCs w:val="24"/>
        </w:rPr>
        <w:t>f</w:t>
      </w:r>
      <w:r w:rsidRPr="00DB2B9D">
        <w:rPr>
          <w:sz w:val="24"/>
          <w:szCs w:val="24"/>
        </w:rPr>
        <w:t>fo</w:t>
      </w:r>
      <w:r w:rsidRPr="00DB2B9D">
        <w:rPr>
          <w:spacing w:val="-1"/>
          <w:sz w:val="24"/>
          <w:szCs w:val="24"/>
        </w:rPr>
        <w:t>r</w:t>
      </w:r>
      <w:r w:rsidRPr="00DB2B9D">
        <w:rPr>
          <w:sz w:val="24"/>
          <w:szCs w:val="24"/>
        </w:rPr>
        <w:t>t</w:t>
      </w:r>
      <w:r w:rsidRPr="00DB2B9D">
        <w:rPr>
          <w:spacing w:val="4"/>
          <w:sz w:val="24"/>
          <w:szCs w:val="24"/>
        </w:rPr>
        <w:t>s</w:t>
      </w:r>
      <w:r w:rsidRPr="00DB2B9D">
        <w:rPr>
          <w:sz w:val="24"/>
          <w:szCs w:val="24"/>
        </w:rPr>
        <w:t>,</w:t>
      </w:r>
      <w:r w:rsidRPr="00DB2B9D">
        <w:rPr>
          <w:spacing w:val="2"/>
          <w:sz w:val="24"/>
          <w:szCs w:val="24"/>
        </w:rPr>
        <w:t xml:space="preserve"> </w:t>
      </w:r>
      <w:r w:rsidRPr="00DB2B9D">
        <w:rPr>
          <w:sz w:val="24"/>
          <w:szCs w:val="24"/>
        </w:rPr>
        <w:t>the</w:t>
      </w:r>
      <w:r w:rsidRPr="00DB2B9D">
        <w:rPr>
          <w:spacing w:val="3"/>
          <w:sz w:val="24"/>
          <w:szCs w:val="24"/>
        </w:rPr>
        <w:t xml:space="preserve"> </w:t>
      </w:r>
      <w:r w:rsidRPr="00DB2B9D">
        <w:rPr>
          <w:sz w:val="24"/>
          <w:szCs w:val="24"/>
        </w:rPr>
        <w:t>in</w:t>
      </w:r>
      <w:r w:rsidRPr="00DB2B9D">
        <w:rPr>
          <w:spacing w:val="1"/>
          <w:sz w:val="24"/>
          <w:szCs w:val="24"/>
        </w:rPr>
        <w:t>t</w:t>
      </w:r>
      <w:r w:rsidRPr="00DB2B9D">
        <w:rPr>
          <w:spacing w:val="-1"/>
          <w:sz w:val="24"/>
          <w:szCs w:val="24"/>
        </w:rPr>
        <w:t>e</w:t>
      </w:r>
      <w:r w:rsidRPr="00DB2B9D">
        <w:rPr>
          <w:sz w:val="24"/>
          <w:szCs w:val="24"/>
        </w:rPr>
        <w:t>l</w:t>
      </w:r>
      <w:r w:rsidRPr="00DB2B9D">
        <w:rPr>
          <w:spacing w:val="1"/>
          <w:sz w:val="24"/>
          <w:szCs w:val="24"/>
        </w:rPr>
        <w:t>l</w:t>
      </w:r>
      <w:r w:rsidRPr="00DB2B9D">
        <w:rPr>
          <w:spacing w:val="-1"/>
          <w:sz w:val="24"/>
          <w:szCs w:val="24"/>
        </w:rPr>
        <w:t>ec</w:t>
      </w:r>
      <w:r w:rsidRPr="00DB2B9D">
        <w:rPr>
          <w:sz w:val="24"/>
          <w:szCs w:val="24"/>
        </w:rPr>
        <w:t>tual</w:t>
      </w:r>
      <w:r w:rsidRPr="00DB2B9D">
        <w:rPr>
          <w:spacing w:val="2"/>
          <w:sz w:val="24"/>
          <w:szCs w:val="24"/>
        </w:rPr>
        <w:t xml:space="preserve"> </w:t>
      </w:r>
      <w:r w:rsidRPr="00DB2B9D">
        <w:rPr>
          <w:sz w:val="24"/>
          <w:szCs w:val="24"/>
        </w:rPr>
        <w:t>prop</w:t>
      </w:r>
      <w:r w:rsidRPr="00DB2B9D">
        <w:rPr>
          <w:spacing w:val="-2"/>
          <w:sz w:val="24"/>
          <w:szCs w:val="24"/>
        </w:rPr>
        <w:t>e</w:t>
      </w:r>
      <w:r w:rsidRPr="00DB2B9D">
        <w:rPr>
          <w:sz w:val="24"/>
          <w:szCs w:val="24"/>
        </w:rPr>
        <w:t>rty rights</w:t>
      </w:r>
      <w:r w:rsidRPr="00DB2B9D">
        <w:rPr>
          <w:spacing w:val="-9"/>
          <w:sz w:val="24"/>
          <w:szCs w:val="24"/>
        </w:rPr>
        <w:t xml:space="preserve"> </w:t>
      </w:r>
      <w:r w:rsidRPr="00DB2B9D">
        <w:rPr>
          <w:sz w:val="24"/>
          <w:szCs w:val="24"/>
        </w:rPr>
        <w:t>of</w:t>
      </w:r>
      <w:r w:rsidRPr="00DB2B9D">
        <w:rPr>
          <w:spacing w:val="-10"/>
          <w:sz w:val="24"/>
          <w:szCs w:val="24"/>
        </w:rPr>
        <w:t xml:space="preserve"> </w:t>
      </w:r>
      <w:r w:rsidRPr="00DB2B9D">
        <w:rPr>
          <w:sz w:val="24"/>
          <w:szCs w:val="24"/>
        </w:rPr>
        <w:t>d</w:t>
      </w:r>
      <w:r w:rsidRPr="00DB2B9D">
        <w:rPr>
          <w:spacing w:val="-1"/>
          <w:sz w:val="24"/>
          <w:szCs w:val="24"/>
        </w:rPr>
        <w:t>e</w:t>
      </w:r>
      <w:r w:rsidRPr="00DB2B9D">
        <w:rPr>
          <w:sz w:val="24"/>
          <w:szCs w:val="24"/>
        </w:rPr>
        <w:t>monstr</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10"/>
          <w:sz w:val="24"/>
          <w:szCs w:val="24"/>
        </w:rPr>
        <w:t xml:space="preserve"> </w:t>
      </w:r>
      <w:r w:rsidRPr="00DB2B9D">
        <w:rPr>
          <w:sz w:val="24"/>
          <w:szCs w:val="24"/>
        </w:rPr>
        <w:t>proj</w:t>
      </w:r>
      <w:r w:rsidRPr="00DB2B9D">
        <w:rPr>
          <w:spacing w:val="-1"/>
          <w:sz w:val="24"/>
          <w:szCs w:val="24"/>
        </w:rPr>
        <w:t>ec</w:t>
      </w:r>
      <w:r w:rsidRPr="00DB2B9D">
        <w:rPr>
          <w:sz w:val="24"/>
          <w:szCs w:val="24"/>
        </w:rPr>
        <w:t>t</w:t>
      </w:r>
      <w:r w:rsidRPr="00DB2B9D">
        <w:rPr>
          <w:spacing w:val="-8"/>
          <w:sz w:val="24"/>
          <w:szCs w:val="24"/>
        </w:rPr>
        <w:t xml:space="preserve"> </w:t>
      </w:r>
      <w:r w:rsidRPr="00DB2B9D">
        <w:rPr>
          <w:spacing w:val="-1"/>
          <w:sz w:val="24"/>
          <w:szCs w:val="24"/>
        </w:rPr>
        <w:t>a</w:t>
      </w:r>
      <w:r w:rsidRPr="00DB2B9D">
        <w:rPr>
          <w:sz w:val="24"/>
          <w:szCs w:val="24"/>
        </w:rPr>
        <w:t>nd</w:t>
      </w:r>
      <w:r w:rsidRPr="00DB2B9D">
        <w:rPr>
          <w:spacing w:val="-10"/>
          <w:sz w:val="24"/>
          <w:szCs w:val="24"/>
        </w:rPr>
        <w:t xml:space="preserve"> </w:t>
      </w:r>
      <w:r w:rsidRPr="00DB2B9D">
        <w:rPr>
          <w:sz w:val="24"/>
          <w:szCs w:val="24"/>
        </w:rPr>
        <w:t>g</w:t>
      </w:r>
      <w:r w:rsidRPr="00DB2B9D">
        <w:rPr>
          <w:spacing w:val="-1"/>
          <w:sz w:val="24"/>
          <w:szCs w:val="24"/>
        </w:rPr>
        <w:t>e</w:t>
      </w:r>
      <w:r w:rsidRPr="00DB2B9D">
        <w:rPr>
          <w:spacing w:val="2"/>
          <w:sz w:val="24"/>
          <w:szCs w:val="24"/>
        </w:rPr>
        <w:t>n</w:t>
      </w:r>
      <w:r w:rsidRPr="00DB2B9D">
        <w:rPr>
          <w:spacing w:val="-1"/>
          <w:sz w:val="24"/>
          <w:szCs w:val="24"/>
        </w:rPr>
        <w:t>e</w:t>
      </w:r>
      <w:r w:rsidRPr="00DB2B9D">
        <w:rPr>
          <w:sz w:val="24"/>
          <w:szCs w:val="24"/>
        </w:rPr>
        <w:t>r</w:t>
      </w:r>
      <w:r w:rsidRPr="00DB2B9D">
        <w:rPr>
          <w:spacing w:val="-2"/>
          <w:sz w:val="24"/>
          <w:szCs w:val="24"/>
        </w:rPr>
        <w:t>a</w:t>
      </w:r>
      <w:r w:rsidRPr="00DB2B9D">
        <w:rPr>
          <w:spacing w:val="3"/>
          <w:sz w:val="24"/>
          <w:szCs w:val="24"/>
        </w:rPr>
        <w:t>t</w:t>
      </w:r>
      <w:r w:rsidRPr="00DB2B9D">
        <w:rPr>
          <w:spacing w:val="-1"/>
          <w:sz w:val="24"/>
          <w:szCs w:val="24"/>
        </w:rPr>
        <w:t>e</w:t>
      </w:r>
      <w:r w:rsidRPr="00DB2B9D">
        <w:rPr>
          <w:sz w:val="24"/>
          <w:szCs w:val="24"/>
        </w:rPr>
        <w:t>d</w:t>
      </w:r>
      <w:r w:rsidRPr="00DB2B9D">
        <w:rPr>
          <w:spacing w:val="-10"/>
          <w:sz w:val="24"/>
          <w:szCs w:val="24"/>
        </w:rPr>
        <w:t xml:space="preserve"> </w:t>
      </w:r>
      <w:r w:rsidRPr="00DB2B9D">
        <w:rPr>
          <w:sz w:val="24"/>
          <w:szCs w:val="24"/>
        </w:rPr>
        <w:t>r</w:t>
      </w:r>
      <w:r w:rsidRPr="00DB2B9D">
        <w:rPr>
          <w:spacing w:val="-2"/>
          <w:sz w:val="24"/>
          <w:szCs w:val="24"/>
        </w:rPr>
        <w:t>e</w:t>
      </w:r>
      <w:r w:rsidRPr="00DB2B9D">
        <w:rPr>
          <w:sz w:val="24"/>
          <w:szCs w:val="24"/>
        </w:rPr>
        <w:t>su</w:t>
      </w:r>
      <w:r w:rsidRPr="00DB2B9D">
        <w:rPr>
          <w:spacing w:val="3"/>
          <w:sz w:val="24"/>
          <w:szCs w:val="24"/>
        </w:rPr>
        <w:t>l</w:t>
      </w:r>
      <w:r w:rsidRPr="00DB2B9D">
        <w:rPr>
          <w:sz w:val="24"/>
          <w:szCs w:val="24"/>
        </w:rPr>
        <w:t>ts</w:t>
      </w:r>
      <w:r w:rsidRPr="00DB2B9D">
        <w:rPr>
          <w:spacing w:val="-8"/>
          <w:sz w:val="24"/>
          <w:szCs w:val="24"/>
        </w:rPr>
        <w:t xml:space="preserve"> </w:t>
      </w:r>
      <w:r w:rsidRPr="00DB2B9D">
        <w:rPr>
          <w:sz w:val="24"/>
          <w:szCs w:val="24"/>
        </w:rPr>
        <w:t>will</w:t>
      </w:r>
      <w:r w:rsidRPr="00DB2B9D">
        <w:rPr>
          <w:spacing w:val="-9"/>
          <w:sz w:val="24"/>
          <w:szCs w:val="24"/>
        </w:rPr>
        <w:t xml:space="preserve"> </w:t>
      </w:r>
      <w:r w:rsidRPr="00DB2B9D">
        <w:rPr>
          <w:sz w:val="24"/>
          <w:szCs w:val="24"/>
        </w:rPr>
        <w:t>r</w:t>
      </w:r>
      <w:r w:rsidRPr="00DB2B9D">
        <w:rPr>
          <w:spacing w:val="-2"/>
          <w:sz w:val="24"/>
          <w:szCs w:val="24"/>
        </w:rPr>
        <w:t>e</w:t>
      </w:r>
      <w:r w:rsidRPr="00DB2B9D">
        <w:rPr>
          <w:sz w:val="24"/>
          <w:szCs w:val="24"/>
        </w:rPr>
        <w:t>main</w:t>
      </w:r>
      <w:r w:rsidRPr="00DB2B9D">
        <w:rPr>
          <w:spacing w:val="-10"/>
          <w:sz w:val="24"/>
          <w:szCs w:val="24"/>
        </w:rPr>
        <w:t xml:space="preserve"> </w:t>
      </w:r>
      <w:r w:rsidRPr="00DB2B9D">
        <w:rPr>
          <w:sz w:val="24"/>
          <w:szCs w:val="24"/>
        </w:rPr>
        <w:t>with</w:t>
      </w:r>
      <w:r w:rsidRPr="00DB2B9D">
        <w:rPr>
          <w:spacing w:val="-8"/>
          <w:sz w:val="24"/>
          <w:szCs w:val="24"/>
        </w:rPr>
        <w:t xml:space="preserve"> </w:t>
      </w:r>
      <w:r w:rsidRPr="00DB2B9D">
        <w:rPr>
          <w:sz w:val="24"/>
          <w:szCs w:val="24"/>
        </w:rPr>
        <w:t>U</w:t>
      </w:r>
      <w:r w:rsidRPr="00DB2B9D">
        <w:rPr>
          <w:spacing w:val="-1"/>
          <w:sz w:val="24"/>
          <w:szCs w:val="24"/>
        </w:rPr>
        <w:t>N</w:t>
      </w:r>
      <w:r w:rsidRPr="00DB2B9D">
        <w:rPr>
          <w:sz w:val="24"/>
          <w:szCs w:val="24"/>
        </w:rPr>
        <w:t>DP</w:t>
      </w:r>
      <w:r w:rsidRPr="00DB2B9D">
        <w:rPr>
          <w:spacing w:val="1"/>
          <w:sz w:val="24"/>
          <w:szCs w:val="24"/>
        </w:rPr>
        <w:t>/</w:t>
      </w:r>
      <w:r w:rsidRPr="00DB2B9D">
        <w:rPr>
          <w:sz w:val="24"/>
          <w:szCs w:val="24"/>
        </w:rPr>
        <w:t>Cool</w:t>
      </w:r>
      <w:r w:rsidRPr="00DB2B9D">
        <w:rPr>
          <w:spacing w:val="-9"/>
          <w:sz w:val="24"/>
          <w:szCs w:val="24"/>
        </w:rPr>
        <w:t xml:space="preserve"> </w:t>
      </w:r>
      <w:r w:rsidRPr="00DB2B9D">
        <w:rPr>
          <w:sz w:val="24"/>
          <w:szCs w:val="24"/>
        </w:rPr>
        <w:t>Up</w:t>
      </w:r>
      <w:r w:rsidRPr="00DB2B9D">
        <w:rPr>
          <w:spacing w:val="-9"/>
          <w:sz w:val="24"/>
          <w:szCs w:val="24"/>
        </w:rPr>
        <w:t xml:space="preserve"> </w:t>
      </w:r>
      <w:r w:rsidRPr="00DB2B9D">
        <w:rPr>
          <w:spacing w:val="1"/>
          <w:sz w:val="24"/>
          <w:szCs w:val="24"/>
        </w:rPr>
        <w:t>P</w:t>
      </w:r>
      <w:r w:rsidRPr="00DB2B9D">
        <w:rPr>
          <w:sz w:val="24"/>
          <w:szCs w:val="24"/>
        </w:rPr>
        <w:t>rog</w:t>
      </w:r>
      <w:r w:rsidRPr="00DB2B9D">
        <w:rPr>
          <w:spacing w:val="-1"/>
          <w:sz w:val="24"/>
          <w:szCs w:val="24"/>
        </w:rPr>
        <w:t>ra</w:t>
      </w:r>
      <w:r w:rsidRPr="00DB2B9D">
        <w:rPr>
          <w:sz w:val="24"/>
          <w:szCs w:val="24"/>
        </w:rPr>
        <w:t>m</w:t>
      </w:r>
      <w:r w:rsidRPr="00DB2B9D">
        <w:rPr>
          <w:spacing w:val="1"/>
          <w:sz w:val="24"/>
          <w:szCs w:val="24"/>
        </w:rPr>
        <w:t>m</w:t>
      </w:r>
      <w:r w:rsidRPr="00DB2B9D">
        <w:rPr>
          <w:sz w:val="24"/>
          <w:szCs w:val="24"/>
        </w:rPr>
        <w:t xml:space="preserve">e </w:t>
      </w:r>
      <w:r w:rsidRPr="00DB2B9D">
        <w:rPr>
          <w:spacing w:val="-1"/>
          <w:sz w:val="24"/>
          <w:szCs w:val="24"/>
        </w:rPr>
        <w:t>a</w:t>
      </w:r>
      <w:r w:rsidRPr="00DB2B9D">
        <w:rPr>
          <w:sz w:val="24"/>
          <w:szCs w:val="24"/>
        </w:rPr>
        <w:t>nd the solution wi</w:t>
      </w:r>
      <w:r w:rsidRPr="00DB2B9D">
        <w:rPr>
          <w:spacing w:val="1"/>
          <w:sz w:val="24"/>
          <w:szCs w:val="24"/>
        </w:rPr>
        <w:t>l</w:t>
      </w:r>
      <w:r w:rsidRPr="00DB2B9D">
        <w:rPr>
          <w:sz w:val="24"/>
          <w:szCs w:val="24"/>
        </w:rPr>
        <w:t>l be m</w:t>
      </w:r>
      <w:r w:rsidRPr="00DB2B9D">
        <w:rPr>
          <w:spacing w:val="-1"/>
          <w:sz w:val="24"/>
          <w:szCs w:val="24"/>
        </w:rPr>
        <w:t>a</w:t>
      </w:r>
      <w:r w:rsidRPr="00DB2B9D">
        <w:rPr>
          <w:sz w:val="24"/>
          <w:szCs w:val="24"/>
        </w:rPr>
        <w:t>de</w:t>
      </w:r>
      <w:r w:rsidRPr="00DB2B9D">
        <w:rPr>
          <w:spacing w:val="-1"/>
          <w:sz w:val="24"/>
          <w:szCs w:val="24"/>
        </w:rPr>
        <w:t xml:space="preserve"> </w:t>
      </w:r>
      <w:r w:rsidRPr="00DB2B9D">
        <w:rPr>
          <w:sz w:val="24"/>
          <w:szCs w:val="24"/>
        </w:rPr>
        <w:t>publ</w:t>
      </w:r>
      <w:r w:rsidRPr="00DB2B9D">
        <w:rPr>
          <w:spacing w:val="1"/>
          <w:sz w:val="24"/>
          <w:szCs w:val="24"/>
        </w:rPr>
        <w:t>i</w:t>
      </w:r>
      <w:r w:rsidRPr="00DB2B9D">
        <w:rPr>
          <w:spacing w:val="-1"/>
          <w:sz w:val="24"/>
          <w:szCs w:val="24"/>
        </w:rPr>
        <w:t>c</w:t>
      </w:r>
      <w:r w:rsidRPr="00DB2B9D">
        <w:rPr>
          <w:sz w:val="24"/>
          <w:szCs w:val="24"/>
        </w:rPr>
        <w:t>.</w:t>
      </w:r>
    </w:p>
    <w:p w14:paraId="01450ACC" w14:textId="77777777" w:rsidR="009D08A3" w:rsidRPr="00DB2B9D" w:rsidRDefault="009D08A3">
      <w:pPr>
        <w:spacing w:line="200" w:lineRule="exact"/>
      </w:pPr>
    </w:p>
    <w:p w14:paraId="50BBF43F" w14:textId="77777777" w:rsidR="009D08A3" w:rsidRPr="00DB2B9D" w:rsidRDefault="009D08A3">
      <w:pPr>
        <w:spacing w:before="14" w:line="220" w:lineRule="exact"/>
        <w:rPr>
          <w:sz w:val="22"/>
          <w:szCs w:val="22"/>
        </w:rPr>
      </w:pPr>
    </w:p>
    <w:p w14:paraId="5596014F" w14:textId="77777777" w:rsidR="009D08A3" w:rsidRPr="00DB2B9D" w:rsidRDefault="009D0007">
      <w:pPr>
        <w:ind w:left="100" w:right="7904"/>
        <w:jc w:val="both"/>
        <w:rPr>
          <w:sz w:val="24"/>
          <w:szCs w:val="24"/>
        </w:rPr>
      </w:pPr>
      <w:r w:rsidRPr="00DB2B9D">
        <w:rPr>
          <w:b/>
          <w:spacing w:val="1"/>
          <w:sz w:val="24"/>
          <w:szCs w:val="24"/>
        </w:rPr>
        <w:t>S</w:t>
      </w:r>
      <w:r w:rsidRPr="00DB2B9D">
        <w:rPr>
          <w:b/>
          <w:spacing w:val="-1"/>
          <w:sz w:val="24"/>
          <w:szCs w:val="24"/>
        </w:rPr>
        <w:t>c</w:t>
      </w:r>
      <w:r w:rsidRPr="00DB2B9D">
        <w:rPr>
          <w:b/>
          <w:sz w:val="24"/>
          <w:szCs w:val="24"/>
        </w:rPr>
        <w:t>o</w:t>
      </w:r>
      <w:r w:rsidRPr="00DB2B9D">
        <w:rPr>
          <w:b/>
          <w:spacing w:val="1"/>
          <w:sz w:val="24"/>
          <w:szCs w:val="24"/>
        </w:rPr>
        <w:t>p</w:t>
      </w:r>
      <w:r w:rsidRPr="00DB2B9D">
        <w:rPr>
          <w:b/>
          <w:sz w:val="24"/>
          <w:szCs w:val="24"/>
        </w:rPr>
        <w:t>e</w:t>
      </w:r>
      <w:r w:rsidRPr="00DB2B9D">
        <w:rPr>
          <w:b/>
          <w:spacing w:val="-1"/>
          <w:sz w:val="24"/>
          <w:szCs w:val="24"/>
        </w:rPr>
        <w:t xml:space="preserve"> </w:t>
      </w:r>
      <w:r w:rsidRPr="00DB2B9D">
        <w:rPr>
          <w:b/>
          <w:sz w:val="24"/>
          <w:szCs w:val="24"/>
        </w:rPr>
        <w:t>Cha</w:t>
      </w:r>
      <w:r w:rsidRPr="00DB2B9D">
        <w:rPr>
          <w:b/>
          <w:spacing w:val="1"/>
          <w:sz w:val="24"/>
          <w:szCs w:val="24"/>
        </w:rPr>
        <w:t>n</w:t>
      </w:r>
      <w:r w:rsidRPr="00DB2B9D">
        <w:rPr>
          <w:b/>
          <w:sz w:val="24"/>
          <w:szCs w:val="24"/>
        </w:rPr>
        <w:t>g</w:t>
      </w:r>
      <w:r w:rsidRPr="00DB2B9D">
        <w:rPr>
          <w:b/>
          <w:spacing w:val="-1"/>
          <w:sz w:val="24"/>
          <w:szCs w:val="24"/>
        </w:rPr>
        <w:t>e</w:t>
      </w:r>
      <w:r w:rsidRPr="00DB2B9D">
        <w:rPr>
          <w:b/>
          <w:sz w:val="24"/>
          <w:szCs w:val="24"/>
        </w:rPr>
        <w:t>s</w:t>
      </w:r>
    </w:p>
    <w:p w14:paraId="76BD12A1" w14:textId="77777777" w:rsidR="009D08A3" w:rsidRPr="00DB2B9D" w:rsidRDefault="009D0007">
      <w:pPr>
        <w:spacing w:before="22" w:line="259" w:lineRule="auto"/>
        <w:ind w:left="100" w:right="84"/>
        <w:jc w:val="both"/>
        <w:rPr>
          <w:sz w:val="24"/>
          <w:szCs w:val="24"/>
        </w:rPr>
        <w:sectPr w:rsidR="009D08A3" w:rsidRPr="00DB2B9D">
          <w:type w:val="continuous"/>
          <w:pgSz w:w="12240" w:h="15840"/>
          <w:pgMar w:top="1080" w:right="1320" w:bottom="280" w:left="1340" w:header="720" w:footer="720" w:gutter="0"/>
          <w:cols w:space="720"/>
        </w:sectPr>
      </w:pPr>
      <w:r w:rsidRPr="00DB2B9D">
        <w:rPr>
          <w:sz w:val="24"/>
          <w:szCs w:val="24"/>
        </w:rPr>
        <w:t>If unf</w:t>
      </w:r>
      <w:r w:rsidRPr="00DB2B9D">
        <w:rPr>
          <w:spacing w:val="1"/>
          <w:sz w:val="24"/>
          <w:szCs w:val="24"/>
        </w:rPr>
        <w:t>o</w:t>
      </w:r>
      <w:r w:rsidRPr="00DB2B9D">
        <w:rPr>
          <w:sz w:val="24"/>
          <w:szCs w:val="24"/>
        </w:rPr>
        <w:t>r</w:t>
      </w:r>
      <w:r w:rsidRPr="00DB2B9D">
        <w:rPr>
          <w:spacing w:val="-2"/>
          <w:sz w:val="24"/>
          <w:szCs w:val="24"/>
        </w:rPr>
        <w:t>e</w:t>
      </w:r>
      <w:r w:rsidRPr="00DB2B9D">
        <w:rPr>
          <w:sz w:val="24"/>
          <w:szCs w:val="24"/>
        </w:rPr>
        <w:t>s</w:t>
      </w:r>
      <w:r w:rsidRPr="00DB2B9D">
        <w:rPr>
          <w:spacing w:val="1"/>
          <w:sz w:val="24"/>
          <w:szCs w:val="24"/>
        </w:rPr>
        <w:t>e</w:t>
      </w:r>
      <w:r w:rsidRPr="00DB2B9D">
        <w:rPr>
          <w:spacing w:val="-1"/>
          <w:sz w:val="24"/>
          <w:szCs w:val="24"/>
        </w:rPr>
        <w:t>e</w:t>
      </w:r>
      <w:r w:rsidRPr="00DB2B9D">
        <w:rPr>
          <w:sz w:val="24"/>
          <w:szCs w:val="24"/>
        </w:rPr>
        <w:t>n</w:t>
      </w:r>
      <w:r w:rsidRPr="00DB2B9D">
        <w:rPr>
          <w:spacing w:val="1"/>
          <w:sz w:val="24"/>
          <w:szCs w:val="24"/>
        </w:rPr>
        <w:t xml:space="preserve"> </w:t>
      </w:r>
      <w:r w:rsidRPr="00DB2B9D">
        <w:rPr>
          <w:spacing w:val="-1"/>
          <w:sz w:val="24"/>
          <w:szCs w:val="24"/>
        </w:rPr>
        <w:t>c</w:t>
      </w:r>
      <w:r w:rsidRPr="00DB2B9D">
        <w:rPr>
          <w:spacing w:val="3"/>
          <w:sz w:val="24"/>
          <w:szCs w:val="24"/>
        </w:rPr>
        <w:t>i</w:t>
      </w:r>
      <w:r w:rsidRPr="00DB2B9D">
        <w:rPr>
          <w:sz w:val="24"/>
          <w:szCs w:val="24"/>
        </w:rPr>
        <w:t>r</w:t>
      </w:r>
      <w:r w:rsidRPr="00DB2B9D">
        <w:rPr>
          <w:spacing w:val="-2"/>
          <w:sz w:val="24"/>
          <w:szCs w:val="24"/>
        </w:rPr>
        <w:t>c</w:t>
      </w:r>
      <w:r w:rsidRPr="00DB2B9D">
        <w:rPr>
          <w:sz w:val="24"/>
          <w:szCs w:val="24"/>
        </w:rPr>
        <w:t>ums</w:t>
      </w:r>
      <w:r w:rsidRPr="00DB2B9D">
        <w:rPr>
          <w:spacing w:val="1"/>
          <w:sz w:val="24"/>
          <w:szCs w:val="24"/>
        </w:rPr>
        <w:t>t</w:t>
      </w:r>
      <w:r w:rsidRPr="00DB2B9D">
        <w:rPr>
          <w:spacing w:val="-1"/>
          <w:sz w:val="24"/>
          <w:szCs w:val="24"/>
        </w:rPr>
        <w:t>a</w:t>
      </w:r>
      <w:r w:rsidRPr="00DB2B9D">
        <w:rPr>
          <w:spacing w:val="2"/>
          <w:sz w:val="24"/>
          <w:szCs w:val="24"/>
        </w:rPr>
        <w:t>n</w:t>
      </w:r>
      <w:r w:rsidRPr="00DB2B9D">
        <w:rPr>
          <w:spacing w:val="-1"/>
          <w:sz w:val="24"/>
          <w:szCs w:val="24"/>
        </w:rPr>
        <w:t>ce</w:t>
      </w:r>
      <w:r w:rsidRPr="00DB2B9D">
        <w:rPr>
          <w:sz w:val="24"/>
          <w:szCs w:val="24"/>
        </w:rPr>
        <w:t>s</w:t>
      </w:r>
      <w:r w:rsidRPr="00DB2B9D">
        <w:rPr>
          <w:spacing w:val="2"/>
          <w:sz w:val="24"/>
          <w:szCs w:val="24"/>
        </w:rPr>
        <w:t xml:space="preserve"> </w:t>
      </w:r>
      <w:r w:rsidRPr="00DB2B9D">
        <w:rPr>
          <w:spacing w:val="1"/>
          <w:sz w:val="24"/>
          <w:szCs w:val="24"/>
        </w:rPr>
        <w:t>r</w:t>
      </w:r>
      <w:r w:rsidRPr="00DB2B9D">
        <w:rPr>
          <w:spacing w:val="-1"/>
          <w:sz w:val="24"/>
          <w:szCs w:val="24"/>
        </w:rPr>
        <w:t>e</w:t>
      </w:r>
      <w:r w:rsidRPr="00DB2B9D">
        <w:rPr>
          <w:sz w:val="24"/>
          <w:szCs w:val="24"/>
        </w:rPr>
        <w:t>quire</w:t>
      </w:r>
      <w:r w:rsidRPr="00DB2B9D">
        <w:rPr>
          <w:spacing w:val="2"/>
          <w:sz w:val="24"/>
          <w:szCs w:val="24"/>
        </w:rPr>
        <w:t xml:space="preserve"> </w:t>
      </w:r>
      <w:r w:rsidRPr="00DB2B9D">
        <w:rPr>
          <w:sz w:val="24"/>
          <w:szCs w:val="24"/>
        </w:rPr>
        <w:t>mod</w:t>
      </w:r>
      <w:r w:rsidRPr="00DB2B9D">
        <w:rPr>
          <w:spacing w:val="1"/>
          <w:sz w:val="24"/>
          <w:szCs w:val="24"/>
        </w:rPr>
        <w:t>i</w:t>
      </w:r>
      <w:r w:rsidRPr="00DB2B9D">
        <w:rPr>
          <w:sz w:val="24"/>
          <w:szCs w:val="24"/>
        </w:rPr>
        <w:t>fi</w:t>
      </w:r>
      <w:r w:rsidRPr="00DB2B9D">
        <w:rPr>
          <w:spacing w:val="-1"/>
          <w:sz w:val="24"/>
          <w:szCs w:val="24"/>
        </w:rPr>
        <w:t>ca</w:t>
      </w:r>
      <w:r w:rsidRPr="00DB2B9D">
        <w:rPr>
          <w:sz w:val="24"/>
          <w:szCs w:val="24"/>
        </w:rPr>
        <w:t>t</w:t>
      </w:r>
      <w:r w:rsidRPr="00DB2B9D">
        <w:rPr>
          <w:spacing w:val="1"/>
          <w:sz w:val="24"/>
          <w:szCs w:val="24"/>
        </w:rPr>
        <w:t>i</w:t>
      </w:r>
      <w:r w:rsidRPr="00DB2B9D">
        <w:rPr>
          <w:sz w:val="24"/>
          <w:szCs w:val="24"/>
        </w:rPr>
        <w:t>ons</w:t>
      </w:r>
      <w:r w:rsidRPr="00DB2B9D">
        <w:rPr>
          <w:spacing w:val="4"/>
          <w:sz w:val="24"/>
          <w:szCs w:val="24"/>
        </w:rPr>
        <w:t xml:space="preserve"> </w:t>
      </w:r>
      <w:r w:rsidRPr="00DB2B9D">
        <w:rPr>
          <w:sz w:val="24"/>
          <w:szCs w:val="24"/>
        </w:rPr>
        <w:t>to</w:t>
      </w:r>
      <w:r w:rsidRPr="00DB2B9D">
        <w:rPr>
          <w:spacing w:val="2"/>
          <w:sz w:val="24"/>
          <w:szCs w:val="24"/>
        </w:rPr>
        <w:t xml:space="preserve"> </w:t>
      </w:r>
      <w:r w:rsidRPr="00DB2B9D">
        <w:rPr>
          <w:sz w:val="24"/>
          <w:szCs w:val="24"/>
        </w:rPr>
        <w:t>the</w:t>
      </w:r>
      <w:r w:rsidRPr="00DB2B9D">
        <w:rPr>
          <w:spacing w:val="1"/>
          <w:sz w:val="24"/>
          <w:szCs w:val="24"/>
        </w:rPr>
        <w:t xml:space="preserve"> </w:t>
      </w:r>
      <w:r w:rsidRPr="00DB2B9D">
        <w:rPr>
          <w:sz w:val="24"/>
          <w:szCs w:val="24"/>
        </w:rPr>
        <w:t>pro</w:t>
      </w:r>
      <w:r w:rsidRPr="00DB2B9D">
        <w:rPr>
          <w:spacing w:val="2"/>
          <w:sz w:val="24"/>
          <w:szCs w:val="24"/>
        </w:rPr>
        <w:t>j</w:t>
      </w:r>
      <w:r w:rsidRPr="00DB2B9D">
        <w:rPr>
          <w:spacing w:val="-1"/>
          <w:sz w:val="24"/>
          <w:szCs w:val="24"/>
        </w:rPr>
        <w:t>ec</w:t>
      </w:r>
      <w:r w:rsidRPr="00DB2B9D">
        <w:rPr>
          <w:sz w:val="24"/>
          <w:szCs w:val="24"/>
        </w:rPr>
        <w:t>t</w:t>
      </w:r>
      <w:r w:rsidRPr="00DB2B9D">
        <w:rPr>
          <w:spacing w:val="2"/>
          <w:sz w:val="24"/>
          <w:szCs w:val="24"/>
        </w:rPr>
        <w:t xml:space="preserve"> </w:t>
      </w:r>
      <w:r w:rsidRPr="00DB2B9D">
        <w:rPr>
          <w:sz w:val="24"/>
          <w:szCs w:val="24"/>
        </w:rPr>
        <w:t>s</w:t>
      </w:r>
      <w:r w:rsidRPr="00DB2B9D">
        <w:rPr>
          <w:spacing w:val="-1"/>
          <w:sz w:val="24"/>
          <w:szCs w:val="24"/>
        </w:rPr>
        <w:t>c</w:t>
      </w:r>
      <w:r w:rsidRPr="00DB2B9D">
        <w:rPr>
          <w:sz w:val="24"/>
          <w:szCs w:val="24"/>
        </w:rPr>
        <w:t>o</w:t>
      </w:r>
      <w:r w:rsidRPr="00DB2B9D">
        <w:rPr>
          <w:spacing w:val="2"/>
          <w:sz w:val="24"/>
          <w:szCs w:val="24"/>
        </w:rPr>
        <w:t>p</w:t>
      </w:r>
      <w:r w:rsidRPr="00DB2B9D">
        <w:rPr>
          <w:spacing w:val="-1"/>
          <w:sz w:val="24"/>
          <w:szCs w:val="24"/>
        </w:rPr>
        <w:t>e</w:t>
      </w:r>
      <w:r w:rsidRPr="00DB2B9D">
        <w:rPr>
          <w:sz w:val="24"/>
          <w:szCs w:val="24"/>
        </w:rPr>
        <w:t>,</w:t>
      </w:r>
      <w:r w:rsidRPr="00DB2B9D">
        <w:rPr>
          <w:spacing w:val="1"/>
          <w:sz w:val="24"/>
          <w:szCs w:val="24"/>
        </w:rPr>
        <w:t xml:space="preserve"> </w:t>
      </w:r>
      <w:r w:rsidRPr="00DB2B9D">
        <w:rPr>
          <w:sz w:val="24"/>
          <w:szCs w:val="24"/>
        </w:rPr>
        <w:t>s</w:t>
      </w:r>
      <w:r w:rsidRPr="00DB2B9D">
        <w:rPr>
          <w:spacing w:val="2"/>
          <w:sz w:val="24"/>
          <w:szCs w:val="24"/>
        </w:rPr>
        <w:t>u</w:t>
      </w:r>
      <w:r w:rsidRPr="00DB2B9D">
        <w:rPr>
          <w:spacing w:val="1"/>
          <w:sz w:val="24"/>
          <w:szCs w:val="24"/>
        </w:rPr>
        <w:t>c</w:t>
      </w:r>
      <w:r w:rsidRPr="00DB2B9D">
        <w:rPr>
          <w:sz w:val="24"/>
          <w:szCs w:val="24"/>
        </w:rPr>
        <w:t>h</w:t>
      </w:r>
      <w:r w:rsidRPr="00DB2B9D">
        <w:rPr>
          <w:spacing w:val="1"/>
          <w:sz w:val="24"/>
          <w:szCs w:val="24"/>
        </w:rPr>
        <w:t xml:space="preserve"> </w:t>
      </w:r>
      <w:r w:rsidRPr="00DB2B9D">
        <w:rPr>
          <w:spacing w:val="-1"/>
          <w:sz w:val="24"/>
          <w:szCs w:val="24"/>
        </w:rPr>
        <w:t>a</w:t>
      </w:r>
      <w:r w:rsidRPr="00DB2B9D">
        <w:rPr>
          <w:sz w:val="24"/>
          <w:szCs w:val="24"/>
        </w:rPr>
        <w:t>s</w:t>
      </w:r>
      <w:r w:rsidRPr="00DB2B9D">
        <w:rPr>
          <w:spacing w:val="2"/>
          <w:sz w:val="24"/>
          <w:szCs w:val="24"/>
        </w:rPr>
        <w:t xml:space="preserve"> </w:t>
      </w:r>
      <w:r w:rsidRPr="00DB2B9D">
        <w:rPr>
          <w:spacing w:val="-1"/>
          <w:sz w:val="24"/>
          <w:szCs w:val="24"/>
        </w:rPr>
        <w:t>a</w:t>
      </w:r>
      <w:r w:rsidRPr="00DB2B9D">
        <w:rPr>
          <w:sz w:val="24"/>
          <w:szCs w:val="24"/>
        </w:rPr>
        <w:t>l</w:t>
      </w:r>
      <w:r w:rsidRPr="00DB2B9D">
        <w:rPr>
          <w:spacing w:val="1"/>
          <w:sz w:val="24"/>
          <w:szCs w:val="24"/>
        </w:rPr>
        <w:t>te</w:t>
      </w:r>
      <w:r w:rsidRPr="00DB2B9D">
        <w:rPr>
          <w:sz w:val="24"/>
          <w:szCs w:val="24"/>
        </w:rPr>
        <w:t>r</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ons</w:t>
      </w:r>
      <w:r w:rsidRPr="00DB2B9D">
        <w:rPr>
          <w:spacing w:val="2"/>
          <w:sz w:val="24"/>
          <w:szCs w:val="24"/>
        </w:rPr>
        <w:t xml:space="preserve"> </w:t>
      </w:r>
      <w:r w:rsidRPr="00DB2B9D">
        <w:rPr>
          <w:sz w:val="24"/>
          <w:szCs w:val="24"/>
        </w:rPr>
        <w:t>to</w:t>
      </w:r>
      <w:r w:rsidRPr="00DB2B9D">
        <w:rPr>
          <w:spacing w:val="2"/>
          <w:sz w:val="24"/>
          <w:szCs w:val="24"/>
        </w:rPr>
        <w:t xml:space="preserve"> </w:t>
      </w:r>
      <w:r w:rsidRPr="00DB2B9D">
        <w:rPr>
          <w:sz w:val="24"/>
          <w:szCs w:val="24"/>
        </w:rPr>
        <w:t xml:space="preserve">the </w:t>
      </w:r>
      <w:r w:rsidRPr="00DB2B9D">
        <w:rPr>
          <w:spacing w:val="-1"/>
          <w:sz w:val="24"/>
          <w:szCs w:val="24"/>
        </w:rPr>
        <w:t>c</w:t>
      </w:r>
      <w:r w:rsidRPr="00DB2B9D">
        <w:rPr>
          <w:sz w:val="24"/>
          <w:szCs w:val="24"/>
        </w:rPr>
        <w:t>ool</w:t>
      </w:r>
      <w:r w:rsidRPr="00DB2B9D">
        <w:rPr>
          <w:spacing w:val="1"/>
          <w:sz w:val="24"/>
          <w:szCs w:val="24"/>
        </w:rPr>
        <w:t>i</w:t>
      </w:r>
      <w:r w:rsidRPr="00DB2B9D">
        <w:rPr>
          <w:sz w:val="24"/>
          <w:szCs w:val="24"/>
        </w:rPr>
        <w:t>ng</w:t>
      </w:r>
      <w:r w:rsidRPr="00DB2B9D">
        <w:rPr>
          <w:spacing w:val="1"/>
          <w:sz w:val="24"/>
          <w:szCs w:val="24"/>
        </w:rPr>
        <w:t xml:space="preserve"> </w:t>
      </w:r>
      <w:r w:rsidRPr="00DB2B9D">
        <w:rPr>
          <w:sz w:val="24"/>
          <w:szCs w:val="24"/>
        </w:rPr>
        <w:t>sys</w:t>
      </w:r>
      <w:r w:rsidRPr="00DB2B9D">
        <w:rPr>
          <w:spacing w:val="1"/>
          <w:sz w:val="24"/>
          <w:szCs w:val="24"/>
        </w:rPr>
        <w:t>t</w:t>
      </w:r>
      <w:r w:rsidRPr="00DB2B9D">
        <w:rPr>
          <w:spacing w:val="-1"/>
          <w:sz w:val="24"/>
          <w:szCs w:val="24"/>
        </w:rPr>
        <w:t>e</w:t>
      </w:r>
      <w:r w:rsidRPr="00DB2B9D">
        <w:rPr>
          <w:sz w:val="24"/>
          <w:szCs w:val="24"/>
        </w:rPr>
        <w:t>m's</w:t>
      </w:r>
      <w:r w:rsidRPr="00DB2B9D">
        <w:rPr>
          <w:spacing w:val="1"/>
          <w:sz w:val="24"/>
          <w:szCs w:val="24"/>
        </w:rPr>
        <w:t xml:space="preserve"> </w:t>
      </w:r>
      <w:r w:rsidRPr="00DB2B9D">
        <w:rPr>
          <w:sz w:val="24"/>
          <w:szCs w:val="24"/>
        </w:rPr>
        <w:t>size</w:t>
      </w:r>
      <w:r w:rsidRPr="00DB2B9D">
        <w:rPr>
          <w:spacing w:val="1"/>
          <w:sz w:val="24"/>
          <w:szCs w:val="24"/>
        </w:rPr>
        <w:t xml:space="preserve"> </w:t>
      </w:r>
      <w:r w:rsidRPr="00DB2B9D">
        <w:rPr>
          <w:sz w:val="24"/>
          <w:szCs w:val="24"/>
        </w:rPr>
        <w:t>or</w:t>
      </w:r>
      <w:r w:rsidRPr="00DB2B9D">
        <w:rPr>
          <w:spacing w:val="2"/>
          <w:sz w:val="24"/>
          <w:szCs w:val="24"/>
        </w:rPr>
        <w:t xml:space="preserve"> </w:t>
      </w:r>
      <w:r w:rsidRPr="00DB2B9D">
        <w:rPr>
          <w:sz w:val="24"/>
          <w:szCs w:val="24"/>
        </w:rPr>
        <w:t>ins</w:t>
      </w:r>
      <w:r w:rsidRPr="00DB2B9D">
        <w:rPr>
          <w:spacing w:val="1"/>
          <w:sz w:val="24"/>
          <w:szCs w:val="24"/>
        </w:rPr>
        <w:t>t</w:t>
      </w:r>
      <w:r w:rsidRPr="00DB2B9D">
        <w:rPr>
          <w:spacing w:val="-1"/>
          <w:sz w:val="24"/>
          <w:szCs w:val="24"/>
        </w:rPr>
        <w:t>a</w:t>
      </w:r>
      <w:r w:rsidRPr="00DB2B9D">
        <w:rPr>
          <w:sz w:val="24"/>
          <w:szCs w:val="24"/>
        </w:rPr>
        <w:t>l</w:t>
      </w:r>
      <w:r w:rsidRPr="00DB2B9D">
        <w:rPr>
          <w:spacing w:val="1"/>
          <w:sz w:val="24"/>
          <w:szCs w:val="24"/>
        </w:rPr>
        <w:t>l</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 si</w:t>
      </w:r>
      <w:r w:rsidRPr="00DB2B9D">
        <w:rPr>
          <w:spacing w:val="1"/>
          <w:sz w:val="24"/>
          <w:szCs w:val="24"/>
        </w:rPr>
        <w:t>t</w:t>
      </w:r>
      <w:r w:rsidRPr="00DB2B9D">
        <w:rPr>
          <w:spacing w:val="-1"/>
          <w:sz w:val="24"/>
          <w:szCs w:val="24"/>
        </w:rPr>
        <w:t>e</w:t>
      </w:r>
      <w:r w:rsidRPr="00DB2B9D">
        <w:rPr>
          <w:sz w:val="24"/>
          <w:szCs w:val="24"/>
        </w:rPr>
        <w:t>, a</w:t>
      </w:r>
      <w:r w:rsidRPr="00DB2B9D">
        <w:rPr>
          <w:spacing w:val="2"/>
          <w:sz w:val="24"/>
          <w:szCs w:val="24"/>
        </w:rPr>
        <w:t xml:space="preserve"> </w:t>
      </w:r>
      <w:r w:rsidRPr="00DB2B9D">
        <w:rPr>
          <w:sz w:val="24"/>
          <w:szCs w:val="24"/>
        </w:rPr>
        <w:t>fo</w:t>
      </w:r>
      <w:r w:rsidRPr="00DB2B9D">
        <w:rPr>
          <w:spacing w:val="-1"/>
          <w:sz w:val="24"/>
          <w:szCs w:val="24"/>
        </w:rPr>
        <w:t>r</w:t>
      </w:r>
      <w:r w:rsidRPr="00DB2B9D">
        <w:rPr>
          <w:spacing w:val="3"/>
          <w:sz w:val="24"/>
          <w:szCs w:val="24"/>
        </w:rPr>
        <w:t>m</w:t>
      </w:r>
      <w:r w:rsidRPr="00DB2B9D">
        <w:rPr>
          <w:spacing w:val="-1"/>
          <w:sz w:val="24"/>
          <w:szCs w:val="24"/>
        </w:rPr>
        <w:t>a</w:t>
      </w:r>
      <w:r w:rsidRPr="00DB2B9D">
        <w:rPr>
          <w:sz w:val="24"/>
          <w:szCs w:val="24"/>
        </w:rPr>
        <w:t>l</w:t>
      </w:r>
      <w:r w:rsidRPr="00DB2B9D">
        <w:rPr>
          <w:spacing w:val="1"/>
          <w:sz w:val="24"/>
          <w:szCs w:val="24"/>
        </w:rPr>
        <w:t xml:space="preserve"> </w:t>
      </w:r>
      <w:r w:rsidRPr="00DB2B9D">
        <w:rPr>
          <w:sz w:val="24"/>
          <w:szCs w:val="24"/>
        </w:rPr>
        <w:t>r</w:t>
      </w:r>
      <w:r w:rsidRPr="00DB2B9D">
        <w:rPr>
          <w:spacing w:val="-2"/>
          <w:sz w:val="24"/>
          <w:szCs w:val="24"/>
        </w:rPr>
        <w:t>e</w:t>
      </w:r>
      <w:r w:rsidRPr="00DB2B9D">
        <w:rPr>
          <w:sz w:val="24"/>
          <w:szCs w:val="24"/>
        </w:rPr>
        <w:t>q</w:t>
      </w:r>
      <w:r w:rsidRPr="00DB2B9D">
        <w:rPr>
          <w:spacing w:val="2"/>
          <w:sz w:val="24"/>
          <w:szCs w:val="24"/>
        </w:rPr>
        <w:t>u</w:t>
      </w:r>
      <w:r w:rsidRPr="00DB2B9D">
        <w:rPr>
          <w:spacing w:val="-1"/>
          <w:sz w:val="24"/>
          <w:szCs w:val="24"/>
        </w:rPr>
        <w:t>e</w:t>
      </w:r>
      <w:r w:rsidRPr="00DB2B9D">
        <w:rPr>
          <w:sz w:val="24"/>
          <w:szCs w:val="24"/>
        </w:rPr>
        <w:t>st</w:t>
      </w:r>
      <w:r w:rsidRPr="00DB2B9D">
        <w:rPr>
          <w:spacing w:val="1"/>
          <w:sz w:val="24"/>
          <w:szCs w:val="24"/>
        </w:rPr>
        <w:t xml:space="preserve"> </w:t>
      </w:r>
      <w:r w:rsidRPr="00DB2B9D">
        <w:rPr>
          <w:sz w:val="24"/>
          <w:szCs w:val="24"/>
        </w:rPr>
        <w:t>for</w:t>
      </w:r>
      <w:r w:rsidRPr="00DB2B9D">
        <w:rPr>
          <w:spacing w:val="1"/>
          <w:sz w:val="24"/>
          <w:szCs w:val="24"/>
        </w:rPr>
        <w:t xml:space="preserve"> </w:t>
      </w:r>
      <w:r w:rsidRPr="00DB2B9D">
        <w:rPr>
          <w:sz w:val="24"/>
          <w:szCs w:val="24"/>
        </w:rPr>
        <w:t>a</w:t>
      </w:r>
      <w:r w:rsidRPr="00DB2B9D">
        <w:rPr>
          <w:spacing w:val="1"/>
          <w:sz w:val="24"/>
          <w:szCs w:val="24"/>
        </w:rPr>
        <w:t xml:space="preserve"> </w:t>
      </w:r>
      <w:r w:rsidRPr="00DB2B9D">
        <w:rPr>
          <w:spacing w:val="-1"/>
          <w:sz w:val="24"/>
          <w:szCs w:val="24"/>
        </w:rPr>
        <w:t>c</w:t>
      </w:r>
      <w:r w:rsidRPr="00DB2B9D">
        <w:rPr>
          <w:sz w:val="24"/>
          <w:szCs w:val="24"/>
        </w:rPr>
        <w:t>ont</w:t>
      </w:r>
      <w:r w:rsidRPr="00DB2B9D">
        <w:rPr>
          <w:spacing w:val="2"/>
          <w:sz w:val="24"/>
          <w:szCs w:val="24"/>
        </w:rPr>
        <w:t>r</w:t>
      </w:r>
      <w:r w:rsidRPr="00DB2B9D">
        <w:rPr>
          <w:spacing w:val="-1"/>
          <w:sz w:val="24"/>
          <w:szCs w:val="24"/>
        </w:rPr>
        <w:t>ac</w:t>
      </w:r>
      <w:r w:rsidRPr="00DB2B9D">
        <w:rPr>
          <w:sz w:val="24"/>
          <w:szCs w:val="24"/>
        </w:rPr>
        <w:t>t</w:t>
      </w:r>
      <w:r w:rsidRPr="00DB2B9D">
        <w:rPr>
          <w:spacing w:val="3"/>
          <w:sz w:val="24"/>
          <w:szCs w:val="24"/>
        </w:rPr>
        <w:t xml:space="preserve"> </w:t>
      </w:r>
      <w:r w:rsidRPr="00DB2B9D">
        <w:rPr>
          <w:spacing w:val="-1"/>
          <w:sz w:val="24"/>
          <w:szCs w:val="24"/>
        </w:rPr>
        <w:t>a</w:t>
      </w:r>
      <w:r w:rsidRPr="00DB2B9D">
        <w:rPr>
          <w:sz w:val="24"/>
          <w:szCs w:val="24"/>
        </w:rPr>
        <w:t>mendm</w:t>
      </w:r>
      <w:r w:rsidRPr="00DB2B9D">
        <w:rPr>
          <w:spacing w:val="-1"/>
          <w:sz w:val="24"/>
          <w:szCs w:val="24"/>
        </w:rPr>
        <w:t>e</w:t>
      </w:r>
      <w:r w:rsidRPr="00DB2B9D">
        <w:rPr>
          <w:sz w:val="24"/>
          <w:szCs w:val="24"/>
        </w:rPr>
        <w:t>nt</w:t>
      </w:r>
      <w:r w:rsidRPr="00DB2B9D">
        <w:rPr>
          <w:spacing w:val="1"/>
          <w:sz w:val="24"/>
          <w:szCs w:val="24"/>
        </w:rPr>
        <w:t xml:space="preserve"> </w:t>
      </w:r>
      <w:r w:rsidRPr="00DB2B9D">
        <w:rPr>
          <w:sz w:val="24"/>
          <w:szCs w:val="24"/>
        </w:rPr>
        <w:t>must</w:t>
      </w:r>
      <w:r w:rsidRPr="00DB2B9D">
        <w:rPr>
          <w:spacing w:val="1"/>
          <w:sz w:val="24"/>
          <w:szCs w:val="24"/>
        </w:rPr>
        <w:t xml:space="preserve"> </w:t>
      </w:r>
      <w:r w:rsidRPr="00DB2B9D">
        <w:rPr>
          <w:spacing w:val="2"/>
          <w:sz w:val="24"/>
          <w:szCs w:val="24"/>
        </w:rPr>
        <w:t>b</w:t>
      </w:r>
      <w:r w:rsidRPr="00DB2B9D">
        <w:rPr>
          <w:sz w:val="24"/>
          <w:szCs w:val="24"/>
        </w:rPr>
        <w:t>e submi</w:t>
      </w:r>
      <w:r w:rsidRPr="00DB2B9D">
        <w:rPr>
          <w:spacing w:val="1"/>
          <w:sz w:val="24"/>
          <w:szCs w:val="24"/>
        </w:rPr>
        <w:t>t</w:t>
      </w:r>
      <w:r w:rsidRPr="00DB2B9D">
        <w:rPr>
          <w:sz w:val="24"/>
          <w:szCs w:val="24"/>
        </w:rPr>
        <w:t>ted.</w:t>
      </w:r>
      <w:r w:rsidRPr="00DB2B9D">
        <w:rPr>
          <w:spacing w:val="28"/>
          <w:sz w:val="24"/>
          <w:szCs w:val="24"/>
        </w:rPr>
        <w:t xml:space="preserve"> </w:t>
      </w:r>
      <w:r w:rsidRPr="00DB2B9D">
        <w:rPr>
          <w:sz w:val="24"/>
          <w:szCs w:val="24"/>
        </w:rPr>
        <w:t>R</w:t>
      </w:r>
      <w:r w:rsidRPr="00DB2B9D">
        <w:rPr>
          <w:spacing w:val="-1"/>
          <w:sz w:val="24"/>
          <w:szCs w:val="24"/>
        </w:rPr>
        <w:t>e</w:t>
      </w:r>
      <w:r w:rsidRPr="00DB2B9D">
        <w:rPr>
          <w:sz w:val="24"/>
          <w:szCs w:val="24"/>
        </w:rPr>
        <w:t>qu</w:t>
      </w:r>
      <w:r w:rsidRPr="00DB2B9D">
        <w:rPr>
          <w:spacing w:val="-1"/>
          <w:sz w:val="24"/>
          <w:szCs w:val="24"/>
        </w:rPr>
        <w:t>e</w:t>
      </w:r>
      <w:r w:rsidRPr="00DB2B9D">
        <w:rPr>
          <w:sz w:val="24"/>
          <w:szCs w:val="24"/>
        </w:rPr>
        <w:t>sts</w:t>
      </w:r>
      <w:r w:rsidRPr="00DB2B9D">
        <w:rPr>
          <w:spacing w:val="29"/>
          <w:sz w:val="24"/>
          <w:szCs w:val="24"/>
        </w:rPr>
        <w:t xml:space="preserve"> </w:t>
      </w:r>
      <w:r w:rsidRPr="00DB2B9D">
        <w:rPr>
          <w:sz w:val="24"/>
          <w:szCs w:val="24"/>
        </w:rPr>
        <w:t>mu</w:t>
      </w:r>
      <w:r w:rsidRPr="00DB2B9D">
        <w:rPr>
          <w:spacing w:val="-2"/>
          <w:sz w:val="24"/>
          <w:szCs w:val="24"/>
        </w:rPr>
        <w:t>s</w:t>
      </w:r>
      <w:r w:rsidRPr="00DB2B9D">
        <w:rPr>
          <w:sz w:val="24"/>
          <w:szCs w:val="24"/>
        </w:rPr>
        <w:t>t</w:t>
      </w:r>
      <w:r w:rsidRPr="00DB2B9D">
        <w:rPr>
          <w:spacing w:val="29"/>
          <w:sz w:val="24"/>
          <w:szCs w:val="24"/>
        </w:rPr>
        <w:t xml:space="preserve"> </w:t>
      </w:r>
      <w:r w:rsidRPr="00DB2B9D">
        <w:rPr>
          <w:sz w:val="24"/>
          <w:szCs w:val="24"/>
        </w:rPr>
        <w:t>include</w:t>
      </w:r>
      <w:r w:rsidRPr="00DB2B9D">
        <w:rPr>
          <w:spacing w:val="28"/>
          <w:sz w:val="24"/>
          <w:szCs w:val="24"/>
        </w:rPr>
        <w:t xml:space="preserve"> </w:t>
      </w:r>
      <w:r w:rsidRPr="00DB2B9D">
        <w:rPr>
          <w:sz w:val="24"/>
          <w:szCs w:val="24"/>
        </w:rPr>
        <w:t>a</w:t>
      </w:r>
      <w:r w:rsidRPr="00DB2B9D">
        <w:rPr>
          <w:spacing w:val="28"/>
          <w:sz w:val="24"/>
          <w:szCs w:val="24"/>
        </w:rPr>
        <w:t xml:space="preserve"> </w:t>
      </w:r>
      <w:r w:rsidRPr="00DB2B9D">
        <w:rPr>
          <w:sz w:val="24"/>
          <w:szCs w:val="24"/>
        </w:rPr>
        <w:t>jus</w:t>
      </w:r>
      <w:r w:rsidRPr="00DB2B9D">
        <w:rPr>
          <w:spacing w:val="1"/>
          <w:sz w:val="24"/>
          <w:szCs w:val="24"/>
        </w:rPr>
        <w:t>t</w:t>
      </w:r>
      <w:r w:rsidRPr="00DB2B9D">
        <w:rPr>
          <w:sz w:val="24"/>
          <w:szCs w:val="24"/>
        </w:rPr>
        <w:t>ifi</w:t>
      </w:r>
      <w:r w:rsidRPr="00DB2B9D">
        <w:rPr>
          <w:spacing w:val="-1"/>
          <w:sz w:val="24"/>
          <w:szCs w:val="24"/>
        </w:rPr>
        <w:t>ca</w:t>
      </w:r>
      <w:r w:rsidRPr="00DB2B9D">
        <w:rPr>
          <w:sz w:val="24"/>
          <w:szCs w:val="24"/>
        </w:rPr>
        <w:t>t</w:t>
      </w:r>
      <w:r w:rsidRPr="00DB2B9D">
        <w:rPr>
          <w:spacing w:val="1"/>
          <w:sz w:val="24"/>
          <w:szCs w:val="24"/>
        </w:rPr>
        <w:t>i</w:t>
      </w:r>
      <w:r w:rsidRPr="00DB2B9D">
        <w:rPr>
          <w:sz w:val="24"/>
          <w:szCs w:val="24"/>
        </w:rPr>
        <w:t>on</w:t>
      </w:r>
      <w:r w:rsidRPr="00DB2B9D">
        <w:rPr>
          <w:spacing w:val="26"/>
          <w:sz w:val="24"/>
          <w:szCs w:val="24"/>
        </w:rPr>
        <w:t xml:space="preserve"> </w:t>
      </w:r>
      <w:r w:rsidRPr="00DB2B9D">
        <w:rPr>
          <w:sz w:val="24"/>
          <w:szCs w:val="24"/>
        </w:rPr>
        <w:t>for</w:t>
      </w:r>
      <w:r w:rsidRPr="00DB2B9D">
        <w:rPr>
          <w:spacing w:val="27"/>
          <w:sz w:val="24"/>
          <w:szCs w:val="24"/>
        </w:rPr>
        <w:t xml:space="preserve"> </w:t>
      </w:r>
      <w:r w:rsidRPr="00DB2B9D">
        <w:rPr>
          <w:sz w:val="24"/>
          <w:szCs w:val="24"/>
        </w:rPr>
        <w:t>the</w:t>
      </w:r>
      <w:r w:rsidRPr="00DB2B9D">
        <w:rPr>
          <w:spacing w:val="28"/>
          <w:sz w:val="24"/>
          <w:szCs w:val="24"/>
        </w:rPr>
        <w:t xml:space="preserve"> </w:t>
      </w:r>
      <w:r w:rsidRPr="00DB2B9D">
        <w:rPr>
          <w:spacing w:val="-1"/>
          <w:sz w:val="24"/>
          <w:szCs w:val="24"/>
        </w:rPr>
        <w:t>c</w:t>
      </w:r>
      <w:r w:rsidRPr="00DB2B9D">
        <w:rPr>
          <w:sz w:val="24"/>
          <w:szCs w:val="24"/>
        </w:rPr>
        <w:t>h</w:t>
      </w:r>
      <w:r w:rsidRPr="00DB2B9D">
        <w:rPr>
          <w:spacing w:val="-1"/>
          <w:sz w:val="24"/>
          <w:szCs w:val="24"/>
        </w:rPr>
        <w:t>a</w:t>
      </w:r>
      <w:r w:rsidRPr="00DB2B9D">
        <w:rPr>
          <w:sz w:val="24"/>
          <w:szCs w:val="24"/>
        </w:rPr>
        <w:t>n</w:t>
      </w:r>
      <w:r w:rsidRPr="00DB2B9D">
        <w:rPr>
          <w:spacing w:val="2"/>
          <w:sz w:val="24"/>
          <w:szCs w:val="24"/>
        </w:rPr>
        <w:t>g</w:t>
      </w:r>
      <w:r w:rsidRPr="00DB2B9D">
        <w:rPr>
          <w:spacing w:val="-1"/>
          <w:sz w:val="24"/>
          <w:szCs w:val="24"/>
        </w:rPr>
        <w:t>e</w:t>
      </w:r>
      <w:r w:rsidRPr="00DB2B9D">
        <w:rPr>
          <w:sz w:val="24"/>
          <w:szCs w:val="24"/>
        </w:rPr>
        <w:t>,</w:t>
      </w:r>
      <w:r w:rsidRPr="00DB2B9D">
        <w:rPr>
          <w:spacing w:val="29"/>
          <w:sz w:val="24"/>
          <w:szCs w:val="24"/>
        </w:rPr>
        <w:t xml:space="preserve"> </w:t>
      </w:r>
      <w:r w:rsidRPr="00DB2B9D">
        <w:rPr>
          <w:sz w:val="24"/>
          <w:szCs w:val="24"/>
        </w:rPr>
        <w:t>a</w:t>
      </w:r>
      <w:r w:rsidRPr="00DB2B9D">
        <w:rPr>
          <w:spacing w:val="28"/>
          <w:sz w:val="24"/>
          <w:szCs w:val="24"/>
        </w:rPr>
        <w:t xml:space="preserve"> </w:t>
      </w:r>
      <w:r w:rsidRPr="00DB2B9D">
        <w:rPr>
          <w:sz w:val="24"/>
          <w:szCs w:val="24"/>
        </w:rPr>
        <w:t>r</w:t>
      </w:r>
      <w:r w:rsidRPr="00DB2B9D">
        <w:rPr>
          <w:spacing w:val="-2"/>
          <w:sz w:val="24"/>
          <w:szCs w:val="24"/>
        </w:rPr>
        <w:t>e</w:t>
      </w:r>
      <w:r w:rsidRPr="00DB2B9D">
        <w:rPr>
          <w:sz w:val="24"/>
          <w:szCs w:val="24"/>
        </w:rPr>
        <w:t>vis</w:t>
      </w:r>
      <w:r w:rsidRPr="00DB2B9D">
        <w:rPr>
          <w:spacing w:val="2"/>
          <w:sz w:val="24"/>
          <w:szCs w:val="24"/>
        </w:rPr>
        <w:t>e</w:t>
      </w:r>
      <w:r w:rsidRPr="00DB2B9D">
        <w:rPr>
          <w:sz w:val="24"/>
          <w:szCs w:val="24"/>
        </w:rPr>
        <w:t>d</w:t>
      </w:r>
      <w:r w:rsidRPr="00DB2B9D">
        <w:rPr>
          <w:spacing w:val="29"/>
          <w:sz w:val="24"/>
          <w:szCs w:val="24"/>
        </w:rPr>
        <w:t xml:space="preserve"> </w:t>
      </w:r>
      <w:r w:rsidRPr="00DB2B9D">
        <w:rPr>
          <w:sz w:val="24"/>
          <w:szCs w:val="24"/>
        </w:rPr>
        <w:t>proj</w:t>
      </w:r>
      <w:r w:rsidRPr="00DB2B9D">
        <w:rPr>
          <w:spacing w:val="-1"/>
          <w:sz w:val="24"/>
          <w:szCs w:val="24"/>
        </w:rPr>
        <w:t>ec</w:t>
      </w:r>
      <w:r w:rsidRPr="00DB2B9D">
        <w:rPr>
          <w:sz w:val="24"/>
          <w:szCs w:val="24"/>
        </w:rPr>
        <w:t>t</w:t>
      </w:r>
      <w:r w:rsidRPr="00DB2B9D">
        <w:rPr>
          <w:spacing w:val="29"/>
          <w:sz w:val="24"/>
          <w:szCs w:val="24"/>
        </w:rPr>
        <w:t xml:space="preserve"> </w:t>
      </w:r>
      <w:r w:rsidRPr="00DB2B9D">
        <w:rPr>
          <w:sz w:val="24"/>
          <w:szCs w:val="24"/>
        </w:rPr>
        <w:t>plan,</w:t>
      </w:r>
      <w:r w:rsidRPr="00DB2B9D">
        <w:rPr>
          <w:spacing w:val="28"/>
          <w:sz w:val="24"/>
          <w:szCs w:val="24"/>
        </w:rPr>
        <w:t xml:space="preserve"> </w:t>
      </w:r>
      <w:r w:rsidRPr="00DB2B9D">
        <w:rPr>
          <w:spacing w:val="-1"/>
          <w:sz w:val="24"/>
          <w:szCs w:val="24"/>
        </w:rPr>
        <w:t>a</w:t>
      </w:r>
      <w:r w:rsidRPr="00DB2B9D">
        <w:rPr>
          <w:sz w:val="24"/>
          <w:szCs w:val="24"/>
        </w:rPr>
        <w:t>nd</w:t>
      </w:r>
      <w:r w:rsidRPr="00DB2B9D">
        <w:rPr>
          <w:spacing w:val="29"/>
          <w:sz w:val="24"/>
          <w:szCs w:val="24"/>
        </w:rPr>
        <w:t xml:space="preserve"> </w:t>
      </w:r>
      <w:r w:rsidRPr="00DB2B9D">
        <w:rPr>
          <w:spacing w:val="-1"/>
          <w:sz w:val="24"/>
          <w:szCs w:val="24"/>
        </w:rPr>
        <w:t>a</w:t>
      </w:r>
      <w:r w:rsidRPr="00DB2B9D">
        <w:rPr>
          <w:sz w:val="24"/>
          <w:szCs w:val="24"/>
        </w:rPr>
        <w:t>n</w:t>
      </w:r>
    </w:p>
    <w:p w14:paraId="4E80B003" w14:textId="77777777" w:rsidR="009D08A3" w:rsidRPr="00DB2B9D" w:rsidRDefault="009D0007">
      <w:pPr>
        <w:spacing w:before="59" w:line="258" w:lineRule="auto"/>
        <w:ind w:left="100" w:right="60"/>
        <w:jc w:val="both"/>
        <w:rPr>
          <w:sz w:val="24"/>
          <w:szCs w:val="24"/>
        </w:rPr>
      </w:pPr>
      <w:r w:rsidRPr="00DB2B9D">
        <w:rPr>
          <w:sz w:val="24"/>
          <w:szCs w:val="24"/>
        </w:rPr>
        <w:lastRenderedPageBreak/>
        <w:t>upd</w:t>
      </w:r>
      <w:r w:rsidRPr="00DB2B9D">
        <w:rPr>
          <w:spacing w:val="-1"/>
          <w:sz w:val="24"/>
          <w:szCs w:val="24"/>
        </w:rPr>
        <w:t>a</w:t>
      </w:r>
      <w:r w:rsidRPr="00DB2B9D">
        <w:rPr>
          <w:sz w:val="24"/>
          <w:szCs w:val="24"/>
        </w:rPr>
        <w:t>ted</w:t>
      </w:r>
      <w:r w:rsidRPr="00DB2B9D">
        <w:rPr>
          <w:spacing w:val="8"/>
          <w:sz w:val="24"/>
          <w:szCs w:val="24"/>
        </w:rPr>
        <w:t xml:space="preserve"> </w:t>
      </w:r>
      <w:r w:rsidRPr="00DB2B9D">
        <w:rPr>
          <w:sz w:val="24"/>
          <w:szCs w:val="24"/>
        </w:rPr>
        <w:t>budg</w:t>
      </w:r>
      <w:r w:rsidRPr="00DB2B9D">
        <w:rPr>
          <w:spacing w:val="-1"/>
          <w:sz w:val="24"/>
          <w:szCs w:val="24"/>
        </w:rPr>
        <w:t>e</w:t>
      </w:r>
      <w:r w:rsidRPr="00DB2B9D">
        <w:rPr>
          <w:sz w:val="24"/>
          <w:szCs w:val="24"/>
        </w:rPr>
        <w:t xml:space="preserve">t. </w:t>
      </w:r>
      <w:r w:rsidRPr="00DB2B9D">
        <w:rPr>
          <w:spacing w:val="33"/>
          <w:sz w:val="24"/>
          <w:szCs w:val="24"/>
        </w:rPr>
        <w:t xml:space="preserve"> </w:t>
      </w:r>
      <w:r w:rsidRPr="00DB2B9D">
        <w:rPr>
          <w:sz w:val="24"/>
          <w:szCs w:val="24"/>
        </w:rPr>
        <w:t>In</w:t>
      </w:r>
      <w:r w:rsidRPr="00DB2B9D">
        <w:rPr>
          <w:spacing w:val="10"/>
          <w:sz w:val="24"/>
          <w:szCs w:val="24"/>
        </w:rPr>
        <w:t xml:space="preserve"> </w:t>
      </w:r>
      <w:r w:rsidRPr="00DB2B9D">
        <w:rPr>
          <w:spacing w:val="-1"/>
          <w:sz w:val="24"/>
          <w:szCs w:val="24"/>
        </w:rPr>
        <w:t>ca</w:t>
      </w:r>
      <w:r w:rsidRPr="00DB2B9D">
        <w:rPr>
          <w:spacing w:val="2"/>
          <w:sz w:val="24"/>
          <w:szCs w:val="24"/>
        </w:rPr>
        <w:t>s</w:t>
      </w:r>
      <w:r w:rsidRPr="00DB2B9D">
        <w:rPr>
          <w:sz w:val="24"/>
          <w:szCs w:val="24"/>
        </w:rPr>
        <w:t>e</w:t>
      </w:r>
      <w:r w:rsidRPr="00DB2B9D">
        <w:rPr>
          <w:spacing w:val="10"/>
          <w:sz w:val="24"/>
          <w:szCs w:val="24"/>
        </w:rPr>
        <w:t xml:space="preserve"> </w:t>
      </w:r>
      <w:r w:rsidRPr="00DB2B9D">
        <w:rPr>
          <w:sz w:val="24"/>
          <w:szCs w:val="24"/>
        </w:rPr>
        <w:t>of</w:t>
      </w:r>
      <w:r w:rsidRPr="00DB2B9D">
        <w:rPr>
          <w:spacing w:val="8"/>
          <w:sz w:val="24"/>
          <w:szCs w:val="24"/>
        </w:rPr>
        <w:t xml:space="preserve"> </w:t>
      </w:r>
      <w:r w:rsidRPr="00DB2B9D">
        <w:rPr>
          <w:spacing w:val="1"/>
          <w:sz w:val="24"/>
          <w:szCs w:val="24"/>
        </w:rPr>
        <w:t>a</w:t>
      </w:r>
      <w:r w:rsidRPr="00DB2B9D">
        <w:rPr>
          <w:spacing w:val="-1"/>
          <w:sz w:val="24"/>
          <w:szCs w:val="24"/>
        </w:rPr>
        <w:t>c</w:t>
      </w:r>
      <w:r w:rsidRPr="00DB2B9D">
        <w:rPr>
          <w:spacing w:val="1"/>
          <w:sz w:val="24"/>
          <w:szCs w:val="24"/>
        </w:rPr>
        <w:t>c</w:t>
      </w:r>
      <w:r w:rsidRPr="00DB2B9D">
        <w:rPr>
          <w:spacing w:val="-1"/>
          <w:sz w:val="24"/>
          <w:szCs w:val="24"/>
        </w:rPr>
        <w:t>e</w:t>
      </w:r>
      <w:r w:rsidRPr="00DB2B9D">
        <w:rPr>
          <w:sz w:val="24"/>
          <w:szCs w:val="24"/>
        </w:rPr>
        <w:t>pt</w:t>
      </w:r>
      <w:r w:rsidRPr="00DB2B9D">
        <w:rPr>
          <w:spacing w:val="1"/>
          <w:sz w:val="24"/>
          <w:szCs w:val="24"/>
        </w:rPr>
        <w:t>i</w:t>
      </w:r>
      <w:r w:rsidRPr="00DB2B9D">
        <w:rPr>
          <w:sz w:val="24"/>
          <w:szCs w:val="24"/>
        </w:rPr>
        <w:t>ng</w:t>
      </w:r>
      <w:r w:rsidRPr="00DB2B9D">
        <w:rPr>
          <w:spacing w:val="8"/>
          <w:sz w:val="24"/>
          <w:szCs w:val="24"/>
        </w:rPr>
        <w:t xml:space="preserve"> </w:t>
      </w:r>
      <w:r w:rsidRPr="00DB2B9D">
        <w:rPr>
          <w:sz w:val="24"/>
          <w:szCs w:val="24"/>
        </w:rPr>
        <w:t>the</w:t>
      </w:r>
      <w:r w:rsidRPr="00DB2B9D">
        <w:rPr>
          <w:spacing w:val="10"/>
          <w:sz w:val="24"/>
          <w:szCs w:val="24"/>
        </w:rPr>
        <w:t xml:space="preserve"> </w:t>
      </w:r>
      <w:r w:rsidRPr="00DB2B9D">
        <w:rPr>
          <w:spacing w:val="-1"/>
          <w:sz w:val="24"/>
          <w:szCs w:val="24"/>
        </w:rPr>
        <w:t>c</w:t>
      </w:r>
      <w:r w:rsidRPr="00DB2B9D">
        <w:rPr>
          <w:sz w:val="24"/>
          <w:szCs w:val="24"/>
        </w:rPr>
        <w:t>h</w:t>
      </w:r>
      <w:r w:rsidRPr="00DB2B9D">
        <w:rPr>
          <w:spacing w:val="-1"/>
          <w:sz w:val="24"/>
          <w:szCs w:val="24"/>
        </w:rPr>
        <w:t>a</w:t>
      </w:r>
      <w:r w:rsidRPr="00DB2B9D">
        <w:rPr>
          <w:sz w:val="24"/>
          <w:szCs w:val="24"/>
        </w:rPr>
        <w:t>ng</w:t>
      </w:r>
      <w:r w:rsidRPr="00DB2B9D">
        <w:rPr>
          <w:spacing w:val="1"/>
          <w:sz w:val="24"/>
          <w:szCs w:val="24"/>
        </w:rPr>
        <w:t>e</w:t>
      </w:r>
      <w:r w:rsidRPr="00DB2B9D">
        <w:rPr>
          <w:sz w:val="24"/>
          <w:szCs w:val="24"/>
        </w:rPr>
        <w:t>,</w:t>
      </w:r>
      <w:r w:rsidRPr="00DB2B9D">
        <w:rPr>
          <w:spacing w:val="12"/>
          <w:sz w:val="24"/>
          <w:szCs w:val="24"/>
        </w:rPr>
        <w:t xml:space="preserve"> </w:t>
      </w:r>
      <w:r w:rsidRPr="00DB2B9D">
        <w:rPr>
          <w:sz w:val="24"/>
          <w:szCs w:val="24"/>
        </w:rPr>
        <w:t>U</w:t>
      </w:r>
      <w:r w:rsidRPr="00DB2B9D">
        <w:rPr>
          <w:spacing w:val="-1"/>
          <w:sz w:val="24"/>
          <w:szCs w:val="24"/>
        </w:rPr>
        <w:t>N</w:t>
      </w:r>
      <w:r w:rsidRPr="00DB2B9D">
        <w:rPr>
          <w:sz w:val="24"/>
          <w:szCs w:val="24"/>
        </w:rPr>
        <w:t>DP on</w:t>
      </w:r>
      <w:r w:rsidRPr="00DB2B9D">
        <w:rPr>
          <w:spacing w:val="11"/>
          <w:sz w:val="24"/>
          <w:szCs w:val="24"/>
        </w:rPr>
        <w:t xml:space="preserve"> </w:t>
      </w:r>
      <w:r w:rsidRPr="00DB2B9D">
        <w:rPr>
          <w:sz w:val="24"/>
          <w:szCs w:val="24"/>
        </w:rPr>
        <w:t>b</w:t>
      </w:r>
      <w:r w:rsidRPr="00DB2B9D">
        <w:rPr>
          <w:spacing w:val="-1"/>
          <w:sz w:val="24"/>
          <w:szCs w:val="24"/>
        </w:rPr>
        <w:t>e</w:t>
      </w:r>
      <w:r w:rsidRPr="00DB2B9D">
        <w:rPr>
          <w:spacing w:val="2"/>
          <w:sz w:val="24"/>
          <w:szCs w:val="24"/>
        </w:rPr>
        <w:t>h</w:t>
      </w:r>
      <w:r w:rsidRPr="00DB2B9D">
        <w:rPr>
          <w:spacing w:val="-1"/>
          <w:sz w:val="24"/>
          <w:szCs w:val="24"/>
        </w:rPr>
        <w:t>a</w:t>
      </w:r>
      <w:r w:rsidRPr="00DB2B9D">
        <w:rPr>
          <w:sz w:val="24"/>
          <w:szCs w:val="24"/>
        </w:rPr>
        <w:t>lf</w:t>
      </w:r>
      <w:r w:rsidRPr="00DB2B9D">
        <w:rPr>
          <w:spacing w:val="8"/>
          <w:sz w:val="24"/>
          <w:szCs w:val="24"/>
        </w:rPr>
        <w:t xml:space="preserve"> </w:t>
      </w:r>
      <w:r w:rsidRPr="00DB2B9D">
        <w:rPr>
          <w:sz w:val="24"/>
          <w:szCs w:val="24"/>
        </w:rPr>
        <w:t>of</w:t>
      </w:r>
      <w:r w:rsidRPr="00DB2B9D">
        <w:rPr>
          <w:spacing w:val="10"/>
          <w:sz w:val="24"/>
          <w:szCs w:val="24"/>
        </w:rPr>
        <w:t xml:space="preserve"> </w:t>
      </w:r>
      <w:r w:rsidRPr="00DB2B9D">
        <w:rPr>
          <w:sz w:val="24"/>
          <w:szCs w:val="24"/>
        </w:rPr>
        <w:t>Coolup</w:t>
      </w:r>
      <w:r w:rsidRPr="00DB2B9D">
        <w:rPr>
          <w:spacing w:val="9"/>
          <w:sz w:val="24"/>
          <w:szCs w:val="24"/>
        </w:rPr>
        <w:t xml:space="preserve"> </w:t>
      </w:r>
      <w:r w:rsidRPr="00DB2B9D">
        <w:rPr>
          <w:spacing w:val="1"/>
          <w:sz w:val="24"/>
          <w:szCs w:val="24"/>
        </w:rPr>
        <w:t>P</w:t>
      </w:r>
      <w:r w:rsidRPr="00DB2B9D">
        <w:rPr>
          <w:sz w:val="24"/>
          <w:szCs w:val="24"/>
        </w:rPr>
        <w:t>rog</w:t>
      </w:r>
      <w:r w:rsidRPr="00DB2B9D">
        <w:rPr>
          <w:spacing w:val="-1"/>
          <w:sz w:val="24"/>
          <w:szCs w:val="24"/>
        </w:rPr>
        <w:t>ra</w:t>
      </w:r>
      <w:r w:rsidRPr="00DB2B9D">
        <w:rPr>
          <w:sz w:val="24"/>
          <w:szCs w:val="24"/>
        </w:rPr>
        <w:t>m</w:t>
      </w:r>
      <w:r w:rsidRPr="00DB2B9D">
        <w:rPr>
          <w:spacing w:val="1"/>
          <w:sz w:val="24"/>
          <w:szCs w:val="24"/>
        </w:rPr>
        <w:t>m</w:t>
      </w:r>
      <w:r w:rsidRPr="00DB2B9D">
        <w:rPr>
          <w:sz w:val="24"/>
          <w:szCs w:val="24"/>
        </w:rPr>
        <w:t>e</w:t>
      </w:r>
      <w:r w:rsidRPr="00DB2B9D">
        <w:rPr>
          <w:spacing w:val="11"/>
          <w:sz w:val="24"/>
          <w:szCs w:val="24"/>
        </w:rPr>
        <w:t xml:space="preserve"> </w:t>
      </w:r>
      <w:r w:rsidRPr="00DB2B9D">
        <w:rPr>
          <w:sz w:val="24"/>
          <w:szCs w:val="24"/>
        </w:rPr>
        <w:t>will provide</w:t>
      </w:r>
      <w:r w:rsidRPr="00DB2B9D">
        <w:rPr>
          <w:spacing w:val="-1"/>
          <w:sz w:val="24"/>
          <w:szCs w:val="24"/>
        </w:rPr>
        <w:t xml:space="preserve"> a</w:t>
      </w:r>
      <w:r w:rsidRPr="00DB2B9D">
        <w:rPr>
          <w:sz w:val="24"/>
          <w:szCs w:val="24"/>
        </w:rPr>
        <w:t>ppro</w:t>
      </w:r>
      <w:r w:rsidRPr="00DB2B9D">
        <w:rPr>
          <w:spacing w:val="1"/>
          <w:sz w:val="24"/>
          <w:szCs w:val="24"/>
        </w:rPr>
        <w:t>v</w:t>
      </w:r>
      <w:r w:rsidRPr="00DB2B9D">
        <w:rPr>
          <w:spacing w:val="-1"/>
          <w:sz w:val="24"/>
          <w:szCs w:val="24"/>
        </w:rPr>
        <w:t>a</w:t>
      </w:r>
      <w:r w:rsidRPr="00DB2B9D">
        <w:rPr>
          <w:sz w:val="24"/>
          <w:szCs w:val="24"/>
        </w:rPr>
        <w:t xml:space="preserve">l </w:t>
      </w:r>
      <w:r w:rsidRPr="00DB2B9D">
        <w:rPr>
          <w:spacing w:val="1"/>
          <w:sz w:val="24"/>
          <w:szCs w:val="24"/>
        </w:rPr>
        <w:t>i</w:t>
      </w:r>
      <w:r w:rsidRPr="00DB2B9D">
        <w:rPr>
          <w:sz w:val="24"/>
          <w:szCs w:val="24"/>
        </w:rPr>
        <w:t>n w</w:t>
      </w:r>
      <w:r w:rsidRPr="00DB2B9D">
        <w:rPr>
          <w:spacing w:val="-1"/>
          <w:sz w:val="24"/>
          <w:szCs w:val="24"/>
        </w:rPr>
        <w:t>r</w:t>
      </w:r>
      <w:r w:rsidRPr="00DB2B9D">
        <w:rPr>
          <w:sz w:val="24"/>
          <w:szCs w:val="24"/>
        </w:rPr>
        <w:t>i</w:t>
      </w:r>
      <w:r w:rsidRPr="00DB2B9D">
        <w:rPr>
          <w:spacing w:val="1"/>
          <w:sz w:val="24"/>
          <w:szCs w:val="24"/>
        </w:rPr>
        <w:t>t</w:t>
      </w:r>
      <w:r w:rsidRPr="00DB2B9D">
        <w:rPr>
          <w:sz w:val="24"/>
          <w:szCs w:val="24"/>
        </w:rPr>
        <w:t>ing.</w:t>
      </w:r>
    </w:p>
    <w:p w14:paraId="39ED30F1" w14:textId="77777777" w:rsidR="009D08A3" w:rsidRPr="00DB2B9D" w:rsidRDefault="009D08A3">
      <w:pPr>
        <w:spacing w:before="2" w:line="160" w:lineRule="exact"/>
        <w:rPr>
          <w:sz w:val="16"/>
          <w:szCs w:val="16"/>
        </w:rPr>
      </w:pPr>
    </w:p>
    <w:p w14:paraId="5B7B5CD3" w14:textId="77777777" w:rsidR="009D08A3" w:rsidRPr="00DB2B9D" w:rsidRDefault="009D0007">
      <w:pPr>
        <w:ind w:left="100" w:right="7728"/>
        <w:jc w:val="both"/>
        <w:rPr>
          <w:sz w:val="24"/>
          <w:szCs w:val="24"/>
        </w:rPr>
      </w:pPr>
      <w:r w:rsidRPr="00DB2B9D">
        <w:rPr>
          <w:b/>
          <w:spacing w:val="-4"/>
          <w:sz w:val="24"/>
          <w:szCs w:val="24"/>
        </w:rPr>
        <w:t>T</w:t>
      </w:r>
      <w:r w:rsidRPr="00DB2B9D">
        <w:rPr>
          <w:b/>
          <w:sz w:val="24"/>
          <w:szCs w:val="24"/>
        </w:rPr>
        <w:t>ime</w:t>
      </w:r>
      <w:r w:rsidRPr="00DB2B9D">
        <w:rPr>
          <w:b/>
          <w:spacing w:val="-1"/>
          <w:sz w:val="24"/>
          <w:szCs w:val="24"/>
        </w:rPr>
        <w:t xml:space="preserve"> </w:t>
      </w:r>
      <w:r w:rsidRPr="00DB2B9D">
        <w:rPr>
          <w:b/>
          <w:sz w:val="24"/>
          <w:szCs w:val="24"/>
        </w:rPr>
        <w:t>Ext</w:t>
      </w:r>
      <w:r w:rsidRPr="00DB2B9D">
        <w:rPr>
          <w:b/>
          <w:spacing w:val="-2"/>
          <w:sz w:val="24"/>
          <w:szCs w:val="24"/>
        </w:rPr>
        <w:t>e</w:t>
      </w:r>
      <w:r w:rsidRPr="00DB2B9D">
        <w:rPr>
          <w:b/>
          <w:spacing w:val="1"/>
          <w:sz w:val="24"/>
          <w:szCs w:val="24"/>
        </w:rPr>
        <w:t>n</w:t>
      </w:r>
      <w:r w:rsidRPr="00DB2B9D">
        <w:rPr>
          <w:b/>
          <w:sz w:val="24"/>
          <w:szCs w:val="24"/>
        </w:rPr>
        <w:t>sio</w:t>
      </w:r>
      <w:r w:rsidRPr="00DB2B9D">
        <w:rPr>
          <w:b/>
          <w:spacing w:val="1"/>
          <w:sz w:val="24"/>
          <w:szCs w:val="24"/>
        </w:rPr>
        <w:t>n</w:t>
      </w:r>
      <w:r w:rsidRPr="00DB2B9D">
        <w:rPr>
          <w:b/>
          <w:sz w:val="24"/>
          <w:szCs w:val="24"/>
        </w:rPr>
        <w:t>s</w:t>
      </w:r>
    </w:p>
    <w:p w14:paraId="26A4EB3D" w14:textId="77777777" w:rsidR="009D08A3" w:rsidRPr="00DB2B9D" w:rsidRDefault="009D0007">
      <w:pPr>
        <w:spacing w:before="21" w:line="258" w:lineRule="auto"/>
        <w:ind w:left="100" w:right="61"/>
        <w:jc w:val="both"/>
        <w:rPr>
          <w:sz w:val="24"/>
          <w:szCs w:val="24"/>
        </w:rPr>
      </w:pPr>
      <w:r w:rsidRPr="00DB2B9D">
        <w:rPr>
          <w:sz w:val="24"/>
          <w:szCs w:val="24"/>
        </w:rPr>
        <w:t>Ext</w:t>
      </w:r>
      <w:r w:rsidRPr="00DB2B9D">
        <w:rPr>
          <w:spacing w:val="-1"/>
          <w:sz w:val="24"/>
          <w:szCs w:val="24"/>
        </w:rPr>
        <w:t>e</w:t>
      </w:r>
      <w:r w:rsidRPr="00DB2B9D">
        <w:rPr>
          <w:sz w:val="24"/>
          <w:szCs w:val="24"/>
        </w:rPr>
        <w:t>nsions</w:t>
      </w:r>
      <w:r w:rsidRPr="00DB2B9D">
        <w:rPr>
          <w:spacing w:val="1"/>
          <w:sz w:val="24"/>
          <w:szCs w:val="24"/>
        </w:rPr>
        <w:t xml:space="preserve"> </w:t>
      </w:r>
      <w:r w:rsidRPr="00DB2B9D">
        <w:rPr>
          <w:sz w:val="24"/>
          <w:szCs w:val="24"/>
        </w:rPr>
        <w:t>to</w:t>
      </w:r>
      <w:r w:rsidRPr="00DB2B9D">
        <w:rPr>
          <w:spacing w:val="1"/>
          <w:sz w:val="24"/>
          <w:szCs w:val="24"/>
        </w:rPr>
        <w:t xml:space="preserve"> </w:t>
      </w:r>
      <w:r w:rsidRPr="00DB2B9D">
        <w:rPr>
          <w:sz w:val="24"/>
          <w:szCs w:val="24"/>
        </w:rPr>
        <w:t>the proj</w:t>
      </w:r>
      <w:r w:rsidRPr="00DB2B9D">
        <w:rPr>
          <w:spacing w:val="1"/>
          <w:sz w:val="24"/>
          <w:szCs w:val="24"/>
        </w:rPr>
        <w:t>e</w:t>
      </w:r>
      <w:r w:rsidRPr="00DB2B9D">
        <w:rPr>
          <w:spacing w:val="-1"/>
          <w:sz w:val="24"/>
          <w:szCs w:val="24"/>
        </w:rPr>
        <w:t>c</w:t>
      </w:r>
      <w:r w:rsidRPr="00DB2B9D">
        <w:rPr>
          <w:sz w:val="24"/>
          <w:szCs w:val="24"/>
        </w:rPr>
        <w:t>t</w:t>
      </w:r>
      <w:r w:rsidRPr="00DB2B9D">
        <w:rPr>
          <w:spacing w:val="1"/>
          <w:sz w:val="24"/>
          <w:szCs w:val="24"/>
        </w:rPr>
        <w:t xml:space="preserve"> </w:t>
      </w:r>
      <w:r w:rsidRPr="00DB2B9D">
        <w:rPr>
          <w:sz w:val="24"/>
          <w:szCs w:val="24"/>
        </w:rPr>
        <w:t>t</w:t>
      </w:r>
      <w:r w:rsidRPr="00DB2B9D">
        <w:rPr>
          <w:spacing w:val="1"/>
          <w:sz w:val="24"/>
          <w:szCs w:val="24"/>
        </w:rPr>
        <w:t>i</w:t>
      </w:r>
      <w:r w:rsidRPr="00DB2B9D">
        <w:rPr>
          <w:sz w:val="24"/>
          <w:szCs w:val="24"/>
        </w:rPr>
        <w:t xml:space="preserve">meline may be </w:t>
      </w:r>
      <w:r w:rsidRPr="00DB2B9D">
        <w:rPr>
          <w:spacing w:val="2"/>
          <w:sz w:val="24"/>
          <w:szCs w:val="24"/>
        </w:rPr>
        <w:t>g</w:t>
      </w:r>
      <w:r w:rsidRPr="00DB2B9D">
        <w:rPr>
          <w:sz w:val="24"/>
          <w:szCs w:val="24"/>
        </w:rPr>
        <w:t>r</w:t>
      </w:r>
      <w:r w:rsidRPr="00DB2B9D">
        <w:rPr>
          <w:spacing w:val="-2"/>
          <w:sz w:val="24"/>
          <w:szCs w:val="24"/>
        </w:rPr>
        <w:t>a</w:t>
      </w:r>
      <w:r w:rsidRPr="00DB2B9D">
        <w:rPr>
          <w:sz w:val="24"/>
          <w:szCs w:val="24"/>
        </w:rPr>
        <w:t>nted</w:t>
      </w:r>
      <w:r w:rsidRPr="00DB2B9D">
        <w:rPr>
          <w:spacing w:val="2"/>
          <w:sz w:val="24"/>
          <w:szCs w:val="24"/>
        </w:rPr>
        <w:t xml:space="preserve"> </w:t>
      </w:r>
      <w:r w:rsidRPr="00DB2B9D">
        <w:rPr>
          <w:sz w:val="24"/>
          <w:szCs w:val="24"/>
        </w:rPr>
        <w:t>in</w:t>
      </w:r>
      <w:r w:rsidRPr="00DB2B9D">
        <w:rPr>
          <w:spacing w:val="1"/>
          <w:sz w:val="24"/>
          <w:szCs w:val="24"/>
        </w:rPr>
        <w:t xml:space="preserve"> </w:t>
      </w:r>
      <w:r w:rsidRPr="00DB2B9D">
        <w:rPr>
          <w:sz w:val="24"/>
          <w:szCs w:val="24"/>
        </w:rPr>
        <w:t xml:space="preserve">the </w:t>
      </w:r>
      <w:r w:rsidRPr="00DB2B9D">
        <w:rPr>
          <w:spacing w:val="-1"/>
          <w:sz w:val="24"/>
          <w:szCs w:val="24"/>
        </w:rPr>
        <w:t>e</w:t>
      </w:r>
      <w:r w:rsidRPr="00DB2B9D">
        <w:rPr>
          <w:spacing w:val="2"/>
          <w:sz w:val="24"/>
          <w:szCs w:val="24"/>
        </w:rPr>
        <w:t>v</w:t>
      </w:r>
      <w:r w:rsidRPr="00DB2B9D">
        <w:rPr>
          <w:spacing w:val="-1"/>
          <w:sz w:val="24"/>
          <w:szCs w:val="24"/>
        </w:rPr>
        <w:t>e</w:t>
      </w:r>
      <w:r w:rsidRPr="00DB2B9D">
        <w:rPr>
          <w:sz w:val="24"/>
          <w:szCs w:val="24"/>
        </w:rPr>
        <w:t>nt</w:t>
      </w:r>
      <w:r w:rsidRPr="00DB2B9D">
        <w:rPr>
          <w:spacing w:val="1"/>
          <w:sz w:val="24"/>
          <w:szCs w:val="24"/>
        </w:rPr>
        <w:t xml:space="preserve"> </w:t>
      </w:r>
      <w:r w:rsidRPr="00DB2B9D">
        <w:rPr>
          <w:sz w:val="24"/>
          <w:szCs w:val="24"/>
        </w:rPr>
        <w:t>of sign</w:t>
      </w:r>
      <w:r w:rsidRPr="00DB2B9D">
        <w:rPr>
          <w:spacing w:val="1"/>
          <w:sz w:val="24"/>
          <w:szCs w:val="24"/>
        </w:rPr>
        <w:t>i</w:t>
      </w:r>
      <w:r w:rsidRPr="00DB2B9D">
        <w:rPr>
          <w:sz w:val="24"/>
          <w:szCs w:val="24"/>
        </w:rPr>
        <w:t>fi</w:t>
      </w:r>
      <w:r w:rsidRPr="00DB2B9D">
        <w:rPr>
          <w:spacing w:val="1"/>
          <w:sz w:val="24"/>
          <w:szCs w:val="24"/>
        </w:rPr>
        <w:t>ca</w:t>
      </w:r>
      <w:r w:rsidRPr="00DB2B9D">
        <w:rPr>
          <w:sz w:val="24"/>
          <w:szCs w:val="24"/>
        </w:rPr>
        <w:t>nt</w:t>
      </w:r>
      <w:r w:rsidRPr="00DB2B9D">
        <w:rPr>
          <w:spacing w:val="1"/>
          <w:sz w:val="24"/>
          <w:szCs w:val="24"/>
        </w:rPr>
        <w:t xml:space="preserve"> </w:t>
      </w:r>
      <w:r w:rsidRPr="00DB2B9D">
        <w:rPr>
          <w:sz w:val="24"/>
          <w:szCs w:val="24"/>
        </w:rPr>
        <w:t>d</w:t>
      </w:r>
      <w:r w:rsidRPr="00DB2B9D">
        <w:rPr>
          <w:spacing w:val="-1"/>
          <w:sz w:val="24"/>
          <w:szCs w:val="24"/>
        </w:rPr>
        <w:t>e</w:t>
      </w:r>
      <w:r w:rsidRPr="00DB2B9D">
        <w:rPr>
          <w:sz w:val="24"/>
          <w:szCs w:val="24"/>
        </w:rPr>
        <w:t>lays</w:t>
      </w:r>
      <w:r w:rsidRPr="00DB2B9D">
        <w:rPr>
          <w:spacing w:val="1"/>
          <w:sz w:val="24"/>
          <w:szCs w:val="24"/>
        </w:rPr>
        <w:t xml:space="preserve"> </w:t>
      </w:r>
      <w:r w:rsidRPr="00DB2B9D">
        <w:rPr>
          <w:sz w:val="24"/>
          <w:szCs w:val="24"/>
        </w:rPr>
        <w:t>due</w:t>
      </w:r>
      <w:r w:rsidRPr="00DB2B9D">
        <w:rPr>
          <w:spacing w:val="2"/>
          <w:sz w:val="24"/>
          <w:szCs w:val="24"/>
        </w:rPr>
        <w:t xml:space="preserve"> </w:t>
      </w:r>
      <w:r w:rsidRPr="00DB2B9D">
        <w:rPr>
          <w:sz w:val="24"/>
          <w:szCs w:val="24"/>
        </w:rPr>
        <w:t>to</w:t>
      </w:r>
      <w:r w:rsidRPr="00DB2B9D">
        <w:rPr>
          <w:spacing w:val="1"/>
          <w:sz w:val="24"/>
          <w:szCs w:val="24"/>
        </w:rPr>
        <w:t xml:space="preserve"> </w:t>
      </w:r>
      <w:r w:rsidRPr="00DB2B9D">
        <w:rPr>
          <w:sz w:val="24"/>
          <w:szCs w:val="24"/>
        </w:rPr>
        <w:t>fo</w:t>
      </w:r>
      <w:r w:rsidRPr="00DB2B9D">
        <w:rPr>
          <w:spacing w:val="1"/>
          <w:sz w:val="24"/>
          <w:szCs w:val="24"/>
        </w:rPr>
        <w:t>r</w:t>
      </w:r>
      <w:r w:rsidRPr="00DB2B9D">
        <w:rPr>
          <w:spacing w:val="-1"/>
          <w:sz w:val="24"/>
          <w:szCs w:val="24"/>
        </w:rPr>
        <w:t>c</w:t>
      </w:r>
      <w:r w:rsidRPr="00DB2B9D">
        <w:rPr>
          <w:sz w:val="24"/>
          <w:szCs w:val="24"/>
        </w:rPr>
        <w:t>e maj</w:t>
      </w:r>
      <w:r w:rsidRPr="00DB2B9D">
        <w:rPr>
          <w:spacing w:val="-1"/>
          <w:sz w:val="24"/>
          <w:szCs w:val="24"/>
        </w:rPr>
        <w:t>e</w:t>
      </w:r>
      <w:r w:rsidRPr="00DB2B9D">
        <w:rPr>
          <w:sz w:val="24"/>
          <w:szCs w:val="24"/>
        </w:rPr>
        <w:t>ure</w:t>
      </w:r>
      <w:r w:rsidRPr="00DB2B9D">
        <w:rPr>
          <w:spacing w:val="2"/>
          <w:sz w:val="24"/>
          <w:szCs w:val="24"/>
        </w:rPr>
        <w:t xml:space="preserve"> </w:t>
      </w:r>
      <w:r w:rsidRPr="00DB2B9D">
        <w:rPr>
          <w:spacing w:val="-1"/>
          <w:sz w:val="24"/>
          <w:szCs w:val="24"/>
        </w:rPr>
        <w:t>e</w:t>
      </w:r>
      <w:r w:rsidRPr="00DB2B9D">
        <w:rPr>
          <w:sz w:val="24"/>
          <w:szCs w:val="24"/>
        </w:rPr>
        <w:t>v</w:t>
      </w:r>
      <w:r w:rsidRPr="00DB2B9D">
        <w:rPr>
          <w:spacing w:val="-1"/>
          <w:sz w:val="24"/>
          <w:szCs w:val="24"/>
        </w:rPr>
        <w:t>e</w:t>
      </w:r>
      <w:r w:rsidRPr="00DB2B9D">
        <w:rPr>
          <w:sz w:val="24"/>
          <w:szCs w:val="24"/>
        </w:rPr>
        <w:t>nts,</w:t>
      </w:r>
      <w:r w:rsidRPr="00DB2B9D">
        <w:rPr>
          <w:spacing w:val="2"/>
          <w:sz w:val="24"/>
          <w:szCs w:val="24"/>
        </w:rPr>
        <w:t xml:space="preserve"> </w:t>
      </w:r>
      <w:r w:rsidRPr="00DB2B9D">
        <w:rPr>
          <w:sz w:val="24"/>
          <w:szCs w:val="24"/>
        </w:rPr>
        <w:t>supply</w:t>
      </w:r>
      <w:r w:rsidRPr="00DB2B9D">
        <w:rPr>
          <w:spacing w:val="2"/>
          <w:sz w:val="24"/>
          <w:szCs w:val="24"/>
        </w:rPr>
        <w:t xml:space="preserve"> </w:t>
      </w:r>
      <w:r w:rsidRPr="00DB2B9D">
        <w:rPr>
          <w:spacing w:val="1"/>
          <w:sz w:val="24"/>
          <w:szCs w:val="24"/>
        </w:rPr>
        <w:t>c</w:t>
      </w:r>
      <w:r w:rsidRPr="00DB2B9D">
        <w:rPr>
          <w:sz w:val="24"/>
          <w:szCs w:val="24"/>
        </w:rPr>
        <w:t>h</w:t>
      </w:r>
      <w:r w:rsidRPr="00DB2B9D">
        <w:rPr>
          <w:spacing w:val="-1"/>
          <w:sz w:val="24"/>
          <w:szCs w:val="24"/>
        </w:rPr>
        <w:t>a</w:t>
      </w:r>
      <w:r w:rsidRPr="00DB2B9D">
        <w:rPr>
          <w:sz w:val="24"/>
          <w:szCs w:val="24"/>
        </w:rPr>
        <w:t>in</w:t>
      </w:r>
      <w:r w:rsidRPr="00DB2B9D">
        <w:rPr>
          <w:spacing w:val="2"/>
          <w:sz w:val="24"/>
          <w:szCs w:val="24"/>
        </w:rPr>
        <w:t xml:space="preserve"> </w:t>
      </w:r>
      <w:r w:rsidRPr="00DB2B9D">
        <w:rPr>
          <w:sz w:val="24"/>
          <w:szCs w:val="24"/>
        </w:rPr>
        <w:t>is</w:t>
      </w:r>
      <w:r w:rsidRPr="00DB2B9D">
        <w:rPr>
          <w:spacing w:val="1"/>
          <w:sz w:val="24"/>
          <w:szCs w:val="24"/>
        </w:rPr>
        <w:t>s</w:t>
      </w:r>
      <w:r w:rsidRPr="00DB2B9D">
        <w:rPr>
          <w:sz w:val="24"/>
          <w:szCs w:val="24"/>
        </w:rPr>
        <w:t>u</w:t>
      </w:r>
      <w:r w:rsidRPr="00DB2B9D">
        <w:rPr>
          <w:spacing w:val="-1"/>
          <w:sz w:val="24"/>
          <w:szCs w:val="24"/>
        </w:rPr>
        <w:t>e</w:t>
      </w:r>
      <w:r w:rsidRPr="00DB2B9D">
        <w:rPr>
          <w:sz w:val="24"/>
          <w:szCs w:val="24"/>
        </w:rPr>
        <w:t>s,</w:t>
      </w:r>
      <w:r w:rsidRPr="00DB2B9D">
        <w:rPr>
          <w:spacing w:val="2"/>
          <w:sz w:val="24"/>
          <w:szCs w:val="24"/>
        </w:rPr>
        <w:t xml:space="preserve"> </w:t>
      </w:r>
      <w:r w:rsidRPr="00DB2B9D">
        <w:rPr>
          <w:sz w:val="24"/>
          <w:szCs w:val="24"/>
        </w:rPr>
        <w:t>or</w:t>
      </w:r>
      <w:r w:rsidRPr="00DB2B9D">
        <w:rPr>
          <w:spacing w:val="1"/>
          <w:sz w:val="24"/>
          <w:szCs w:val="24"/>
        </w:rPr>
        <w:t xml:space="preserve"> </w:t>
      </w:r>
      <w:r w:rsidRPr="00DB2B9D">
        <w:rPr>
          <w:sz w:val="24"/>
          <w:szCs w:val="24"/>
        </w:rPr>
        <w:t>other</w:t>
      </w:r>
      <w:r w:rsidRPr="00DB2B9D">
        <w:rPr>
          <w:spacing w:val="3"/>
          <w:sz w:val="24"/>
          <w:szCs w:val="24"/>
        </w:rPr>
        <w:t xml:space="preserve"> </w:t>
      </w:r>
      <w:r w:rsidRPr="00DB2B9D">
        <w:rPr>
          <w:sz w:val="24"/>
          <w:szCs w:val="24"/>
        </w:rPr>
        <w:t>un</w:t>
      </w:r>
      <w:r w:rsidRPr="00DB2B9D">
        <w:rPr>
          <w:spacing w:val="1"/>
          <w:sz w:val="24"/>
          <w:szCs w:val="24"/>
        </w:rPr>
        <w:t>f</w:t>
      </w:r>
      <w:r w:rsidRPr="00DB2B9D">
        <w:rPr>
          <w:sz w:val="24"/>
          <w:szCs w:val="24"/>
        </w:rPr>
        <w:t>or</w:t>
      </w:r>
      <w:r w:rsidRPr="00DB2B9D">
        <w:rPr>
          <w:spacing w:val="-2"/>
          <w:sz w:val="24"/>
          <w:szCs w:val="24"/>
        </w:rPr>
        <w:t>e</w:t>
      </w:r>
      <w:r w:rsidRPr="00DB2B9D">
        <w:rPr>
          <w:sz w:val="24"/>
          <w:szCs w:val="24"/>
        </w:rPr>
        <w:t>s</w:t>
      </w:r>
      <w:r w:rsidRPr="00DB2B9D">
        <w:rPr>
          <w:spacing w:val="-1"/>
          <w:sz w:val="24"/>
          <w:szCs w:val="24"/>
        </w:rPr>
        <w:t>ee</w:t>
      </w:r>
      <w:r w:rsidRPr="00DB2B9D">
        <w:rPr>
          <w:sz w:val="24"/>
          <w:szCs w:val="24"/>
        </w:rPr>
        <w:t>n</w:t>
      </w:r>
      <w:r w:rsidRPr="00DB2B9D">
        <w:rPr>
          <w:spacing w:val="4"/>
          <w:sz w:val="24"/>
          <w:szCs w:val="24"/>
        </w:rPr>
        <w:t xml:space="preserve"> </w:t>
      </w:r>
      <w:r w:rsidRPr="00DB2B9D">
        <w:rPr>
          <w:spacing w:val="-1"/>
          <w:sz w:val="24"/>
          <w:szCs w:val="24"/>
        </w:rPr>
        <w:t>c</w:t>
      </w:r>
      <w:r w:rsidRPr="00DB2B9D">
        <w:rPr>
          <w:sz w:val="24"/>
          <w:szCs w:val="24"/>
        </w:rPr>
        <w:t>ir</w:t>
      </w:r>
      <w:r w:rsidRPr="00DB2B9D">
        <w:rPr>
          <w:spacing w:val="-1"/>
          <w:sz w:val="24"/>
          <w:szCs w:val="24"/>
        </w:rPr>
        <w:t>c</w:t>
      </w:r>
      <w:r w:rsidRPr="00DB2B9D">
        <w:rPr>
          <w:sz w:val="24"/>
          <w:szCs w:val="24"/>
        </w:rPr>
        <w:t>ums</w:t>
      </w:r>
      <w:r w:rsidRPr="00DB2B9D">
        <w:rPr>
          <w:spacing w:val="1"/>
          <w:sz w:val="24"/>
          <w:szCs w:val="24"/>
        </w:rPr>
        <w:t>t</w:t>
      </w:r>
      <w:r w:rsidRPr="00DB2B9D">
        <w:rPr>
          <w:spacing w:val="-1"/>
          <w:sz w:val="24"/>
          <w:szCs w:val="24"/>
        </w:rPr>
        <w:t>a</w:t>
      </w:r>
      <w:r w:rsidRPr="00DB2B9D">
        <w:rPr>
          <w:spacing w:val="2"/>
          <w:sz w:val="24"/>
          <w:szCs w:val="24"/>
        </w:rPr>
        <w:t>n</w:t>
      </w:r>
      <w:r w:rsidRPr="00DB2B9D">
        <w:rPr>
          <w:spacing w:val="-1"/>
          <w:sz w:val="24"/>
          <w:szCs w:val="24"/>
        </w:rPr>
        <w:t>ce</w:t>
      </w:r>
      <w:r w:rsidRPr="00DB2B9D">
        <w:rPr>
          <w:sz w:val="24"/>
          <w:szCs w:val="24"/>
        </w:rPr>
        <w:t>s.</w:t>
      </w:r>
      <w:r w:rsidRPr="00DB2B9D">
        <w:rPr>
          <w:spacing w:val="4"/>
          <w:sz w:val="24"/>
          <w:szCs w:val="24"/>
        </w:rPr>
        <w:t xml:space="preserve"> </w:t>
      </w:r>
      <w:r w:rsidRPr="00DB2B9D">
        <w:rPr>
          <w:sz w:val="24"/>
          <w:szCs w:val="24"/>
        </w:rPr>
        <w:t>R</w:t>
      </w:r>
      <w:r w:rsidRPr="00DB2B9D">
        <w:rPr>
          <w:spacing w:val="-1"/>
          <w:sz w:val="24"/>
          <w:szCs w:val="24"/>
        </w:rPr>
        <w:t>e</w:t>
      </w:r>
      <w:r w:rsidRPr="00DB2B9D">
        <w:rPr>
          <w:sz w:val="24"/>
          <w:szCs w:val="24"/>
        </w:rPr>
        <w:t>qu</w:t>
      </w:r>
      <w:r w:rsidRPr="00DB2B9D">
        <w:rPr>
          <w:spacing w:val="-1"/>
          <w:sz w:val="24"/>
          <w:szCs w:val="24"/>
        </w:rPr>
        <w:t>e</w:t>
      </w:r>
      <w:r w:rsidRPr="00DB2B9D">
        <w:rPr>
          <w:sz w:val="24"/>
          <w:szCs w:val="24"/>
        </w:rPr>
        <w:t>sts</w:t>
      </w:r>
      <w:r w:rsidRPr="00DB2B9D">
        <w:rPr>
          <w:spacing w:val="2"/>
          <w:sz w:val="24"/>
          <w:szCs w:val="24"/>
        </w:rPr>
        <w:t xml:space="preserve"> </w:t>
      </w:r>
      <w:r w:rsidRPr="00DB2B9D">
        <w:rPr>
          <w:sz w:val="24"/>
          <w:szCs w:val="24"/>
        </w:rPr>
        <w:t xml:space="preserve">for </w:t>
      </w:r>
      <w:r w:rsidRPr="00DB2B9D">
        <w:rPr>
          <w:spacing w:val="-1"/>
          <w:sz w:val="24"/>
          <w:szCs w:val="24"/>
        </w:rPr>
        <w:t>e</w:t>
      </w:r>
      <w:r w:rsidRPr="00DB2B9D">
        <w:rPr>
          <w:sz w:val="24"/>
          <w:szCs w:val="24"/>
        </w:rPr>
        <w:t>x</w:t>
      </w:r>
      <w:r w:rsidRPr="00DB2B9D">
        <w:rPr>
          <w:spacing w:val="3"/>
          <w:sz w:val="24"/>
          <w:szCs w:val="24"/>
        </w:rPr>
        <w:t>t</w:t>
      </w:r>
      <w:r w:rsidRPr="00DB2B9D">
        <w:rPr>
          <w:spacing w:val="-1"/>
          <w:sz w:val="24"/>
          <w:szCs w:val="24"/>
        </w:rPr>
        <w:t>e</w:t>
      </w:r>
      <w:r w:rsidRPr="00DB2B9D">
        <w:rPr>
          <w:sz w:val="24"/>
          <w:szCs w:val="24"/>
        </w:rPr>
        <w:t>nsions must</w:t>
      </w:r>
      <w:r w:rsidRPr="00DB2B9D">
        <w:rPr>
          <w:spacing w:val="2"/>
          <w:sz w:val="24"/>
          <w:szCs w:val="24"/>
        </w:rPr>
        <w:t xml:space="preserve"> </w:t>
      </w:r>
      <w:r w:rsidRPr="00DB2B9D">
        <w:rPr>
          <w:sz w:val="24"/>
          <w:szCs w:val="24"/>
        </w:rPr>
        <w:t>be submi</w:t>
      </w:r>
      <w:r w:rsidRPr="00DB2B9D">
        <w:rPr>
          <w:spacing w:val="1"/>
          <w:sz w:val="24"/>
          <w:szCs w:val="24"/>
        </w:rPr>
        <w:t>t</w:t>
      </w:r>
      <w:r w:rsidRPr="00DB2B9D">
        <w:rPr>
          <w:sz w:val="24"/>
          <w:szCs w:val="24"/>
        </w:rPr>
        <w:t>ted</w:t>
      </w:r>
      <w:r w:rsidRPr="00DB2B9D">
        <w:rPr>
          <w:spacing w:val="1"/>
          <w:sz w:val="24"/>
          <w:szCs w:val="24"/>
        </w:rPr>
        <w:t xml:space="preserve"> </w:t>
      </w:r>
      <w:r w:rsidRPr="00DB2B9D">
        <w:rPr>
          <w:sz w:val="24"/>
          <w:szCs w:val="24"/>
        </w:rPr>
        <w:t>in</w:t>
      </w:r>
      <w:r w:rsidRPr="00DB2B9D">
        <w:rPr>
          <w:spacing w:val="2"/>
          <w:sz w:val="24"/>
          <w:szCs w:val="24"/>
        </w:rPr>
        <w:t xml:space="preserve"> </w:t>
      </w:r>
      <w:r w:rsidRPr="00DB2B9D">
        <w:rPr>
          <w:sz w:val="24"/>
          <w:szCs w:val="24"/>
        </w:rPr>
        <w:t>w</w:t>
      </w:r>
      <w:r w:rsidRPr="00DB2B9D">
        <w:rPr>
          <w:spacing w:val="-1"/>
          <w:sz w:val="24"/>
          <w:szCs w:val="24"/>
        </w:rPr>
        <w:t>r</w:t>
      </w:r>
      <w:r w:rsidRPr="00DB2B9D">
        <w:rPr>
          <w:sz w:val="24"/>
          <w:szCs w:val="24"/>
        </w:rPr>
        <w:t>i</w:t>
      </w:r>
      <w:r w:rsidRPr="00DB2B9D">
        <w:rPr>
          <w:spacing w:val="1"/>
          <w:sz w:val="24"/>
          <w:szCs w:val="24"/>
        </w:rPr>
        <w:t>t</w:t>
      </w:r>
      <w:r w:rsidRPr="00DB2B9D">
        <w:rPr>
          <w:sz w:val="24"/>
          <w:szCs w:val="24"/>
        </w:rPr>
        <w:t>ing</w:t>
      </w:r>
      <w:r w:rsidRPr="00DB2B9D">
        <w:rPr>
          <w:spacing w:val="2"/>
          <w:sz w:val="24"/>
          <w:szCs w:val="24"/>
        </w:rPr>
        <w:t xml:space="preserve"> </w:t>
      </w:r>
      <w:r w:rsidRPr="00DB2B9D">
        <w:rPr>
          <w:spacing w:val="-1"/>
          <w:sz w:val="24"/>
          <w:szCs w:val="24"/>
        </w:rPr>
        <w:t>a</w:t>
      </w:r>
      <w:r w:rsidRPr="00DB2B9D">
        <w:rPr>
          <w:sz w:val="24"/>
          <w:szCs w:val="24"/>
        </w:rPr>
        <w:t>t</w:t>
      </w:r>
      <w:r w:rsidRPr="00DB2B9D">
        <w:rPr>
          <w:spacing w:val="2"/>
          <w:sz w:val="24"/>
          <w:szCs w:val="24"/>
        </w:rPr>
        <w:t xml:space="preserve"> </w:t>
      </w:r>
      <w:r w:rsidRPr="00DB2B9D">
        <w:rPr>
          <w:sz w:val="24"/>
          <w:szCs w:val="24"/>
        </w:rPr>
        <w:t>le</w:t>
      </w:r>
      <w:r w:rsidRPr="00DB2B9D">
        <w:rPr>
          <w:spacing w:val="-1"/>
          <w:sz w:val="24"/>
          <w:szCs w:val="24"/>
        </w:rPr>
        <w:t>a</w:t>
      </w:r>
      <w:r w:rsidRPr="00DB2B9D">
        <w:rPr>
          <w:sz w:val="24"/>
          <w:szCs w:val="24"/>
        </w:rPr>
        <w:t>st</w:t>
      </w:r>
      <w:r w:rsidRPr="00DB2B9D">
        <w:rPr>
          <w:spacing w:val="2"/>
          <w:sz w:val="24"/>
          <w:szCs w:val="24"/>
        </w:rPr>
        <w:t xml:space="preserve"> </w:t>
      </w:r>
      <w:r w:rsidRPr="00DB2B9D">
        <w:rPr>
          <w:sz w:val="24"/>
          <w:szCs w:val="24"/>
        </w:rPr>
        <w:t>30</w:t>
      </w:r>
      <w:r w:rsidRPr="00DB2B9D">
        <w:rPr>
          <w:spacing w:val="1"/>
          <w:sz w:val="24"/>
          <w:szCs w:val="24"/>
        </w:rPr>
        <w:t xml:space="preserve"> </w:t>
      </w:r>
      <w:r w:rsidRPr="00DB2B9D">
        <w:rPr>
          <w:sz w:val="24"/>
          <w:szCs w:val="24"/>
        </w:rPr>
        <w:t>d</w:t>
      </w:r>
      <w:r w:rsidRPr="00DB2B9D">
        <w:rPr>
          <w:spacing w:val="-1"/>
          <w:sz w:val="24"/>
          <w:szCs w:val="24"/>
        </w:rPr>
        <w:t>a</w:t>
      </w:r>
      <w:r w:rsidRPr="00DB2B9D">
        <w:rPr>
          <w:sz w:val="24"/>
          <w:szCs w:val="24"/>
        </w:rPr>
        <w:t>ys</w:t>
      </w:r>
      <w:r w:rsidRPr="00DB2B9D">
        <w:rPr>
          <w:spacing w:val="2"/>
          <w:sz w:val="24"/>
          <w:szCs w:val="24"/>
        </w:rPr>
        <w:t xml:space="preserve"> b</w:t>
      </w:r>
      <w:r w:rsidRPr="00DB2B9D">
        <w:rPr>
          <w:spacing w:val="-1"/>
          <w:sz w:val="24"/>
          <w:szCs w:val="24"/>
        </w:rPr>
        <w:t>e</w:t>
      </w:r>
      <w:r w:rsidRPr="00DB2B9D">
        <w:rPr>
          <w:sz w:val="24"/>
          <w:szCs w:val="24"/>
        </w:rPr>
        <w:t>f</w:t>
      </w:r>
      <w:r w:rsidRPr="00DB2B9D">
        <w:rPr>
          <w:spacing w:val="1"/>
          <w:sz w:val="24"/>
          <w:szCs w:val="24"/>
        </w:rPr>
        <w:t>o</w:t>
      </w:r>
      <w:r w:rsidRPr="00DB2B9D">
        <w:rPr>
          <w:sz w:val="24"/>
          <w:szCs w:val="24"/>
        </w:rPr>
        <w:t>re the</w:t>
      </w:r>
      <w:r w:rsidRPr="00DB2B9D">
        <w:rPr>
          <w:spacing w:val="1"/>
          <w:sz w:val="24"/>
          <w:szCs w:val="24"/>
        </w:rPr>
        <w:t xml:space="preserve"> </w:t>
      </w:r>
      <w:r w:rsidRPr="00DB2B9D">
        <w:rPr>
          <w:spacing w:val="2"/>
          <w:sz w:val="24"/>
          <w:szCs w:val="24"/>
        </w:rPr>
        <w:t>o</w:t>
      </w:r>
      <w:r w:rsidRPr="00DB2B9D">
        <w:rPr>
          <w:sz w:val="24"/>
          <w:szCs w:val="24"/>
        </w:rPr>
        <w:t>rig</w:t>
      </w:r>
      <w:r w:rsidRPr="00DB2B9D">
        <w:rPr>
          <w:spacing w:val="5"/>
          <w:sz w:val="24"/>
          <w:szCs w:val="24"/>
        </w:rPr>
        <w:t>i</w:t>
      </w:r>
      <w:r w:rsidRPr="00DB2B9D">
        <w:rPr>
          <w:sz w:val="24"/>
          <w:szCs w:val="24"/>
        </w:rPr>
        <w:t>n</w:t>
      </w:r>
      <w:r w:rsidRPr="00DB2B9D">
        <w:rPr>
          <w:spacing w:val="-1"/>
          <w:sz w:val="24"/>
          <w:szCs w:val="24"/>
        </w:rPr>
        <w:t>a</w:t>
      </w:r>
      <w:r w:rsidRPr="00DB2B9D">
        <w:rPr>
          <w:sz w:val="24"/>
          <w:szCs w:val="24"/>
        </w:rPr>
        <w:t>l</w:t>
      </w:r>
      <w:r w:rsidRPr="00DB2B9D">
        <w:rPr>
          <w:spacing w:val="2"/>
          <w:sz w:val="24"/>
          <w:szCs w:val="24"/>
        </w:rPr>
        <w:t xml:space="preserve"> </w:t>
      </w:r>
      <w:r w:rsidRPr="00DB2B9D">
        <w:rPr>
          <w:spacing w:val="-1"/>
          <w:sz w:val="24"/>
          <w:szCs w:val="24"/>
        </w:rPr>
        <w:t>c</w:t>
      </w:r>
      <w:r w:rsidRPr="00DB2B9D">
        <w:rPr>
          <w:sz w:val="24"/>
          <w:szCs w:val="24"/>
        </w:rPr>
        <w:t>omp</w:t>
      </w:r>
      <w:r w:rsidRPr="00DB2B9D">
        <w:rPr>
          <w:spacing w:val="1"/>
          <w:sz w:val="24"/>
          <w:szCs w:val="24"/>
        </w:rPr>
        <w:t>l</w:t>
      </w:r>
      <w:r w:rsidRPr="00DB2B9D">
        <w:rPr>
          <w:spacing w:val="-1"/>
          <w:sz w:val="24"/>
          <w:szCs w:val="24"/>
        </w:rPr>
        <w:t>e</w:t>
      </w:r>
      <w:r w:rsidRPr="00DB2B9D">
        <w:rPr>
          <w:sz w:val="24"/>
          <w:szCs w:val="24"/>
        </w:rPr>
        <w:t>t</w:t>
      </w:r>
      <w:r w:rsidRPr="00DB2B9D">
        <w:rPr>
          <w:spacing w:val="1"/>
          <w:sz w:val="24"/>
          <w:szCs w:val="24"/>
        </w:rPr>
        <w:t>i</w:t>
      </w:r>
      <w:r w:rsidRPr="00DB2B9D">
        <w:rPr>
          <w:spacing w:val="2"/>
          <w:sz w:val="24"/>
          <w:szCs w:val="24"/>
        </w:rPr>
        <w:t>o</w:t>
      </w:r>
      <w:r w:rsidRPr="00DB2B9D">
        <w:rPr>
          <w:sz w:val="24"/>
          <w:szCs w:val="24"/>
        </w:rPr>
        <w:t>n</w:t>
      </w:r>
      <w:r w:rsidRPr="00DB2B9D">
        <w:rPr>
          <w:spacing w:val="1"/>
          <w:sz w:val="24"/>
          <w:szCs w:val="24"/>
        </w:rPr>
        <w:t xml:space="preserve"> </w:t>
      </w:r>
      <w:r w:rsidRPr="00DB2B9D">
        <w:rPr>
          <w:sz w:val="24"/>
          <w:szCs w:val="24"/>
        </w:rPr>
        <w:t>d</w:t>
      </w:r>
      <w:r w:rsidRPr="00DB2B9D">
        <w:rPr>
          <w:spacing w:val="-1"/>
          <w:sz w:val="24"/>
          <w:szCs w:val="24"/>
        </w:rPr>
        <w:t>a</w:t>
      </w:r>
      <w:r w:rsidRPr="00DB2B9D">
        <w:rPr>
          <w:sz w:val="24"/>
          <w:szCs w:val="24"/>
        </w:rPr>
        <w:t>te</w:t>
      </w:r>
      <w:r w:rsidRPr="00DB2B9D">
        <w:rPr>
          <w:spacing w:val="1"/>
          <w:sz w:val="24"/>
          <w:szCs w:val="24"/>
        </w:rPr>
        <w:t xml:space="preserve"> </w:t>
      </w:r>
      <w:r w:rsidRPr="00DB2B9D">
        <w:rPr>
          <w:sz w:val="24"/>
          <w:szCs w:val="24"/>
        </w:rPr>
        <w:t>with</w:t>
      </w:r>
      <w:r w:rsidRPr="00DB2B9D">
        <w:rPr>
          <w:spacing w:val="2"/>
          <w:sz w:val="24"/>
          <w:szCs w:val="24"/>
        </w:rPr>
        <w:t xml:space="preserve"> </w:t>
      </w:r>
      <w:r w:rsidRPr="00DB2B9D">
        <w:rPr>
          <w:sz w:val="24"/>
          <w:szCs w:val="24"/>
        </w:rPr>
        <w:t>a</w:t>
      </w:r>
      <w:r w:rsidRPr="00DB2B9D">
        <w:rPr>
          <w:spacing w:val="3"/>
          <w:sz w:val="24"/>
          <w:szCs w:val="24"/>
        </w:rPr>
        <w:t xml:space="preserve"> </w:t>
      </w:r>
      <w:r w:rsidRPr="00DB2B9D">
        <w:rPr>
          <w:sz w:val="24"/>
          <w:szCs w:val="24"/>
        </w:rPr>
        <w:t>d</w:t>
      </w:r>
      <w:r w:rsidRPr="00DB2B9D">
        <w:rPr>
          <w:spacing w:val="-1"/>
          <w:sz w:val="24"/>
          <w:szCs w:val="24"/>
        </w:rPr>
        <w:t>e</w:t>
      </w:r>
      <w:r w:rsidRPr="00DB2B9D">
        <w:rPr>
          <w:sz w:val="24"/>
          <w:szCs w:val="24"/>
        </w:rPr>
        <w:t xml:space="preserve">tailed </w:t>
      </w:r>
      <w:r w:rsidRPr="00DB2B9D">
        <w:rPr>
          <w:spacing w:val="-1"/>
          <w:sz w:val="24"/>
          <w:szCs w:val="24"/>
        </w:rPr>
        <w:t>e</w:t>
      </w:r>
      <w:r w:rsidRPr="00DB2B9D">
        <w:rPr>
          <w:sz w:val="24"/>
          <w:szCs w:val="24"/>
        </w:rPr>
        <w:t>xplan</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 of</w:t>
      </w:r>
      <w:r w:rsidRPr="00DB2B9D">
        <w:rPr>
          <w:spacing w:val="-1"/>
          <w:sz w:val="24"/>
          <w:szCs w:val="24"/>
        </w:rPr>
        <w:t xml:space="preserve"> </w:t>
      </w:r>
      <w:r w:rsidRPr="00DB2B9D">
        <w:rPr>
          <w:sz w:val="24"/>
          <w:szCs w:val="24"/>
        </w:rPr>
        <w:t xml:space="preserve">the </w:t>
      </w:r>
      <w:r w:rsidRPr="00DB2B9D">
        <w:rPr>
          <w:spacing w:val="1"/>
          <w:sz w:val="24"/>
          <w:szCs w:val="24"/>
        </w:rPr>
        <w:t>r</w:t>
      </w:r>
      <w:r w:rsidRPr="00DB2B9D">
        <w:rPr>
          <w:spacing w:val="-1"/>
          <w:sz w:val="24"/>
          <w:szCs w:val="24"/>
        </w:rPr>
        <w:t>ea</w:t>
      </w:r>
      <w:r w:rsidRPr="00DB2B9D">
        <w:rPr>
          <w:sz w:val="24"/>
          <w:szCs w:val="24"/>
        </w:rPr>
        <w:t>so</w:t>
      </w:r>
      <w:r w:rsidRPr="00DB2B9D">
        <w:rPr>
          <w:spacing w:val="2"/>
          <w:sz w:val="24"/>
          <w:szCs w:val="24"/>
        </w:rPr>
        <w:t>n</w:t>
      </w:r>
      <w:r w:rsidRPr="00DB2B9D">
        <w:rPr>
          <w:sz w:val="24"/>
          <w:szCs w:val="24"/>
        </w:rPr>
        <w:t>s for</w:t>
      </w:r>
      <w:r w:rsidRPr="00DB2B9D">
        <w:rPr>
          <w:spacing w:val="-1"/>
          <w:sz w:val="24"/>
          <w:szCs w:val="24"/>
        </w:rPr>
        <w:t xml:space="preserve"> </w:t>
      </w:r>
      <w:r w:rsidRPr="00DB2B9D">
        <w:rPr>
          <w:sz w:val="24"/>
          <w:szCs w:val="24"/>
        </w:rPr>
        <w:t>the d</w:t>
      </w:r>
      <w:r w:rsidRPr="00DB2B9D">
        <w:rPr>
          <w:spacing w:val="-1"/>
          <w:sz w:val="24"/>
          <w:szCs w:val="24"/>
        </w:rPr>
        <w:t>e</w:t>
      </w:r>
      <w:r w:rsidRPr="00DB2B9D">
        <w:rPr>
          <w:sz w:val="24"/>
          <w:szCs w:val="24"/>
        </w:rPr>
        <w:t>lay</w:t>
      </w:r>
      <w:r w:rsidRPr="00DB2B9D">
        <w:rPr>
          <w:spacing w:val="2"/>
          <w:sz w:val="24"/>
          <w:szCs w:val="24"/>
        </w:rPr>
        <w:t xml:space="preserve"> </w:t>
      </w:r>
      <w:r w:rsidRPr="00DB2B9D">
        <w:rPr>
          <w:spacing w:val="-1"/>
          <w:sz w:val="24"/>
          <w:szCs w:val="24"/>
        </w:rPr>
        <w:t>a</w:t>
      </w:r>
      <w:r w:rsidRPr="00DB2B9D">
        <w:rPr>
          <w:sz w:val="24"/>
          <w:szCs w:val="24"/>
        </w:rPr>
        <w:t>nd a</w:t>
      </w:r>
      <w:r w:rsidRPr="00DB2B9D">
        <w:rPr>
          <w:spacing w:val="-1"/>
          <w:sz w:val="24"/>
          <w:szCs w:val="24"/>
        </w:rPr>
        <w:t xml:space="preserve"> </w:t>
      </w:r>
      <w:r w:rsidRPr="00DB2B9D">
        <w:rPr>
          <w:spacing w:val="1"/>
          <w:sz w:val="24"/>
          <w:szCs w:val="24"/>
        </w:rPr>
        <w:t>r</w:t>
      </w:r>
      <w:r w:rsidRPr="00DB2B9D">
        <w:rPr>
          <w:spacing w:val="-1"/>
          <w:sz w:val="24"/>
          <w:szCs w:val="24"/>
        </w:rPr>
        <w:t>e</w:t>
      </w:r>
      <w:r w:rsidRPr="00DB2B9D">
        <w:rPr>
          <w:sz w:val="24"/>
          <w:szCs w:val="24"/>
        </w:rPr>
        <w:t>v</w:t>
      </w:r>
      <w:r w:rsidRPr="00DB2B9D">
        <w:rPr>
          <w:spacing w:val="3"/>
          <w:sz w:val="24"/>
          <w:szCs w:val="24"/>
        </w:rPr>
        <w:t>i</w:t>
      </w:r>
      <w:r w:rsidRPr="00DB2B9D">
        <w:rPr>
          <w:sz w:val="24"/>
          <w:szCs w:val="24"/>
        </w:rPr>
        <w:t>s</w:t>
      </w:r>
      <w:r w:rsidRPr="00DB2B9D">
        <w:rPr>
          <w:spacing w:val="-1"/>
          <w:sz w:val="24"/>
          <w:szCs w:val="24"/>
        </w:rPr>
        <w:t>e</w:t>
      </w:r>
      <w:r w:rsidRPr="00DB2B9D">
        <w:rPr>
          <w:sz w:val="24"/>
          <w:szCs w:val="24"/>
        </w:rPr>
        <w:t>d s</w:t>
      </w:r>
      <w:r w:rsidRPr="00DB2B9D">
        <w:rPr>
          <w:spacing w:val="-1"/>
          <w:sz w:val="24"/>
          <w:szCs w:val="24"/>
        </w:rPr>
        <w:t>c</w:t>
      </w:r>
      <w:r w:rsidRPr="00DB2B9D">
        <w:rPr>
          <w:sz w:val="24"/>
          <w:szCs w:val="24"/>
        </w:rPr>
        <w:t>h</w:t>
      </w:r>
      <w:r w:rsidRPr="00DB2B9D">
        <w:rPr>
          <w:spacing w:val="-1"/>
          <w:sz w:val="24"/>
          <w:szCs w:val="24"/>
        </w:rPr>
        <w:t>e</w:t>
      </w:r>
      <w:r w:rsidRPr="00DB2B9D">
        <w:rPr>
          <w:sz w:val="24"/>
          <w:szCs w:val="24"/>
        </w:rPr>
        <w:t>dule.</w:t>
      </w:r>
    </w:p>
    <w:p w14:paraId="1FE13BCF" w14:textId="77777777" w:rsidR="009D08A3" w:rsidRPr="00DB2B9D" w:rsidRDefault="009D08A3">
      <w:pPr>
        <w:spacing w:before="2" w:line="160" w:lineRule="exact"/>
        <w:rPr>
          <w:sz w:val="16"/>
          <w:szCs w:val="16"/>
        </w:rPr>
      </w:pPr>
    </w:p>
    <w:p w14:paraId="1EC033F7" w14:textId="77777777" w:rsidR="009D08A3" w:rsidRPr="00DB2B9D" w:rsidRDefault="009D0007">
      <w:pPr>
        <w:ind w:left="100" w:right="7339"/>
        <w:jc w:val="both"/>
        <w:rPr>
          <w:sz w:val="24"/>
          <w:szCs w:val="24"/>
        </w:rPr>
      </w:pPr>
      <w:r w:rsidRPr="00DB2B9D">
        <w:rPr>
          <w:b/>
          <w:sz w:val="24"/>
          <w:szCs w:val="24"/>
        </w:rPr>
        <w:t>B</w:t>
      </w:r>
      <w:r w:rsidRPr="00DB2B9D">
        <w:rPr>
          <w:b/>
          <w:spacing w:val="1"/>
          <w:sz w:val="24"/>
          <w:szCs w:val="24"/>
        </w:rPr>
        <w:t>ud</w:t>
      </w:r>
      <w:r w:rsidRPr="00DB2B9D">
        <w:rPr>
          <w:b/>
          <w:sz w:val="24"/>
          <w:szCs w:val="24"/>
        </w:rPr>
        <w:t>g</w:t>
      </w:r>
      <w:r w:rsidRPr="00DB2B9D">
        <w:rPr>
          <w:b/>
          <w:spacing w:val="-1"/>
          <w:sz w:val="24"/>
          <w:szCs w:val="24"/>
        </w:rPr>
        <w:t>e</w:t>
      </w:r>
      <w:r w:rsidRPr="00DB2B9D">
        <w:rPr>
          <w:b/>
          <w:sz w:val="24"/>
          <w:szCs w:val="24"/>
        </w:rPr>
        <w:t>t</w:t>
      </w:r>
      <w:r w:rsidRPr="00DB2B9D">
        <w:rPr>
          <w:b/>
          <w:spacing w:val="-15"/>
          <w:sz w:val="24"/>
          <w:szCs w:val="24"/>
        </w:rPr>
        <w:t xml:space="preserve"> </w:t>
      </w:r>
      <w:r w:rsidRPr="00DB2B9D">
        <w:rPr>
          <w:b/>
          <w:sz w:val="24"/>
          <w:szCs w:val="24"/>
        </w:rPr>
        <w:t>Adjust</w:t>
      </w:r>
      <w:r w:rsidRPr="00DB2B9D">
        <w:rPr>
          <w:b/>
          <w:spacing w:val="-1"/>
          <w:sz w:val="24"/>
          <w:szCs w:val="24"/>
        </w:rPr>
        <w:t>me</w:t>
      </w:r>
      <w:r w:rsidRPr="00DB2B9D">
        <w:rPr>
          <w:b/>
          <w:spacing w:val="1"/>
          <w:sz w:val="24"/>
          <w:szCs w:val="24"/>
        </w:rPr>
        <w:t>n</w:t>
      </w:r>
      <w:r w:rsidRPr="00DB2B9D">
        <w:rPr>
          <w:b/>
          <w:sz w:val="24"/>
          <w:szCs w:val="24"/>
        </w:rPr>
        <w:t>ts</w:t>
      </w:r>
    </w:p>
    <w:p w14:paraId="4E96544F" w14:textId="77777777" w:rsidR="009D08A3" w:rsidRPr="00DB2B9D" w:rsidRDefault="009D0007">
      <w:pPr>
        <w:spacing w:before="22" w:line="258" w:lineRule="auto"/>
        <w:ind w:left="100" w:right="61"/>
        <w:jc w:val="both"/>
        <w:rPr>
          <w:sz w:val="24"/>
          <w:szCs w:val="24"/>
        </w:rPr>
        <w:sectPr w:rsidR="009D08A3" w:rsidRPr="00DB2B9D">
          <w:pgSz w:w="12240" w:h="15840"/>
          <w:pgMar w:top="1380" w:right="1340" w:bottom="280" w:left="1340" w:header="0" w:footer="693" w:gutter="0"/>
          <w:cols w:space="720"/>
        </w:sectPr>
      </w:pPr>
      <w:r w:rsidRPr="00DB2B9D">
        <w:rPr>
          <w:sz w:val="24"/>
          <w:szCs w:val="24"/>
        </w:rPr>
        <w:t>Am</w:t>
      </w:r>
      <w:r w:rsidRPr="00DB2B9D">
        <w:rPr>
          <w:spacing w:val="-1"/>
          <w:sz w:val="24"/>
          <w:szCs w:val="24"/>
        </w:rPr>
        <w:t>e</w:t>
      </w:r>
      <w:r w:rsidRPr="00DB2B9D">
        <w:rPr>
          <w:sz w:val="24"/>
          <w:szCs w:val="24"/>
        </w:rPr>
        <w:t>ndments</w:t>
      </w:r>
      <w:r w:rsidRPr="00DB2B9D">
        <w:rPr>
          <w:spacing w:val="2"/>
          <w:sz w:val="24"/>
          <w:szCs w:val="24"/>
        </w:rPr>
        <w:t xml:space="preserve"> </w:t>
      </w:r>
      <w:r w:rsidRPr="00DB2B9D">
        <w:rPr>
          <w:sz w:val="24"/>
          <w:szCs w:val="24"/>
        </w:rPr>
        <w:t>to</w:t>
      </w:r>
      <w:r w:rsidRPr="00DB2B9D">
        <w:rPr>
          <w:spacing w:val="2"/>
          <w:sz w:val="24"/>
          <w:szCs w:val="24"/>
        </w:rPr>
        <w:t xml:space="preserve"> </w:t>
      </w:r>
      <w:r w:rsidRPr="00DB2B9D">
        <w:rPr>
          <w:sz w:val="24"/>
          <w:szCs w:val="24"/>
        </w:rPr>
        <w:t>the</w:t>
      </w:r>
      <w:r w:rsidRPr="00DB2B9D">
        <w:rPr>
          <w:spacing w:val="1"/>
          <w:sz w:val="24"/>
          <w:szCs w:val="24"/>
        </w:rPr>
        <w:t xml:space="preserve"> </w:t>
      </w:r>
      <w:r w:rsidRPr="00DB2B9D">
        <w:rPr>
          <w:sz w:val="24"/>
          <w:szCs w:val="24"/>
        </w:rPr>
        <w:t>budg</w:t>
      </w:r>
      <w:r w:rsidRPr="00DB2B9D">
        <w:rPr>
          <w:spacing w:val="-1"/>
          <w:sz w:val="24"/>
          <w:szCs w:val="24"/>
        </w:rPr>
        <w:t>e</w:t>
      </w:r>
      <w:r w:rsidRPr="00DB2B9D">
        <w:rPr>
          <w:sz w:val="24"/>
          <w:szCs w:val="24"/>
        </w:rPr>
        <w:t>t</w:t>
      </w:r>
      <w:r w:rsidRPr="00DB2B9D">
        <w:rPr>
          <w:spacing w:val="2"/>
          <w:sz w:val="24"/>
          <w:szCs w:val="24"/>
        </w:rPr>
        <w:t xml:space="preserve"> </w:t>
      </w:r>
      <w:r w:rsidRPr="00DB2B9D">
        <w:rPr>
          <w:sz w:val="24"/>
          <w:szCs w:val="24"/>
        </w:rPr>
        <w:t>may</w:t>
      </w:r>
      <w:r w:rsidRPr="00DB2B9D">
        <w:rPr>
          <w:spacing w:val="1"/>
          <w:sz w:val="24"/>
          <w:szCs w:val="24"/>
        </w:rPr>
        <w:t xml:space="preserve"> </w:t>
      </w:r>
      <w:r w:rsidRPr="00DB2B9D">
        <w:rPr>
          <w:sz w:val="24"/>
          <w:szCs w:val="24"/>
        </w:rPr>
        <w:t xml:space="preserve">be </w:t>
      </w:r>
      <w:r w:rsidRPr="00DB2B9D">
        <w:rPr>
          <w:spacing w:val="-1"/>
          <w:sz w:val="24"/>
          <w:szCs w:val="24"/>
        </w:rPr>
        <w:t>c</w:t>
      </w:r>
      <w:r w:rsidRPr="00DB2B9D">
        <w:rPr>
          <w:sz w:val="24"/>
          <w:szCs w:val="24"/>
        </w:rPr>
        <w:t>onsid</w:t>
      </w:r>
      <w:r w:rsidRPr="00DB2B9D">
        <w:rPr>
          <w:spacing w:val="-1"/>
          <w:sz w:val="24"/>
          <w:szCs w:val="24"/>
        </w:rPr>
        <w:t>e</w:t>
      </w:r>
      <w:r w:rsidRPr="00DB2B9D">
        <w:rPr>
          <w:sz w:val="24"/>
          <w:szCs w:val="24"/>
        </w:rPr>
        <w:t>r</w:t>
      </w:r>
      <w:r w:rsidRPr="00DB2B9D">
        <w:rPr>
          <w:spacing w:val="-2"/>
          <w:sz w:val="24"/>
          <w:szCs w:val="24"/>
        </w:rPr>
        <w:t>e</w:t>
      </w:r>
      <w:r w:rsidRPr="00DB2B9D">
        <w:rPr>
          <w:sz w:val="24"/>
          <w:szCs w:val="24"/>
        </w:rPr>
        <w:t>d</w:t>
      </w:r>
      <w:r w:rsidRPr="00DB2B9D">
        <w:rPr>
          <w:spacing w:val="1"/>
          <w:sz w:val="24"/>
          <w:szCs w:val="24"/>
        </w:rPr>
        <w:t xml:space="preserve"> </w:t>
      </w:r>
      <w:r w:rsidRPr="00DB2B9D">
        <w:rPr>
          <w:sz w:val="24"/>
          <w:szCs w:val="24"/>
        </w:rPr>
        <w:t>if</w:t>
      </w:r>
      <w:r w:rsidRPr="00DB2B9D">
        <w:rPr>
          <w:spacing w:val="3"/>
          <w:sz w:val="24"/>
          <w:szCs w:val="24"/>
        </w:rPr>
        <w:t xml:space="preserve"> </w:t>
      </w:r>
      <w:r w:rsidRPr="00DB2B9D">
        <w:rPr>
          <w:sz w:val="24"/>
          <w:szCs w:val="24"/>
        </w:rPr>
        <w:t>proj</w:t>
      </w:r>
      <w:r w:rsidRPr="00DB2B9D">
        <w:rPr>
          <w:spacing w:val="-1"/>
          <w:sz w:val="24"/>
          <w:szCs w:val="24"/>
        </w:rPr>
        <w:t>ec</w:t>
      </w:r>
      <w:r w:rsidRPr="00DB2B9D">
        <w:rPr>
          <w:sz w:val="24"/>
          <w:szCs w:val="24"/>
        </w:rPr>
        <w:t>t</w:t>
      </w:r>
      <w:r w:rsidRPr="00DB2B9D">
        <w:rPr>
          <w:spacing w:val="2"/>
          <w:sz w:val="24"/>
          <w:szCs w:val="24"/>
        </w:rPr>
        <w:t xml:space="preserve"> </w:t>
      </w:r>
      <w:r w:rsidRPr="00DB2B9D">
        <w:rPr>
          <w:spacing w:val="-1"/>
          <w:sz w:val="24"/>
          <w:szCs w:val="24"/>
        </w:rPr>
        <w:t>c</w:t>
      </w:r>
      <w:r w:rsidRPr="00DB2B9D">
        <w:rPr>
          <w:sz w:val="24"/>
          <w:szCs w:val="24"/>
        </w:rPr>
        <w:t>osts</w:t>
      </w:r>
      <w:r w:rsidRPr="00DB2B9D">
        <w:rPr>
          <w:spacing w:val="2"/>
          <w:sz w:val="24"/>
          <w:szCs w:val="24"/>
        </w:rPr>
        <w:t xml:space="preserve"> </w:t>
      </w:r>
      <w:r w:rsidRPr="00DB2B9D">
        <w:rPr>
          <w:sz w:val="24"/>
          <w:szCs w:val="24"/>
        </w:rPr>
        <w:t>sign</w:t>
      </w:r>
      <w:r w:rsidRPr="00DB2B9D">
        <w:rPr>
          <w:spacing w:val="1"/>
          <w:sz w:val="24"/>
          <w:szCs w:val="24"/>
        </w:rPr>
        <w:t>i</w:t>
      </w:r>
      <w:r w:rsidRPr="00DB2B9D">
        <w:rPr>
          <w:sz w:val="24"/>
          <w:szCs w:val="24"/>
        </w:rPr>
        <w:t>fi</w:t>
      </w:r>
      <w:r w:rsidRPr="00DB2B9D">
        <w:rPr>
          <w:spacing w:val="-1"/>
          <w:sz w:val="24"/>
          <w:szCs w:val="24"/>
        </w:rPr>
        <w:t>ca</w:t>
      </w:r>
      <w:r w:rsidRPr="00DB2B9D">
        <w:rPr>
          <w:sz w:val="24"/>
          <w:szCs w:val="24"/>
        </w:rPr>
        <w:t>nt</w:t>
      </w:r>
      <w:r w:rsidRPr="00DB2B9D">
        <w:rPr>
          <w:spacing w:val="1"/>
          <w:sz w:val="24"/>
          <w:szCs w:val="24"/>
        </w:rPr>
        <w:t>l</w:t>
      </w:r>
      <w:r w:rsidRPr="00DB2B9D">
        <w:rPr>
          <w:sz w:val="24"/>
          <w:szCs w:val="24"/>
        </w:rPr>
        <w:t>y</w:t>
      </w:r>
      <w:r w:rsidRPr="00DB2B9D">
        <w:rPr>
          <w:spacing w:val="1"/>
          <w:sz w:val="24"/>
          <w:szCs w:val="24"/>
        </w:rPr>
        <w:t xml:space="preserve"> </w:t>
      </w:r>
      <w:r w:rsidRPr="00DB2B9D">
        <w:rPr>
          <w:sz w:val="24"/>
          <w:szCs w:val="24"/>
        </w:rPr>
        <w:t>d</w:t>
      </w:r>
      <w:r w:rsidRPr="00DB2B9D">
        <w:rPr>
          <w:spacing w:val="-1"/>
          <w:sz w:val="24"/>
          <w:szCs w:val="24"/>
        </w:rPr>
        <w:t>e</w:t>
      </w:r>
      <w:r w:rsidRPr="00DB2B9D">
        <w:rPr>
          <w:sz w:val="24"/>
          <w:szCs w:val="24"/>
        </w:rPr>
        <w:t>viate f</w:t>
      </w:r>
      <w:r w:rsidRPr="00DB2B9D">
        <w:rPr>
          <w:spacing w:val="-1"/>
          <w:sz w:val="24"/>
          <w:szCs w:val="24"/>
        </w:rPr>
        <w:t>r</w:t>
      </w:r>
      <w:r w:rsidRPr="00DB2B9D">
        <w:rPr>
          <w:sz w:val="24"/>
          <w:szCs w:val="24"/>
        </w:rPr>
        <w:t>om</w:t>
      </w:r>
      <w:r w:rsidRPr="00DB2B9D">
        <w:rPr>
          <w:spacing w:val="2"/>
          <w:sz w:val="24"/>
          <w:szCs w:val="24"/>
        </w:rPr>
        <w:t xml:space="preserve"> </w:t>
      </w:r>
      <w:r w:rsidRPr="00DB2B9D">
        <w:rPr>
          <w:sz w:val="24"/>
          <w:szCs w:val="24"/>
        </w:rPr>
        <w:t>in</w:t>
      </w:r>
      <w:r w:rsidRPr="00DB2B9D">
        <w:rPr>
          <w:spacing w:val="1"/>
          <w:sz w:val="24"/>
          <w:szCs w:val="24"/>
        </w:rPr>
        <w:t>i</w:t>
      </w:r>
      <w:r w:rsidRPr="00DB2B9D">
        <w:rPr>
          <w:sz w:val="24"/>
          <w:szCs w:val="24"/>
        </w:rPr>
        <w:t>t</w:t>
      </w:r>
      <w:r w:rsidRPr="00DB2B9D">
        <w:rPr>
          <w:spacing w:val="1"/>
          <w:sz w:val="24"/>
          <w:szCs w:val="24"/>
        </w:rPr>
        <w:t>i</w:t>
      </w:r>
      <w:r w:rsidRPr="00DB2B9D">
        <w:rPr>
          <w:spacing w:val="-1"/>
          <w:sz w:val="24"/>
          <w:szCs w:val="24"/>
        </w:rPr>
        <w:t>a</w:t>
      </w:r>
      <w:r w:rsidRPr="00DB2B9D">
        <w:rPr>
          <w:sz w:val="24"/>
          <w:szCs w:val="24"/>
        </w:rPr>
        <w:t xml:space="preserve">l </w:t>
      </w:r>
      <w:r w:rsidRPr="00DB2B9D">
        <w:rPr>
          <w:spacing w:val="-1"/>
          <w:sz w:val="24"/>
          <w:szCs w:val="24"/>
        </w:rPr>
        <w:t>e</w:t>
      </w:r>
      <w:r w:rsidRPr="00DB2B9D">
        <w:rPr>
          <w:sz w:val="24"/>
          <w:szCs w:val="24"/>
        </w:rPr>
        <w:t>st</w:t>
      </w:r>
      <w:r w:rsidRPr="00DB2B9D">
        <w:rPr>
          <w:spacing w:val="1"/>
          <w:sz w:val="24"/>
          <w:szCs w:val="24"/>
        </w:rPr>
        <w:t>i</w:t>
      </w:r>
      <w:r w:rsidRPr="00DB2B9D">
        <w:rPr>
          <w:sz w:val="24"/>
          <w:szCs w:val="24"/>
        </w:rPr>
        <w:t>mat</w:t>
      </w:r>
      <w:r w:rsidRPr="00DB2B9D">
        <w:rPr>
          <w:spacing w:val="-1"/>
          <w:sz w:val="24"/>
          <w:szCs w:val="24"/>
        </w:rPr>
        <w:t>e</w:t>
      </w:r>
      <w:r w:rsidRPr="00DB2B9D">
        <w:rPr>
          <w:sz w:val="24"/>
          <w:szCs w:val="24"/>
        </w:rPr>
        <w:t>s,</w:t>
      </w:r>
      <w:r w:rsidRPr="00DB2B9D">
        <w:rPr>
          <w:spacing w:val="1"/>
          <w:sz w:val="24"/>
          <w:szCs w:val="24"/>
        </w:rPr>
        <w:t xml:space="preserve"> </w:t>
      </w:r>
      <w:r w:rsidRPr="00DB2B9D">
        <w:rPr>
          <w:sz w:val="24"/>
          <w:szCs w:val="24"/>
        </w:rPr>
        <w:t>provid</w:t>
      </w:r>
      <w:r w:rsidRPr="00DB2B9D">
        <w:rPr>
          <w:spacing w:val="-1"/>
          <w:sz w:val="24"/>
          <w:szCs w:val="24"/>
        </w:rPr>
        <w:t>e</w:t>
      </w:r>
      <w:r w:rsidRPr="00DB2B9D">
        <w:rPr>
          <w:sz w:val="24"/>
          <w:szCs w:val="24"/>
        </w:rPr>
        <w:t>d</w:t>
      </w:r>
      <w:r w:rsidRPr="00DB2B9D">
        <w:rPr>
          <w:spacing w:val="1"/>
          <w:sz w:val="24"/>
          <w:szCs w:val="24"/>
        </w:rPr>
        <w:t xml:space="preserve"> </w:t>
      </w:r>
      <w:r w:rsidRPr="00DB2B9D">
        <w:rPr>
          <w:sz w:val="24"/>
          <w:szCs w:val="24"/>
        </w:rPr>
        <w:t>the to</w:t>
      </w:r>
      <w:r w:rsidRPr="00DB2B9D">
        <w:rPr>
          <w:spacing w:val="1"/>
          <w:sz w:val="24"/>
          <w:szCs w:val="24"/>
        </w:rPr>
        <w:t>t</w:t>
      </w:r>
      <w:r w:rsidRPr="00DB2B9D">
        <w:rPr>
          <w:spacing w:val="-1"/>
          <w:sz w:val="24"/>
          <w:szCs w:val="24"/>
        </w:rPr>
        <w:t>a</w:t>
      </w:r>
      <w:r w:rsidRPr="00DB2B9D">
        <w:rPr>
          <w:sz w:val="24"/>
          <w:szCs w:val="24"/>
        </w:rPr>
        <w:t>l</w:t>
      </w:r>
      <w:r w:rsidRPr="00DB2B9D">
        <w:rPr>
          <w:spacing w:val="3"/>
          <w:sz w:val="24"/>
          <w:szCs w:val="24"/>
        </w:rPr>
        <w:t xml:space="preserve"> </w:t>
      </w:r>
      <w:r w:rsidRPr="00DB2B9D">
        <w:rPr>
          <w:sz w:val="24"/>
          <w:szCs w:val="24"/>
        </w:rPr>
        <w:t>fin</w:t>
      </w:r>
      <w:r w:rsidRPr="00DB2B9D">
        <w:rPr>
          <w:spacing w:val="-1"/>
          <w:sz w:val="24"/>
          <w:szCs w:val="24"/>
        </w:rPr>
        <w:t>a</w:t>
      </w:r>
      <w:r w:rsidRPr="00DB2B9D">
        <w:rPr>
          <w:sz w:val="24"/>
          <w:szCs w:val="24"/>
        </w:rPr>
        <w:t>n</w:t>
      </w:r>
      <w:r w:rsidRPr="00DB2B9D">
        <w:rPr>
          <w:spacing w:val="-1"/>
          <w:sz w:val="24"/>
          <w:szCs w:val="24"/>
        </w:rPr>
        <w:t>c</w:t>
      </w:r>
      <w:r w:rsidRPr="00DB2B9D">
        <w:rPr>
          <w:sz w:val="24"/>
          <w:szCs w:val="24"/>
        </w:rPr>
        <w:t>ial</w:t>
      </w:r>
      <w:r w:rsidRPr="00DB2B9D">
        <w:rPr>
          <w:spacing w:val="1"/>
          <w:sz w:val="24"/>
          <w:szCs w:val="24"/>
        </w:rPr>
        <w:t xml:space="preserve"> </w:t>
      </w:r>
      <w:r w:rsidRPr="00DB2B9D">
        <w:rPr>
          <w:spacing w:val="-1"/>
          <w:sz w:val="24"/>
          <w:szCs w:val="24"/>
        </w:rPr>
        <w:t>c</w:t>
      </w:r>
      <w:r w:rsidRPr="00DB2B9D">
        <w:rPr>
          <w:sz w:val="24"/>
          <w:szCs w:val="24"/>
        </w:rPr>
        <w:t>ontributi</w:t>
      </w:r>
      <w:r w:rsidRPr="00DB2B9D">
        <w:rPr>
          <w:spacing w:val="3"/>
          <w:sz w:val="24"/>
          <w:szCs w:val="24"/>
        </w:rPr>
        <w:t>o</w:t>
      </w:r>
      <w:r w:rsidRPr="00DB2B9D">
        <w:rPr>
          <w:sz w:val="24"/>
          <w:szCs w:val="24"/>
        </w:rPr>
        <w:t>n</w:t>
      </w:r>
      <w:r w:rsidRPr="00DB2B9D">
        <w:rPr>
          <w:spacing w:val="1"/>
          <w:sz w:val="24"/>
          <w:szCs w:val="24"/>
        </w:rPr>
        <w:t xml:space="preserve"> </w:t>
      </w:r>
      <w:r w:rsidRPr="00DB2B9D">
        <w:rPr>
          <w:spacing w:val="-1"/>
          <w:sz w:val="24"/>
          <w:szCs w:val="24"/>
        </w:rPr>
        <w:t>ce</w:t>
      </w:r>
      <w:r w:rsidRPr="00DB2B9D">
        <w:rPr>
          <w:sz w:val="24"/>
          <w:szCs w:val="24"/>
        </w:rPr>
        <w:t>i</w:t>
      </w:r>
      <w:r w:rsidRPr="00DB2B9D">
        <w:rPr>
          <w:spacing w:val="1"/>
          <w:sz w:val="24"/>
          <w:szCs w:val="24"/>
        </w:rPr>
        <w:t>l</w:t>
      </w:r>
      <w:r w:rsidRPr="00DB2B9D">
        <w:rPr>
          <w:sz w:val="24"/>
          <w:szCs w:val="24"/>
        </w:rPr>
        <w:t>ing</w:t>
      </w:r>
      <w:r w:rsidRPr="00DB2B9D">
        <w:rPr>
          <w:spacing w:val="3"/>
          <w:sz w:val="24"/>
          <w:szCs w:val="24"/>
        </w:rPr>
        <w:t xml:space="preserve"> </w:t>
      </w:r>
      <w:r w:rsidRPr="00DB2B9D">
        <w:rPr>
          <w:sz w:val="24"/>
          <w:szCs w:val="24"/>
        </w:rPr>
        <w:t>is</w:t>
      </w:r>
      <w:r w:rsidRPr="00DB2B9D">
        <w:rPr>
          <w:spacing w:val="2"/>
          <w:sz w:val="24"/>
          <w:szCs w:val="24"/>
        </w:rPr>
        <w:t xml:space="preserve"> </w:t>
      </w:r>
      <w:r w:rsidRPr="00DB2B9D">
        <w:rPr>
          <w:sz w:val="24"/>
          <w:szCs w:val="24"/>
        </w:rPr>
        <w:t>not</w:t>
      </w:r>
      <w:r w:rsidRPr="00DB2B9D">
        <w:rPr>
          <w:spacing w:val="1"/>
          <w:sz w:val="24"/>
          <w:szCs w:val="24"/>
        </w:rPr>
        <w:t xml:space="preserve"> </w:t>
      </w:r>
      <w:r w:rsidRPr="00DB2B9D">
        <w:rPr>
          <w:spacing w:val="-1"/>
          <w:sz w:val="24"/>
          <w:szCs w:val="24"/>
        </w:rPr>
        <w:t>e</w:t>
      </w:r>
      <w:r w:rsidRPr="00DB2B9D">
        <w:rPr>
          <w:sz w:val="24"/>
          <w:szCs w:val="24"/>
        </w:rPr>
        <w:t>x</w:t>
      </w:r>
      <w:r w:rsidRPr="00DB2B9D">
        <w:rPr>
          <w:spacing w:val="-1"/>
          <w:sz w:val="24"/>
          <w:szCs w:val="24"/>
        </w:rPr>
        <w:t>cee</w:t>
      </w:r>
      <w:r w:rsidRPr="00DB2B9D">
        <w:rPr>
          <w:sz w:val="24"/>
          <w:szCs w:val="24"/>
        </w:rPr>
        <w:t>d</w:t>
      </w:r>
      <w:r w:rsidRPr="00DB2B9D">
        <w:rPr>
          <w:spacing w:val="-1"/>
          <w:sz w:val="24"/>
          <w:szCs w:val="24"/>
        </w:rPr>
        <w:t>e</w:t>
      </w:r>
      <w:r w:rsidRPr="00DB2B9D">
        <w:rPr>
          <w:spacing w:val="2"/>
          <w:sz w:val="24"/>
          <w:szCs w:val="24"/>
        </w:rPr>
        <w:t>d</w:t>
      </w:r>
      <w:r w:rsidRPr="00DB2B9D">
        <w:rPr>
          <w:sz w:val="24"/>
          <w:szCs w:val="24"/>
        </w:rPr>
        <w:t>.</w:t>
      </w:r>
      <w:r w:rsidRPr="00DB2B9D">
        <w:rPr>
          <w:spacing w:val="1"/>
          <w:sz w:val="24"/>
          <w:szCs w:val="24"/>
        </w:rPr>
        <w:t xml:space="preserve"> </w:t>
      </w:r>
      <w:r w:rsidRPr="00DB2B9D">
        <w:rPr>
          <w:sz w:val="24"/>
          <w:szCs w:val="24"/>
        </w:rPr>
        <w:t>R</w:t>
      </w:r>
      <w:r w:rsidRPr="00DB2B9D">
        <w:rPr>
          <w:spacing w:val="-1"/>
          <w:sz w:val="24"/>
          <w:szCs w:val="24"/>
        </w:rPr>
        <w:t>e</w:t>
      </w:r>
      <w:r w:rsidRPr="00DB2B9D">
        <w:rPr>
          <w:sz w:val="24"/>
          <w:szCs w:val="24"/>
        </w:rPr>
        <w:t>qu</w:t>
      </w:r>
      <w:r w:rsidRPr="00DB2B9D">
        <w:rPr>
          <w:spacing w:val="-1"/>
          <w:sz w:val="24"/>
          <w:szCs w:val="24"/>
        </w:rPr>
        <w:t>e</w:t>
      </w:r>
      <w:r w:rsidRPr="00DB2B9D">
        <w:rPr>
          <w:sz w:val="24"/>
          <w:szCs w:val="24"/>
        </w:rPr>
        <w:t>sts</w:t>
      </w:r>
      <w:r w:rsidRPr="00DB2B9D">
        <w:rPr>
          <w:spacing w:val="2"/>
          <w:sz w:val="24"/>
          <w:szCs w:val="24"/>
        </w:rPr>
        <w:t xml:space="preserve"> </w:t>
      </w:r>
      <w:r w:rsidRPr="00DB2B9D">
        <w:rPr>
          <w:sz w:val="24"/>
          <w:szCs w:val="24"/>
        </w:rPr>
        <w:t>for budg</w:t>
      </w:r>
      <w:r w:rsidRPr="00DB2B9D">
        <w:rPr>
          <w:spacing w:val="-1"/>
          <w:sz w:val="24"/>
          <w:szCs w:val="24"/>
        </w:rPr>
        <w:t>e</w:t>
      </w:r>
      <w:r w:rsidRPr="00DB2B9D">
        <w:rPr>
          <w:sz w:val="24"/>
          <w:szCs w:val="24"/>
        </w:rPr>
        <w:t xml:space="preserve">t </w:t>
      </w:r>
      <w:r w:rsidRPr="00DB2B9D">
        <w:rPr>
          <w:spacing w:val="-1"/>
          <w:sz w:val="24"/>
          <w:szCs w:val="24"/>
        </w:rPr>
        <w:t>a</w:t>
      </w:r>
      <w:r w:rsidRPr="00DB2B9D">
        <w:rPr>
          <w:sz w:val="24"/>
          <w:szCs w:val="24"/>
        </w:rPr>
        <w:t>djus</w:t>
      </w:r>
      <w:r w:rsidRPr="00DB2B9D">
        <w:rPr>
          <w:spacing w:val="1"/>
          <w:sz w:val="24"/>
          <w:szCs w:val="24"/>
        </w:rPr>
        <w:t>t</w:t>
      </w:r>
      <w:r w:rsidRPr="00DB2B9D">
        <w:rPr>
          <w:sz w:val="24"/>
          <w:szCs w:val="24"/>
        </w:rPr>
        <w:t>ments</w:t>
      </w:r>
      <w:r w:rsidRPr="00DB2B9D">
        <w:rPr>
          <w:spacing w:val="1"/>
          <w:sz w:val="24"/>
          <w:szCs w:val="24"/>
        </w:rPr>
        <w:t xml:space="preserve"> </w:t>
      </w:r>
      <w:r w:rsidRPr="00DB2B9D">
        <w:rPr>
          <w:sz w:val="24"/>
          <w:szCs w:val="24"/>
        </w:rPr>
        <w:t>must</w:t>
      </w:r>
      <w:r w:rsidRPr="00DB2B9D">
        <w:rPr>
          <w:spacing w:val="2"/>
          <w:sz w:val="24"/>
          <w:szCs w:val="24"/>
        </w:rPr>
        <w:t xml:space="preserve"> </w:t>
      </w:r>
      <w:r w:rsidRPr="00DB2B9D">
        <w:rPr>
          <w:sz w:val="24"/>
          <w:szCs w:val="24"/>
        </w:rPr>
        <w:t>include a d</w:t>
      </w:r>
      <w:r w:rsidRPr="00DB2B9D">
        <w:rPr>
          <w:spacing w:val="-1"/>
          <w:sz w:val="24"/>
          <w:szCs w:val="24"/>
        </w:rPr>
        <w:t>e</w:t>
      </w:r>
      <w:r w:rsidRPr="00DB2B9D">
        <w:rPr>
          <w:sz w:val="24"/>
          <w:szCs w:val="24"/>
        </w:rPr>
        <w:t>tailed fin</w:t>
      </w:r>
      <w:r w:rsidRPr="00DB2B9D">
        <w:rPr>
          <w:spacing w:val="-1"/>
          <w:sz w:val="24"/>
          <w:szCs w:val="24"/>
        </w:rPr>
        <w:t>a</w:t>
      </w:r>
      <w:r w:rsidRPr="00DB2B9D">
        <w:rPr>
          <w:spacing w:val="2"/>
          <w:sz w:val="24"/>
          <w:szCs w:val="24"/>
        </w:rPr>
        <w:t>n</w:t>
      </w:r>
      <w:r w:rsidRPr="00DB2B9D">
        <w:rPr>
          <w:spacing w:val="-1"/>
          <w:sz w:val="24"/>
          <w:szCs w:val="24"/>
        </w:rPr>
        <w:t>c</w:t>
      </w:r>
      <w:r w:rsidRPr="00DB2B9D">
        <w:rPr>
          <w:sz w:val="24"/>
          <w:szCs w:val="24"/>
        </w:rPr>
        <w:t>ial</w:t>
      </w:r>
      <w:r w:rsidRPr="00DB2B9D">
        <w:rPr>
          <w:spacing w:val="1"/>
          <w:sz w:val="24"/>
          <w:szCs w:val="24"/>
        </w:rPr>
        <w:t xml:space="preserve"> r</w:t>
      </w:r>
      <w:r w:rsidRPr="00DB2B9D">
        <w:rPr>
          <w:spacing w:val="-1"/>
          <w:sz w:val="24"/>
          <w:szCs w:val="24"/>
        </w:rPr>
        <w:t>e</w:t>
      </w:r>
      <w:r w:rsidRPr="00DB2B9D">
        <w:rPr>
          <w:sz w:val="24"/>
          <w:szCs w:val="24"/>
        </w:rPr>
        <w:t>p</w:t>
      </w:r>
      <w:r w:rsidRPr="00DB2B9D">
        <w:rPr>
          <w:spacing w:val="2"/>
          <w:sz w:val="24"/>
          <w:szCs w:val="24"/>
        </w:rPr>
        <w:t>o</w:t>
      </w:r>
      <w:r w:rsidRPr="00DB2B9D">
        <w:rPr>
          <w:sz w:val="24"/>
          <w:szCs w:val="24"/>
        </w:rPr>
        <w:t xml:space="preserve">rt </w:t>
      </w:r>
      <w:r w:rsidRPr="00DB2B9D">
        <w:rPr>
          <w:spacing w:val="-1"/>
          <w:sz w:val="24"/>
          <w:szCs w:val="24"/>
        </w:rPr>
        <w:t>e</w:t>
      </w:r>
      <w:r w:rsidRPr="00DB2B9D">
        <w:rPr>
          <w:sz w:val="24"/>
          <w:szCs w:val="24"/>
        </w:rPr>
        <w:t>xplaining</w:t>
      </w:r>
      <w:r w:rsidRPr="00DB2B9D">
        <w:rPr>
          <w:spacing w:val="1"/>
          <w:sz w:val="24"/>
          <w:szCs w:val="24"/>
        </w:rPr>
        <w:t xml:space="preserve"> </w:t>
      </w:r>
      <w:r w:rsidRPr="00DB2B9D">
        <w:rPr>
          <w:sz w:val="24"/>
          <w:szCs w:val="24"/>
        </w:rPr>
        <w:t>the n</w:t>
      </w:r>
      <w:r w:rsidRPr="00DB2B9D">
        <w:rPr>
          <w:spacing w:val="-1"/>
          <w:sz w:val="24"/>
          <w:szCs w:val="24"/>
        </w:rPr>
        <w:t>ee</w:t>
      </w:r>
      <w:r w:rsidRPr="00DB2B9D">
        <w:rPr>
          <w:sz w:val="24"/>
          <w:szCs w:val="24"/>
        </w:rPr>
        <w:t>d</w:t>
      </w:r>
      <w:r w:rsidRPr="00DB2B9D">
        <w:rPr>
          <w:spacing w:val="3"/>
          <w:sz w:val="24"/>
          <w:szCs w:val="24"/>
        </w:rPr>
        <w:t xml:space="preserve"> </w:t>
      </w:r>
      <w:r w:rsidRPr="00DB2B9D">
        <w:rPr>
          <w:sz w:val="24"/>
          <w:szCs w:val="24"/>
        </w:rPr>
        <w:t>for</w:t>
      </w:r>
      <w:r w:rsidRPr="00DB2B9D">
        <w:rPr>
          <w:spacing w:val="1"/>
          <w:sz w:val="24"/>
          <w:szCs w:val="24"/>
        </w:rPr>
        <w:t xml:space="preserve"> </w:t>
      </w:r>
      <w:r w:rsidRPr="00DB2B9D">
        <w:rPr>
          <w:sz w:val="24"/>
          <w:szCs w:val="24"/>
        </w:rPr>
        <w:t xml:space="preserve">the </w:t>
      </w:r>
      <w:r w:rsidRPr="00DB2B9D">
        <w:rPr>
          <w:spacing w:val="-1"/>
          <w:sz w:val="24"/>
          <w:szCs w:val="24"/>
        </w:rPr>
        <w:t>a</w:t>
      </w:r>
      <w:r w:rsidRPr="00DB2B9D">
        <w:rPr>
          <w:sz w:val="24"/>
          <w:szCs w:val="24"/>
        </w:rPr>
        <w:t>djus</w:t>
      </w:r>
      <w:r w:rsidRPr="00DB2B9D">
        <w:rPr>
          <w:spacing w:val="1"/>
          <w:sz w:val="24"/>
          <w:szCs w:val="24"/>
        </w:rPr>
        <w:t>t</w:t>
      </w:r>
      <w:r w:rsidRPr="00DB2B9D">
        <w:rPr>
          <w:sz w:val="24"/>
          <w:szCs w:val="24"/>
        </w:rPr>
        <w:t>ment</w:t>
      </w:r>
      <w:r w:rsidRPr="00DB2B9D">
        <w:rPr>
          <w:spacing w:val="1"/>
          <w:sz w:val="24"/>
          <w:szCs w:val="24"/>
        </w:rPr>
        <w:t xml:space="preserve"> </w:t>
      </w:r>
      <w:r w:rsidRPr="00DB2B9D">
        <w:rPr>
          <w:spacing w:val="-1"/>
          <w:sz w:val="24"/>
          <w:szCs w:val="24"/>
        </w:rPr>
        <w:t>a</w:t>
      </w:r>
      <w:r w:rsidRPr="00DB2B9D">
        <w:rPr>
          <w:sz w:val="24"/>
          <w:szCs w:val="24"/>
        </w:rPr>
        <w:t>long with any suppo</w:t>
      </w:r>
      <w:r w:rsidRPr="00DB2B9D">
        <w:rPr>
          <w:spacing w:val="-1"/>
          <w:sz w:val="24"/>
          <w:szCs w:val="24"/>
        </w:rPr>
        <w:t>r</w:t>
      </w:r>
      <w:r w:rsidRPr="00DB2B9D">
        <w:rPr>
          <w:sz w:val="24"/>
          <w:szCs w:val="24"/>
        </w:rPr>
        <w:t>t</w:t>
      </w:r>
      <w:r w:rsidRPr="00DB2B9D">
        <w:rPr>
          <w:spacing w:val="1"/>
          <w:sz w:val="24"/>
          <w:szCs w:val="24"/>
        </w:rPr>
        <w:t>i</w:t>
      </w:r>
      <w:r w:rsidRPr="00DB2B9D">
        <w:rPr>
          <w:sz w:val="24"/>
          <w:szCs w:val="24"/>
        </w:rPr>
        <w:t>ng do</w:t>
      </w:r>
      <w:r w:rsidRPr="00DB2B9D">
        <w:rPr>
          <w:spacing w:val="-1"/>
          <w:sz w:val="24"/>
          <w:szCs w:val="24"/>
        </w:rPr>
        <w:t>c</w:t>
      </w:r>
      <w:r w:rsidRPr="00DB2B9D">
        <w:rPr>
          <w:sz w:val="24"/>
          <w:szCs w:val="24"/>
        </w:rPr>
        <w:t>ument</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p>
    <w:p w14:paraId="782D42C6" w14:textId="77777777" w:rsidR="009D08A3" w:rsidRPr="00DB2B9D" w:rsidRDefault="009D0007">
      <w:pPr>
        <w:spacing w:before="59"/>
        <w:ind w:left="100"/>
        <w:rPr>
          <w:sz w:val="24"/>
          <w:szCs w:val="24"/>
        </w:rPr>
      </w:pPr>
      <w:r w:rsidRPr="00DB2B9D">
        <w:rPr>
          <w:b/>
          <w:sz w:val="24"/>
          <w:szCs w:val="24"/>
        </w:rPr>
        <w:lastRenderedPageBreak/>
        <w:t>A</w:t>
      </w:r>
      <w:r w:rsidRPr="00DB2B9D">
        <w:rPr>
          <w:b/>
          <w:spacing w:val="-1"/>
          <w:sz w:val="24"/>
          <w:szCs w:val="24"/>
        </w:rPr>
        <w:t>N</w:t>
      </w:r>
      <w:r w:rsidRPr="00DB2B9D">
        <w:rPr>
          <w:b/>
          <w:sz w:val="24"/>
          <w:szCs w:val="24"/>
        </w:rPr>
        <w:t>NEX:</w:t>
      </w:r>
      <w:r w:rsidRPr="00DB2B9D">
        <w:rPr>
          <w:b/>
          <w:spacing w:val="-1"/>
          <w:sz w:val="24"/>
          <w:szCs w:val="24"/>
        </w:rPr>
        <w:t xml:space="preserve"> </w:t>
      </w:r>
      <w:r w:rsidRPr="00DB2B9D">
        <w:rPr>
          <w:b/>
          <w:spacing w:val="2"/>
          <w:sz w:val="24"/>
          <w:szCs w:val="24"/>
        </w:rPr>
        <w:t>C</w:t>
      </w:r>
      <w:r w:rsidRPr="00DB2B9D">
        <w:rPr>
          <w:b/>
          <w:spacing w:val="-1"/>
          <w:sz w:val="24"/>
          <w:szCs w:val="24"/>
        </w:rPr>
        <w:t>r</w:t>
      </w:r>
      <w:r w:rsidRPr="00DB2B9D">
        <w:rPr>
          <w:b/>
          <w:sz w:val="24"/>
          <w:szCs w:val="24"/>
        </w:rPr>
        <w:t>it</w:t>
      </w:r>
      <w:r w:rsidRPr="00DB2B9D">
        <w:rPr>
          <w:b/>
          <w:spacing w:val="-1"/>
          <w:sz w:val="24"/>
          <w:szCs w:val="24"/>
        </w:rPr>
        <w:t>er</w:t>
      </w:r>
      <w:r w:rsidRPr="00DB2B9D">
        <w:rPr>
          <w:b/>
          <w:sz w:val="24"/>
          <w:szCs w:val="24"/>
        </w:rPr>
        <w:t>ia for</w:t>
      </w:r>
      <w:r w:rsidRPr="00DB2B9D">
        <w:rPr>
          <w:b/>
          <w:spacing w:val="-4"/>
          <w:sz w:val="24"/>
          <w:szCs w:val="24"/>
        </w:rPr>
        <w:t xml:space="preserve"> </w:t>
      </w:r>
      <w:r w:rsidRPr="00DB2B9D">
        <w:rPr>
          <w:b/>
          <w:spacing w:val="3"/>
          <w:sz w:val="24"/>
          <w:szCs w:val="24"/>
        </w:rPr>
        <w:t>S</w:t>
      </w:r>
      <w:r w:rsidRPr="00DB2B9D">
        <w:rPr>
          <w:b/>
          <w:spacing w:val="1"/>
          <w:sz w:val="24"/>
          <w:szCs w:val="24"/>
        </w:rPr>
        <w:t>upp</w:t>
      </w:r>
      <w:r w:rsidRPr="00DB2B9D">
        <w:rPr>
          <w:b/>
          <w:spacing w:val="-2"/>
          <w:sz w:val="24"/>
          <w:szCs w:val="24"/>
        </w:rPr>
        <w:t>l</w:t>
      </w:r>
      <w:r w:rsidRPr="00DB2B9D">
        <w:rPr>
          <w:b/>
          <w:sz w:val="24"/>
          <w:szCs w:val="24"/>
        </w:rPr>
        <w:t>iers of E</w:t>
      </w:r>
      <w:r w:rsidRPr="00DB2B9D">
        <w:rPr>
          <w:b/>
          <w:spacing w:val="1"/>
          <w:sz w:val="24"/>
          <w:szCs w:val="24"/>
        </w:rPr>
        <w:t>qu</w:t>
      </w:r>
      <w:r w:rsidRPr="00DB2B9D">
        <w:rPr>
          <w:b/>
          <w:sz w:val="24"/>
          <w:szCs w:val="24"/>
        </w:rPr>
        <w:t>i</w:t>
      </w:r>
      <w:r w:rsidRPr="00DB2B9D">
        <w:rPr>
          <w:b/>
          <w:spacing w:val="1"/>
          <w:sz w:val="24"/>
          <w:szCs w:val="24"/>
        </w:rPr>
        <w:t>p</w:t>
      </w:r>
      <w:r w:rsidRPr="00DB2B9D">
        <w:rPr>
          <w:b/>
          <w:spacing w:val="-1"/>
          <w:sz w:val="24"/>
          <w:szCs w:val="24"/>
        </w:rPr>
        <w:t>me</w:t>
      </w:r>
      <w:r w:rsidRPr="00DB2B9D">
        <w:rPr>
          <w:b/>
          <w:spacing w:val="1"/>
          <w:sz w:val="24"/>
          <w:szCs w:val="24"/>
        </w:rPr>
        <w:t>n</w:t>
      </w:r>
      <w:r w:rsidRPr="00DB2B9D">
        <w:rPr>
          <w:b/>
          <w:sz w:val="24"/>
          <w:szCs w:val="24"/>
        </w:rPr>
        <w:t>t</w:t>
      </w:r>
    </w:p>
    <w:p w14:paraId="7B678B3B" w14:textId="77777777" w:rsidR="009D08A3" w:rsidRPr="00DB2B9D" w:rsidRDefault="009D08A3">
      <w:pPr>
        <w:spacing w:before="4" w:line="180" w:lineRule="exact"/>
        <w:rPr>
          <w:sz w:val="18"/>
          <w:szCs w:val="18"/>
        </w:rPr>
      </w:pPr>
    </w:p>
    <w:p w14:paraId="4E554673" w14:textId="77777777" w:rsidR="009D08A3" w:rsidRPr="00DB2B9D" w:rsidRDefault="009D0007">
      <w:pPr>
        <w:spacing w:line="285" w:lineRule="auto"/>
        <w:ind w:left="552" w:right="75" w:hanging="360"/>
        <w:jc w:val="both"/>
        <w:rPr>
          <w:sz w:val="24"/>
          <w:szCs w:val="24"/>
        </w:rPr>
      </w:pPr>
      <w:r w:rsidRPr="00DB2B9D">
        <w:rPr>
          <w:rFonts w:ascii="Arial" w:eastAsia="Arial" w:hAnsi="Arial" w:cs="Arial"/>
          <w:spacing w:val="1"/>
          <w:sz w:val="24"/>
          <w:szCs w:val="24"/>
        </w:rPr>
        <w:t>1</w:t>
      </w:r>
      <w:r w:rsidRPr="00DB2B9D">
        <w:rPr>
          <w:rFonts w:ascii="Arial" w:eastAsia="Arial" w:hAnsi="Arial" w:cs="Arial"/>
          <w:sz w:val="24"/>
          <w:szCs w:val="24"/>
        </w:rPr>
        <w:t xml:space="preserve">. </w:t>
      </w:r>
      <w:r w:rsidRPr="00DB2B9D">
        <w:rPr>
          <w:rFonts w:ascii="Arial" w:eastAsia="Arial" w:hAnsi="Arial" w:cs="Arial"/>
          <w:spacing w:val="21"/>
          <w:sz w:val="24"/>
          <w:szCs w:val="24"/>
        </w:rPr>
        <w:t xml:space="preserve"> </w:t>
      </w:r>
      <w:r w:rsidRPr="00DB2B9D">
        <w:rPr>
          <w:sz w:val="24"/>
          <w:szCs w:val="24"/>
        </w:rPr>
        <w:t>The</w:t>
      </w:r>
      <w:r w:rsidRPr="00DB2B9D">
        <w:rPr>
          <w:spacing w:val="1"/>
          <w:sz w:val="24"/>
          <w:szCs w:val="24"/>
        </w:rPr>
        <w:t xml:space="preserve"> </w:t>
      </w:r>
      <w:r w:rsidRPr="00DB2B9D">
        <w:rPr>
          <w:sz w:val="24"/>
          <w:szCs w:val="24"/>
        </w:rPr>
        <w:t>supplier</w:t>
      </w:r>
      <w:r w:rsidRPr="00DB2B9D">
        <w:rPr>
          <w:spacing w:val="1"/>
          <w:sz w:val="24"/>
          <w:szCs w:val="24"/>
        </w:rPr>
        <w:t xml:space="preserve"> </w:t>
      </w:r>
      <w:r w:rsidRPr="00DB2B9D">
        <w:rPr>
          <w:sz w:val="24"/>
          <w:szCs w:val="24"/>
        </w:rPr>
        <w:t>must</w:t>
      </w:r>
      <w:r w:rsidRPr="00DB2B9D">
        <w:rPr>
          <w:spacing w:val="3"/>
          <w:sz w:val="24"/>
          <w:szCs w:val="24"/>
        </w:rPr>
        <w:t xml:space="preserve"> </w:t>
      </w:r>
      <w:r w:rsidRPr="00DB2B9D">
        <w:rPr>
          <w:sz w:val="24"/>
          <w:szCs w:val="24"/>
        </w:rPr>
        <w:t>be</w:t>
      </w:r>
      <w:r w:rsidRPr="00DB2B9D">
        <w:rPr>
          <w:spacing w:val="1"/>
          <w:sz w:val="24"/>
          <w:szCs w:val="24"/>
        </w:rPr>
        <w:t xml:space="preserve"> </w:t>
      </w:r>
      <w:r w:rsidRPr="00DB2B9D">
        <w:rPr>
          <w:sz w:val="24"/>
          <w:szCs w:val="24"/>
        </w:rPr>
        <w:t>le</w:t>
      </w:r>
      <w:r w:rsidRPr="00DB2B9D">
        <w:rPr>
          <w:spacing w:val="-3"/>
          <w:sz w:val="24"/>
          <w:szCs w:val="24"/>
        </w:rPr>
        <w:t>g</w:t>
      </w:r>
      <w:r w:rsidRPr="00DB2B9D">
        <w:rPr>
          <w:spacing w:val="-1"/>
          <w:sz w:val="24"/>
          <w:szCs w:val="24"/>
        </w:rPr>
        <w:t>a</w:t>
      </w:r>
      <w:r w:rsidRPr="00DB2B9D">
        <w:rPr>
          <w:sz w:val="24"/>
          <w:szCs w:val="24"/>
        </w:rPr>
        <w:t>l</w:t>
      </w:r>
      <w:r w:rsidRPr="00DB2B9D">
        <w:rPr>
          <w:spacing w:val="1"/>
          <w:sz w:val="24"/>
          <w:szCs w:val="24"/>
        </w:rPr>
        <w:t>l</w:t>
      </w:r>
      <w:r w:rsidRPr="00DB2B9D">
        <w:rPr>
          <w:sz w:val="24"/>
          <w:szCs w:val="24"/>
        </w:rPr>
        <w:t>y</w:t>
      </w:r>
      <w:r w:rsidRPr="00DB2B9D">
        <w:rPr>
          <w:spacing w:val="2"/>
          <w:sz w:val="24"/>
          <w:szCs w:val="24"/>
        </w:rPr>
        <w:t xml:space="preserve"> </w:t>
      </w:r>
      <w:r w:rsidRPr="00DB2B9D">
        <w:rPr>
          <w:spacing w:val="-1"/>
          <w:sz w:val="24"/>
          <w:szCs w:val="24"/>
        </w:rPr>
        <w:t>ce</w:t>
      </w:r>
      <w:r w:rsidRPr="00DB2B9D">
        <w:rPr>
          <w:sz w:val="24"/>
          <w:szCs w:val="24"/>
        </w:rPr>
        <w:t>rtifi</w:t>
      </w:r>
      <w:r w:rsidRPr="00DB2B9D">
        <w:rPr>
          <w:spacing w:val="-1"/>
          <w:sz w:val="24"/>
          <w:szCs w:val="24"/>
        </w:rPr>
        <w:t>e</w:t>
      </w:r>
      <w:r w:rsidRPr="00DB2B9D">
        <w:rPr>
          <w:sz w:val="24"/>
          <w:szCs w:val="24"/>
        </w:rPr>
        <w:t>d</w:t>
      </w:r>
      <w:r w:rsidRPr="00DB2B9D">
        <w:rPr>
          <w:spacing w:val="2"/>
          <w:sz w:val="24"/>
          <w:szCs w:val="24"/>
        </w:rPr>
        <w:t xml:space="preserve"> </w:t>
      </w:r>
      <w:r w:rsidRPr="00DB2B9D">
        <w:rPr>
          <w:sz w:val="24"/>
          <w:szCs w:val="24"/>
        </w:rPr>
        <w:t>to</w:t>
      </w:r>
      <w:r w:rsidRPr="00DB2B9D">
        <w:rPr>
          <w:spacing w:val="2"/>
          <w:sz w:val="24"/>
          <w:szCs w:val="24"/>
        </w:rPr>
        <w:t xml:space="preserve"> </w:t>
      </w:r>
      <w:r w:rsidRPr="00DB2B9D">
        <w:rPr>
          <w:sz w:val="24"/>
          <w:szCs w:val="24"/>
        </w:rPr>
        <w:t>wo</w:t>
      </w:r>
      <w:r w:rsidRPr="00DB2B9D">
        <w:rPr>
          <w:spacing w:val="-1"/>
          <w:sz w:val="24"/>
          <w:szCs w:val="24"/>
        </w:rPr>
        <w:t>r</w:t>
      </w:r>
      <w:r w:rsidRPr="00DB2B9D">
        <w:rPr>
          <w:sz w:val="24"/>
          <w:szCs w:val="24"/>
        </w:rPr>
        <w:t>k</w:t>
      </w:r>
      <w:r w:rsidRPr="00DB2B9D">
        <w:rPr>
          <w:spacing w:val="2"/>
          <w:sz w:val="24"/>
          <w:szCs w:val="24"/>
        </w:rPr>
        <w:t xml:space="preserve"> </w:t>
      </w:r>
      <w:r w:rsidRPr="00DB2B9D">
        <w:rPr>
          <w:sz w:val="24"/>
          <w:szCs w:val="24"/>
        </w:rPr>
        <w:t>in Egypt</w:t>
      </w:r>
      <w:r w:rsidRPr="00DB2B9D">
        <w:rPr>
          <w:spacing w:val="2"/>
          <w:sz w:val="24"/>
          <w:szCs w:val="24"/>
        </w:rPr>
        <w:t xml:space="preserve"> </w:t>
      </w:r>
      <w:r w:rsidRPr="00DB2B9D">
        <w:rPr>
          <w:sz w:val="24"/>
          <w:szCs w:val="24"/>
        </w:rPr>
        <w:t>in</w:t>
      </w:r>
      <w:r w:rsidRPr="00DB2B9D">
        <w:rPr>
          <w:spacing w:val="2"/>
          <w:sz w:val="24"/>
          <w:szCs w:val="24"/>
        </w:rPr>
        <w:t xml:space="preserve"> </w:t>
      </w:r>
      <w:r w:rsidRPr="00DB2B9D">
        <w:rPr>
          <w:sz w:val="24"/>
          <w:szCs w:val="24"/>
        </w:rPr>
        <w:t>the</w:t>
      </w:r>
      <w:r w:rsidRPr="00DB2B9D">
        <w:rPr>
          <w:spacing w:val="1"/>
          <w:sz w:val="24"/>
          <w:szCs w:val="24"/>
        </w:rPr>
        <w:t xml:space="preserve"> </w:t>
      </w:r>
      <w:r w:rsidRPr="00DB2B9D">
        <w:rPr>
          <w:sz w:val="24"/>
          <w:szCs w:val="24"/>
        </w:rPr>
        <w:t>fi</w:t>
      </w:r>
      <w:r w:rsidRPr="00DB2B9D">
        <w:rPr>
          <w:spacing w:val="-1"/>
          <w:sz w:val="24"/>
          <w:szCs w:val="24"/>
        </w:rPr>
        <w:t>e</w:t>
      </w:r>
      <w:r w:rsidRPr="00DB2B9D">
        <w:rPr>
          <w:sz w:val="24"/>
          <w:szCs w:val="24"/>
        </w:rPr>
        <w:t>ld of</w:t>
      </w:r>
      <w:r w:rsidRPr="00DB2B9D">
        <w:rPr>
          <w:spacing w:val="1"/>
          <w:sz w:val="24"/>
          <w:szCs w:val="24"/>
        </w:rPr>
        <w:t xml:space="preserve"> </w:t>
      </w:r>
      <w:r w:rsidRPr="00DB2B9D">
        <w:rPr>
          <w:spacing w:val="-1"/>
          <w:sz w:val="24"/>
          <w:szCs w:val="24"/>
        </w:rPr>
        <w:t>c</w:t>
      </w:r>
      <w:r w:rsidRPr="00DB2B9D">
        <w:rPr>
          <w:sz w:val="24"/>
          <w:szCs w:val="24"/>
        </w:rPr>
        <w:t>ool</w:t>
      </w:r>
      <w:r w:rsidRPr="00DB2B9D">
        <w:rPr>
          <w:spacing w:val="1"/>
          <w:sz w:val="24"/>
          <w:szCs w:val="24"/>
        </w:rPr>
        <w:t>i</w:t>
      </w:r>
      <w:r w:rsidRPr="00DB2B9D">
        <w:rPr>
          <w:sz w:val="24"/>
          <w:szCs w:val="24"/>
        </w:rPr>
        <w:t>ng</w:t>
      </w:r>
      <w:r w:rsidRPr="00DB2B9D">
        <w:rPr>
          <w:spacing w:val="2"/>
          <w:sz w:val="24"/>
          <w:szCs w:val="24"/>
        </w:rPr>
        <w:t xml:space="preserve"> </w:t>
      </w:r>
      <w:r w:rsidRPr="00DB2B9D">
        <w:rPr>
          <w:sz w:val="24"/>
          <w:szCs w:val="24"/>
        </w:rPr>
        <w:t>sys</w:t>
      </w:r>
      <w:r w:rsidRPr="00DB2B9D">
        <w:rPr>
          <w:spacing w:val="1"/>
          <w:sz w:val="24"/>
          <w:szCs w:val="24"/>
        </w:rPr>
        <w:t>t</w:t>
      </w:r>
      <w:r w:rsidRPr="00DB2B9D">
        <w:rPr>
          <w:spacing w:val="-1"/>
          <w:sz w:val="24"/>
          <w:szCs w:val="24"/>
        </w:rPr>
        <w:t>e</w:t>
      </w:r>
      <w:r w:rsidRPr="00DB2B9D">
        <w:rPr>
          <w:sz w:val="24"/>
          <w:szCs w:val="24"/>
        </w:rPr>
        <w:t>ms</w:t>
      </w:r>
      <w:r w:rsidRPr="00DB2B9D">
        <w:rPr>
          <w:spacing w:val="9"/>
          <w:sz w:val="24"/>
          <w:szCs w:val="24"/>
        </w:rPr>
        <w:t xml:space="preserve"> </w:t>
      </w:r>
      <w:r w:rsidRPr="00DB2B9D">
        <w:rPr>
          <w:sz w:val="24"/>
          <w:szCs w:val="24"/>
        </w:rPr>
        <w:t>for</w:t>
      </w:r>
      <w:r w:rsidRPr="00DB2B9D">
        <w:rPr>
          <w:spacing w:val="1"/>
          <w:sz w:val="24"/>
          <w:szCs w:val="24"/>
        </w:rPr>
        <w:t xml:space="preserve"> </w:t>
      </w:r>
      <w:r w:rsidRPr="00DB2B9D">
        <w:rPr>
          <w:spacing w:val="-3"/>
          <w:sz w:val="24"/>
          <w:szCs w:val="24"/>
        </w:rPr>
        <w:t>a</w:t>
      </w:r>
      <w:r w:rsidRPr="00DB2B9D">
        <w:rPr>
          <w:sz w:val="24"/>
          <w:szCs w:val="24"/>
        </w:rPr>
        <w:t>t le</w:t>
      </w:r>
      <w:r w:rsidRPr="00DB2B9D">
        <w:rPr>
          <w:spacing w:val="-1"/>
          <w:sz w:val="24"/>
          <w:szCs w:val="24"/>
        </w:rPr>
        <w:t>a</w:t>
      </w:r>
      <w:r w:rsidRPr="00DB2B9D">
        <w:rPr>
          <w:sz w:val="24"/>
          <w:szCs w:val="24"/>
        </w:rPr>
        <w:t>st five y</w:t>
      </w:r>
      <w:r w:rsidRPr="00DB2B9D">
        <w:rPr>
          <w:spacing w:val="1"/>
          <w:sz w:val="24"/>
          <w:szCs w:val="24"/>
        </w:rPr>
        <w:t>e</w:t>
      </w:r>
      <w:r w:rsidRPr="00DB2B9D">
        <w:rPr>
          <w:spacing w:val="-1"/>
          <w:sz w:val="24"/>
          <w:szCs w:val="24"/>
        </w:rPr>
        <w:t>a</w:t>
      </w:r>
      <w:r w:rsidRPr="00DB2B9D">
        <w:rPr>
          <w:sz w:val="24"/>
          <w:szCs w:val="24"/>
        </w:rPr>
        <w:t>rs. T</w:t>
      </w:r>
      <w:r w:rsidRPr="00DB2B9D">
        <w:rPr>
          <w:spacing w:val="-1"/>
          <w:sz w:val="24"/>
          <w:szCs w:val="24"/>
        </w:rPr>
        <w:t>h</w:t>
      </w:r>
      <w:r w:rsidRPr="00DB2B9D">
        <w:rPr>
          <w:sz w:val="24"/>
          <w:szCs w:val="24"/>
        </w:rPr>
        <w:t>e</w:t>
      </w:r>
      <w:r w:rsidRPr="00DB2B9D">
        <w:rPr>
          <w:spacing w:val="-1"/>
          <w:sz w:val="24"/>
          <w:szCs w:val="24"/>
        </w:rPr>
        <w:t xml:space="preserve"> </w:t>
      </w:r>
      <w:r w:rsidRPr="00DB2B9D">
        <w:rPr>
          <w:sz w:val="24"/>
          <w:szCs w:val="24"/>
        </w:rPr>
        <w:t>Ap</w:t>
      </w:r>
      <w:r w:rsidRPr="00DB2B9D">
        <w:rPr>
          <w:spacing w:val="2"/>
          <w:sz w:val="24"/>
          <w:szCs w:val="24"/>
        </w:rPr>
        <w:t>p</w:t>
      </w:r>
      <w:r w:rsidRPr="00DB2B9D">
        <w:rPr>
          <w:sz w:val="24"/>
          <w:szCs w:val="24"/>
        </w:rPr>
        <w:t>l</w:t>
      </w:r>
      <w:r w:rsidRPr="00DB2B9D">
        <w:rPr>
          <w:spacing w:val="1"/>
          <w:sz w:val="24"/>
          <w:szCs w:val="24"/>
        </w:rPr>
        <w:t>i</w:t>
      </w:r>
      <w:r w:rsidRPr="00DB2B9D">
        <w:rPr>
          <w:spacing w:val="-1"/>
          <w:sz w:val="24"/>
          <w:szCs w:val="24"/>
        </w:rPr>
        <w:t>ca</w:t>
      </w:r>
      <w:r w:rsidRPr="00DB2B9D">
        <w:rPr>
          <w:sz w:val="24"/>
          <w:szCs w:val="24"/>
        </w:rPr>
        <w:t>nt wi</w:t>
      </w:r>
      <w:r w:rsidRPr="00DB2B9D">
        <w:rPr>
          <w:spacing w:val="1"/>
          <w:sz w:val="24"/>
          <w:szCs w:val="24"/>
        </w:rPr>
        <w:t>l</w:t>
      </w:r>
      <w:r w:rsidRPr="00DB2B9D">
        <w:rPr>
          <w:sz w:val="24"/>
          <w:szCs w:val="24"/>
        </w:rPr>
        <w:t>l sub</w:t>
      </w:r>
      <w:r w:rsidRPr="00DB2B9D">
        <w:rPr>
          <w:spacing w:val="1"/>
          <w:sz w:val="24"/>
          <w:szCs w:val="24"/>
        </w:rPr>
        <w:t>m</w:t>
      </w:r>
      <w:r w:rsidRPr="00DB2B9D">
        <w:rPr>
          <w:sz w:val="24"/>
          <w:szCs w:val="24"/>
        </w:rPr>
        <w:t>it</w:t>
      </w:r>
      <w:r w:rsidRPr="00DB2B9D">
        <w:rPr>
          <w:spacing w:val="3"/>
          <w:sz w:val="24"/>
          <w:szCs w:val="24"/>
        </w:rPr>
        <w:t xml:space="preserve"> </w:t>
      </w:r>
      <w:r w:rsidRPr="00DB2B9D">
        <w:rPr>
          <w:spacing w:val="-1"/>
          <w:sz w:val="24"/>
          <w:szCs w:val="24"/>
        </w:rPr>
        <w:t>e</w:t>
      </w:r>
      <w:r w:rsidRPr="00DB2B9D">
        <w:rPr>
          <w:sz w:val="24"/>
          <w:szCs w:val="24"/>
        </w:rPr>
        <w:t>viden</w:t>
      </w:r>
      <w:r w:rsidRPr="00DB2B9D">
        <w:rPr>
          <w:spacing w:val="-1"/>
          <w:sz w:val="24"/>
          <w:szCs w:val="24"/>
        </w:rPr>
        <w:t>c</w:t>
      </w:r>
      <w:r w:rsidRPr="00DB2B9D">
        <w:rPr>
          <w:sz w:val="24"/>
          <w:szCs w:val="24"/>
        </w:rPr>
        <w:t>e</w:t>
      </w:r>
      <w:r w:rsidRPr="00DB2B9D">
        <w:rPr>
          <w:spacing w:val="-1"/>
          <w:sz w:val="24"/>
          <w:szCs w:val="24"/>
        </w:rPr>
        <w:t xml:space="preserve"> </w:t>
      </w:r>
      <w:r w:rsidRPr="00DB2B9D">
        <w:rPr>
          <w:sz w:val="24"/>
          <w:szCs w:val="24"/>
        </w:rPr>
        <w:t xml:space="preserve">including </w:t>
      </w:r>
      <w:r w:rsidRPr="00DB2B9D">
        <w:rPr>
          <w:spacing w:val="1"/>
          <w:sz w:val="24"/>
          <w:szCs w:val="24"/>
        </w:rPr>
        <w:t>l</w:t>
      </w:r>
      <w:r w:rsidRPr="00DB2B9D">
        <w:rPr>
          <w:spacing w:val="-1"/>
          <w:sz w:val="24"/>
          <w:szCs w:val="24"/>
        </w:rPr>
        <w:t>e</w:t>
      </w:r>
      <w:r w:rsidRPr="00DB2B9D">
        <w:rPr>
          <w:sz w:val="24"/>
          <w:szCs w:val="24"/>
        </w:rPr>
        <w:t>g</w:t>
      </w:r>
      <w:r w:rsidRPr="00DB2B9D">
        <w:rPr>
          <w:spacing w:val="-1"/>
          <w:sz w:val="24"/>
          <w:szCs w:val="24"/>
        </w:rPr>
        <w:t>a</w:t>
      </w:r>
      <w:r w:rsidRPr="00DB2B9D">
        <w:rPr>
          <w:sz w:val="24"/>
          <w:szCs w:val="24"/>
        </w:rPr>
        <w:t xml:space="preserve">l </w:t>
      </w:r>
      <w:r w:rsidRPr="00DB2B9D">
        <w:rPr>
          <w:spacing w:val="2"/>
          <w:sz w:val="24"/>
          <w:szCs w:val="24"/>
        </w:rPr>
        <w:t>r</w:t>
      </w:r>
      <w:r w:rsidRPr="00DB2B9D">
        <w:rPr>
          <w:spacing w:val="-1"/>
          <w:sz w:val="24"/>
          <w:szCs w:val="24"/>
        </w:rPr>
        <w:t>e</w:t>
      </w:r>
      <w:r w:rsidRPr="00DB2B9D">
        <w:rPr>
          <w:sz w:val="24"/>
          <w:szCs w:val="24"/>
        </w:rPr>
        <w:t>gis</w:t>
      </w:r>
      <w:r w:rsidRPr="00DB2B9D">
        <w:rPr>
          <w:spacing w:val="1"/>
          <w:sz w:val="24"/>
          <w:szCs w:val="24"/>
        </w:rPr>
        <w:t>t</w:t>
      </w:r>
      <w:r w:rsidRPr="00DB2B9D">
        <w:rPr>
          <w:sz w:val="24"/>
          <w:szCs w:val="24"/>
        </w:rPr>
        <w:t>r</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on do</w:t>
      </w:r>
      <w:r w:rsidRPr="00DB2B9D">
        <w:rPr>
          <w:spacing w:val="-1"/>
          <w:sz w:val="24"/>
          <w:szCs w:val="24"/>
        </w:rPr>
        <w:t>c</w:t>
      </w:r>
      <w:r w:rsidRPr="00DB2B9D">
        <w:rPr>
          <w:sz w:val="24"/>
          <w:szCs w:val="24"/>
        </w:rPr>
        <w:t>uments.</w:t>
      </w:r>
    </w:p>
    <w:p w14:paraId="387C98E6" w14:textId="77777777" w:rsidR="009D08A3" w:rsidRPr="00DB2B9D" w:rsidRDefault="009D0007">
      <w:pPr>
        <w:spacing w:before="4" w:line="288" w:lineRule="auto"/>
        <w:ind w:left="552" w:right="78" w:hanging="360"/>
        <w:jc w:val="both"/>
        <w:rPr>
          <w:sz w:val="24"/>
          <w:szCs w:val="24"/>
        </w:rPr>
      </w:pPr>
      <w:r w:rsidRPr="00DB2B9D">
        <w:rPr>
          <w:sz w:val="24"/>
          <w:szCs w:val="24"/>
        </w:rPr>
        <w:t>2.   The</w:t>
      </w:r>
      <w:r w:rsidRPr="00DB2B9D">
        <w:rPr>
          <w:spacing w:val="15"/>
          <w:sz w:val="24"/>
          <w:szCs w:val="24"/>
        </w:rPr>
        <w:t xml:space="preserve"> </w:t>
      </w:r>
      <w:r w:rsidRPr="00DB2B9D">
        <w:rPr>
          <w:sz w:val="24"/>
          <w:szCs w:val="24"/>
        </w:rPr>
        <w:t>supplier</w:t>
      </w:r>
      <w:r w:rsidRPr="00DB2B9D">
        <w:rPr>
          <w:spacing w:val="15"/>
          <w:sz w:val="24"/>
          <w:szCs w:val="24"/>
        </w:rPr>
        <w:t xml:space="preserve"> </w:t>
      </w:r>
      <w:r w:rsidRPr="00DB2B9D">
        <w:rPr>
          <w:sz w:val="24"/>
          <w:szCs w:val="24"/>
        </w:rPr>
        <w:t>must</w:t>
      </w:r>
      <w:r w:rsidRPr="00DB2B9D">
        <w:rPr>
          <w:spacing w:val="18"/>
          <w:sz w:val="24"/>
          <w:szCs w:val="24"/>
        </w:rPr>
        <w:t xml:space="preserve"> </w:t>
      </w:r>
      <w:r w:rsidRPr="00DB2B9D">
        <w:rPr>
          <w:spacing w:val="2"/>
          <w:sz w:val="24"/>
          <w:szCs w:val="24"/>
        </w:rPr>
        <w:t>h</w:t>
      </w:r>
      <w:r w:rsidRPr="00DB2B9D">
        <w:rPr>
          <w:spacing w:val="-1"/>
          <w:sz w:val="24"/>
          <w:szCs w:val="24"/>
        </w:rPr>
        <w:t>a</w:t>
      </w:r>
      <w:r w:rsidRPr="00DB2B9D">
        <w:rPr>
          <w:sz w:val="24"/>
          <w:szCs w:val="24"/>
        </w:rPr>
        <w:t>ve</w:t>
      </w:r>
      <w:r w:rsidRPr="00DB2B9D">
        <w:rPr>
          <w:spacing w:val="18"/>
          <w:sz w:val="24"/>
          <w:szCs w:val="24"/>
        </w:rPr>
        <w:t xml:space="preserve"> </w:t>
      </w:r>
      <w:r w:rsidRPr="00DB2B9D">
        <w:rPr>
          <w:sz w:val="24"/>
          <w:szCs w:val="24"/>
        </w:rPr>
        <w:t>a</w:t>
      </w:r>
      <w:r w:rsidRPr="00DB2B9D">
        <w:rPr>
          <w:spacing w:val="16"/>
          <w:sz w:val="24"/>
          <w:szCs w:val="24"/>
        </w:rPr>
        <w:t xml:space="preserve"> </w:t>
      </w:r>
      <w:r w:rsidRPr="00DB2B9D">
        <w:rPr>
          <w:sz w:val="24"/>
          <w:szCs w:val="24"/>
        </w:rPr>
        <w:t>m</w:t>
      </w:r>
      <w:r w:rsidRPr="00DB2B9D">
        <w:rPr>
          <w:spacing w:val="1"/>
          <w:sz w:val="24"/>
          <w:szCs w:val="24"/>
        </w:rPr>
        <w:t>i</w:t>
      </w:r>
      <w:r w:rsidRPr="00DB2B9D">
        <w:rPr>
          <w:sz w:val="24"/>
          <w:szCs w:val="24"/>
        </w:rPr>
        <w:t>ni</w:t>
      </w:r>
      <w:r w:rsidRPr="00DB2B9D">
        <w:rPr>
          <w:spacing w:val="1"/>
          <w:sz w:val="24"/>
          <w:szCs w:val="24"/>
        </w:rPr>
        <w:t>m</w:t>
      </w:r>
      <w:r w:rsidRPr="00DB2B9D">
        <w:rPr>
          <w:sz w:val="24"/>
          <w:szCs w:val="24"/>
        </w:rPr>
        <w:t>um</w:t>
      </w:r>
      <w:r w:rsidRPr="00DB2B9D">
        <w:rPr>
          <w:spacing w:val="17"/>
          <w:sz w:val="24"/>
          <w:szCs w:val="24"/>
        </w:rPr>
        <w:t xml:space="preserve"> </w:t>
      </w:r>
      <w:r w:rsidRPr="00DB2B9D">
        <w:rPr>
          <w:sz w:val="24"/>
          <w:szCs w:val="24"/>
        </w:rPr>
        <w:t>of</w:t>
      </w:r>
      <w:r w:rsidRPr="00DB2B9D">
        <w:rPr>
          <w:spacing w:val="16"/>
          <w:sz w:val="24"/>
          <w:szCs w:val="24"/>
        </w:rPr>
        <w:t xml:space="preserve"> </w:t>
      </w:r>
      <w:r w:rsidRPr="00DB2B9D">
        <w:rPr>
          <w:sz w:val="24"/>
          <w:szCs w:val="24"/>
        </w:rPr>
        <w:t>3</w:t>
      </w:r>
      <w:r w:rsidRPr="00DB2B9D">
        <w:rPr>
          <w:spacing w:val="17"/>
          <w:sz w:val="24"/>
          <w:szCs w:val="24"/>
        </w:rPr>
        <w:t xml:space="preserve"> </w:t>
      </w:r>
      <w:r w:rsidRPr="00DB2B9D">
        <w:rPr>
          <w:spacing w:val="-1"/>
          <w:sz w:val="24"/>
          <w:szCs w:val="24"/>
        </w:rPr>
        <w:t>c</w:t>
      </w:r>
      <w:r w:rsidRPr="00DB2B9D">
        <w:rPr>
          <w:sz w:val="24"/>
          <w:szCs w:val="24"/>
        </w:rPr>
        <w:t>ont</w:t>
      </w:r>
      <w:r w:rsidRPr="00DB2B9D">
        <w:rPr>
          <w:spacing w:val="2"/>
          <w:sz w:val="24"/>
          <w:szCs w:val="24"/>
        </w:rPr>
        <w:t>r</w:t>
      </w:r>
      <w:r w:rsidRPr="00DB2B9D">
        <w:rPr>
          <w:spacing w:val="-1"/>
          <w:sz w:val="24"/>
          <w:szCs w:val="24"/>
        </w:rPr>
        <w:t>ac</w:t>
      </w:r>
      <w:r w:rsidRPr="00DB2B9D">
        <w:rPr>
          <w:spacing w:val="3"/>
          <w:sz w:val="24"/>
          <w:szCs w:val="24"/>
        </w:rPr>
        <w:t>t</w:t>
      </w:r>
      <w:r w:rsidRPr="00DB2B9D">
        <w:rPr>
          <w:sz w:val="24"/>
          <w:szCs w:val="24"/>
        </w:rPr>
        <w:t>s</w:t>
      </w:r>
      <w:r w:rsidRPr="00DB2B9D">
        <w:rPr>
          <w:spacing w:val="17"/>
          <w:sz w:val="24"/>
          <w:szCs w:val="24"/>
        </w:rPr>
        <w:t xml:space="preserve"> </w:t>
      </w:r>
      <w:r w:rsidRPr="00DB2B9D">
        <w:rPr>
          <w:sz w:val="24"/>
          <w:szCs w:val="24"/>
        </w:rPr>
        <w:t>of</w:t>
      </w:r>
      <w:r w:rsidRPr="00DB2B9D">
        <w:rPr>
          <w:spacing w:val="16"/>
          <w:sz w:val="24"/>
          <w:szCs w:val="24"/>
        </w:rPr>
        <w:t xml:space="preserve"> </w:t>
      </w:r>
      <w:r w:rsidRPr="00DB2B9D">
        <w:rPr>
          <w:sz w:val="24"/>
          <w:szCs w:val="24"/>
        </w:rPr>
        <w:t>si</w:t>
      </w:r>
      <w:r w:rsidRPr="00DB2B9D">
        <w:rPr>
          <w:spacing w:val="1"/>
          <w:sz w:val="24"/>
          <w:szCs w:val="24"/>
        </w:rPr>
        <w:t>m</w:t>
      </w:r>
      <w:r w:rsidRPr="00DB2B9D">
        <w:rPr>
          <w:sz w:val="24"/>
          <w:szCs w:val="24"/>
        </w:rPr>
        <w:t>i</w:t>
      </w:r>
      <w:r w:rsidRPr="00DB2B9D">
        <w:rPr>
          <w:spacing w:val="1"/>
          <w:sz w:val="24"/>
          <w:szCs w:val="24"/>
        </w:rPr>
        <w:t>l</w:t>
      </w:r>
      <w:r w:rsidRPr="00DB2B9D">
        <w:rPr>
          <w:spacing w:val="-1"/>
          <w:sz w:val="24"/>
          <w:szCs w:val="24"/>
        </w:rPr>
        <w:t>a</w:t>
      </w:r>
      <w:r w:rsidRPr="00DB2B9D">
        <w:rPr>
          <w:sz w:val="24"/>
          <w:szCs w:val="24"/>
        </w:rPr>
        <w:t>r</w:t>
      </w:r>
      <w:r w:rsidRPr="00DB2B9D">
        <w:rPr>
          <w:spacing w:val="16"/>
          <w:sz w:val="24"/>
          <w:szCs w:val="24"/>
        </w:rPr>
        <w:t xml:space="preserve"> </w:t>
      </w:r>
      <w:r w:rsidRPr="00DB2B9D">
        <w:rPr>
          <w:sz w:val="24"/>
          <w:szCs w:val="24"/>
        </w:rPr>
        <w:t>v</w:t>
      </w:r>
      <w:r w:rsidRPr="00DB2B9D">
        <w:rPr>
          <w:spacing w:val="-1"/>
          <w:sz w:val="24"/>
          <w:szCs w:val="24"/>
        </w:rPr>
        <w:t>a</w:t>
      </w:r>
      <w:r w:rsidRPr="00DB2B9D">
        <w:rPr>
          <w:sz w:val="24"/>
          <w:szCs w:val="24"/>
        </w:rPr>
        <w:t>lue,</w:t>
      </w:r>
      <w:r w:rsidRPr="00DB2B9D">
        <w:rPr>
          <w:spacing w:val="18"/>
          <w:sz w:val="24"/>
          <w:szCs w:val="24"/>
        </w:rPr>
        <w:t xml:space="preserve"> </w:t>
      </w:r>
      <w:r w:rsidRPr="00DB2B9D">
        <w:rPr>
          <w:sz w:val="24"/>
          <w:szCs w:val="24"/>
        </w:rPr>
        <w:t>n</w:t>
      </w:r>
      <w:r w:rsidRPr="00DB2B9D">
        <w:rPr>
          <w:spacing w:val="-1"/>
          <w:sz w:val="24"/>
          <w:szCs w:val="24"/>
        </w:rPr>
        <w:t>a</w:t>
      </w:r>
      <w:r w:rsidRPr="00DB2B9D">
        <w:rPr>
          <w:sz w:val="24"/>
          <w:szCs w:val="24"/>
        </w:rPr>
        <w:t>tu</w:t>
      </w:r>
      <w:r w:rsidRPr="00DB2B9D">
        <w:rPr>
          <w:spacing w:val="2"/>
          <w:sz w:val="24"/>
          <w:szCs w:val="24"/>
        </w:rPr>
        <w:t>r</w:t>
      </w:r>
      <w:r w:rsidRPr="00DB2B9D">
        <w:rPr>
          <w:spacing w:val="1"/>
          <w:sz w:val="24"/>
          <w:szCs w:val="24"/>
        </w:rPr>
        <w:t>e</w:t>
      </w:r>
      <w:r w:rsidRPr="00DB2B9D">
        <w:rPr>
          <w:sz w:val="24"/>
          <w:szCs w:val="24"/>
        </w:rPr>
        <w:t>,</w:t>
      </w:r>
      <w:r w:rsidRPr="00DB2B9D">
        <w:rPr>
          <w:spacing w:val="17"/>
          <w:sz w:val="24"/>
          <w:szCs w:val="24"/>
        </w:rPr>
        <w:t xml:space="preserve"> </w:t>
      </w:r>
      <w:r w:rsidRPr="00DB2B9D">
        <w:rPr>
          <w:spacing w:val="-1"/>
          <w:sz w:val="24"/>
          <w:szCs w:val="24"/>
        </w:rPr>
        <w:t>a</w:t>
      </w:r>
      <w:r w:rsidRPr="00DB2B9D">
        <w:rPr>
          <w:sz w:val="24"/>
          <w:szCs w:val="24"/>
        </w:rPr>
        <w:t>nd</w:t>
      </w:r>
      <w:r w:rsidRPr="00DB2B9D">
        <w:rPr>
          <w:spacing w:val="17"/>
          <w:sz w:val="24"/>
          <w:szCs w:val="24"/>
        </w:rPr>
        <w:t xml:space="preserve"> </w:t>
      </w:r>
      <w:r w:rsidRPr="00DB2B9D">
        <w:rPr>
          <w:spacing w:val="-1"/>
          <w:sz w:val="24"/>
          <w:szCs w:val="24"/>
        </w:rPr>
        <w:t>c</w:t>
      </w:r>
      <w:r w:rsidRPr="00DB2B9D">
        <w:rPr>
          <w:sz w:val="24"/>
          <w:szCs w:val="24"/>
        </w:rPr>
        <w:t>omp</w:t>
      </w:r>
      <w:r w:rsidRPr="00DB2B9D">
        <w:rPr>
          <w:spacing w:val="1"/>
          <w:sz w:val="24"/>
          <w:szCs w:val="24"/>
        </w:rPr>
        <w:t>l</w:t>
      </w:r>
      <w:r w:rsidRPr="00DB2B9D">
        <w:rPr>
          <w:spacing w:val="-1"/>
          <w:sz w:val="24"/>
          <w:szCs w:val="24"/>
        </w:rPr>
        <w:t>e</w:t>
      </w:r>
      <w:r w:rsidRPr="00DB2B9D">
        <w:rPr>
          <w:sz w:val="24"/>
          <w:szCs w:val="24"/>
        </w:rPr>
        <w:t>xi</w:t>
      </w:r>
      <w:r w:rsidRPr="00DB2B9D">
        <w:rPr>
          <w:spacing w:val="1"/>
          <w:sz w:val="24"/>
          <w:szCs w:val="24"/>
        </w:rPr>
        <w:t>t</w:t>
      </w:r>
      <w:r w:rsidRPr="00DB2B9D">
        <w:rPr>
          <w:sz w:val="24"/>
          <w:szCs w:val="24"/>
        </w:rPr>
        <w:t>y ov</w:t>
      </w:r>
      <w:r w:rsidRPr="00DB2B9D">
        <w:rPr>
          <w:spacing w:val="-1"/>
          <w:sz w:val="24"/>
          <w:szCs w:val="24"/>
        </w:rPr>
        <w:t>e</w:t>
      </w:r>
      <w:r w:rsidRPr="00DB2B9D">
        <w:rPr>
          <w:sz w:val="24"/>
          <w:szCs w:val="24"/>
        </w:rPr>
        <w:t>r</w:t>
      </w:r>
      <w:r w:rsidRPr="00DB2B9D">
        <w:rPr>
          <w:spacing w:val="-3"/>
          <w:sz w:val="24"/>
          <w:szCs w:val="24"/>
        </w:rPr>
        <w:t xml:space="preserve"> </w:t>
      </w:r>
      <w:r w:rsidRPr="00DB2B9D">
        <w:rPr>
          <w:sz w:val="24"/>
          <w:szCs w:val="24"/>
        </w:rPr>
        <w:t>the</w:t>
      </w:r>
      <w:r w:rsidRPr="00DB2B9D">
        <w:rPr>
          <w:spacing w:val="-1"/>
          <w:sz w:val="24"/>
          <w:szCs w:val="24"/>
        </w:rPr>
        <w:t xml:space="preserve"> </w:t>
      </w:r>
      <w:r w:rsidRPr="00DB2B9D">
        <w:rPr>
          <w:sz w:val="24"/>
          <w:szCs w:val="24"/>
        </w:rPr>
        <w:t>last</w:t>
      </w:r>
      <w:r w:rsidRPr="00DB2B9D">
        <w:rPr>
          <w:spacing w:val="-2"/>
          <w:sz w:val="24"/>
          <w:szCs w:val="24"/>
        </w:rPr>
        <w:t xml:space="preserve"> </w:t>
      </w:r>
      <w:r w:rsidRPr="00DB2B9D">
        <w:rPr>
          <w:sz w:val="24"/>
          <w:szCs w:val="24"/>
        </w:rPr>
        <w:t>5 y</w:t>
      </w:r>
      <w:r w:rsidRPr="00DB2B9D">
        <w:rPr>
          <w:spacing w:val="-1"/>
          <w:sz w:val="24"/>
          <w:szCs w:val="24"/>
        </w:rPr>
        <w:t>e</w:t>
      </w:r>
      <w:r w:rsidRPr="00DB2B9D">
        <w:rPr>
          <w:spacing w:val="1"/>
          <w:sz w:val="24"/>
          <w:szCs w:val="24"/>
        </w:rPr>
        <w:t>a</w:t>
      </w:r>
      <w:r w:rsidRPr="00DB2B9D">
        <w:rPr>
          <w:sz w:val="24"/>
          <w:szCs w:val="24"/>
        </w:rPr>
        <w:t>rs</w:t>
      </w:r>
      <w:r w:rsidRPr="00DB2B9D">
        <w:rPr>
          <w:spacing w:val="-3"/>
          <w:sz w:val="24"/>
          <w:szCs w:val="24"/>
        </w:rPr>
        <w:t xml:space="preserve"> </w:t>
      </w:r>
      <w:r w:rsidRPr="00DB2B9D">
        <w:rPr>
          <w:sz w:val="24"/>
          <w:szCs w:val="24"/>
        </w:rPr>
        <w:t xml:space="preserve">in </w:t>
      </w:r>
      <w:r w:rsidRPr="00DB2B9D">
        <w:rPr>
          <w:spacing w:val="2"/>
          <w:sz w:val="24"/>
          <w:szCs w:val="24"/>
        </w:rPr>
        <w:t>E</w:t>
      </w:r>
      <w:r w:rsidRPr="00DB2B9D">
        <w:rPr>
          <w:sz w:val="24"/>
          <w:szCs w:val="24"/>
        </w:rPr>
        <w:t>gypt.</w:t>
      </w:r>
      <w:r w:rsidRPr="00DB2B9D">
        <w:rPr>
          <w:spacing w:val="-2"/>
          <w:sz w:val="24"/>
          <w:szCs w:val="24"/>
        </w:rPr>
        <w:t xml:space="preserve"> </w:t>
      </w:r>
      <w:r w:rsidRPr="00DB2B9D">
        <w:rPr>
          <w:sz w:val="24"/>
          <w:szCs w:val="24"/>
        </w:rPr>
        <w:t>The</w:t>
      </w:r>
      <w:r w:rsidRPr="00DB2B9D">
        <w:rPr>
          <w:spacing w:val="-4"/>
          <w:sz w:val="24"/>
          <w:szCs w:val="24"/>
        </w:rPr>
        <w:t xml:space="preserve"> </w:t>
      </w:r>
      <w:r w:rsidRPr="00DB2B9D">
        <w:rPr>
          <w:sz w:val="24"/>
          <w:szCs w:val="24"/>
        </w:rPr>
        <w:t>supplier</w:t>
      </w:r>
      <w:r w:rsidRPr="00DB2B9D">
        <w:rPr>
          <w:spacing w:val="-1"/>
          <w:sz w:val="24"/>
          <w:szCs w:val="24"/>
        </w:rPr>
        <w:t xml:space="preserve"> </w:t>
      </w:r>
      <w:r w:rsidRPr="00DB2B9D">
        <w:rPr>
          <w:sz w:val="24"/>
          <w:szCs w:val="24"/>
        </w:rPr>
        <w:t>must</w:t>
      </w:r>
      <w:r w:rsidRPr="00DB2B9D">
        <w:rPr>
          <w:spacing w:val="-1"/>
          <w:sz w:val="24"/>
          <w:szCs w:val="24"/>
        </w:rPr>
        <w:t xml:space="preserve"> </w:t>
      </w:r>
      <w:r w:rsidRPr="00DB2B9D">
        <w:rPr>
          <w:spacing w:val="2"/>
          <w:sz w:val="24"/>
          <w:szCs w:val="24"/>
        </w:rPr>
        <w:t>p</w:t>
      </w:r>
      <w:r w:rsidRPr="00DB2B9D">
        <w:rPr>
          <w:sz w:val="24"/>
          <w:szCs w:val="24"/>
        </w:rPr>
        <w:t>rovide</w:t>
      </w:r>
      <w:r w:rsidRPr="00DB2B9D">
        <w:rPr>
          <w:spacing w:val="-4"/>
          <w:sz w:val="24"/>
          <w:szCs w:val="24"/>
        </w:rPr>
        <w:t xml:space="preserve"> </w:t>
      </w:r>
      <w:r w:rsidRPr="00DB2B9D">
        <w:rPr>
          <w:sz w:val="24"/>
          <w:szCs w:val="24"/>
        </w:rPr>
        <w:t>a</w:t>
      </w:r>
      <w:r w:rsidRPr="00DB2B9D">
        <w:rPr>
          <w:spacing w:val="-1"/>
          <w:sz w:val="24"/>
          <w:szCs w:val="24"/>
        </w:rPr>
        <w:t xml:space="preserve"> </w:t>
      </w:r>
      <w:r w:rsidRPr="00DB2B9D">
        <w:rPr>
          <w:sz w:val="24"/>
          <w:szCs w:val="24"/>
        </w:rPr>
        <w:t>l</w:t>
      </w:r>
      <w:r w:rsidRPr="00DB2B9D">
        <w:rPr>
          <w:spacing w:val="1"/>
          <w:sz w:val="24"/>
          <w:szCs w:val="24"/>
        </w:rPr>
        <w:t>i</w:t>
      </w:r>
      <w:r w:rsidRPr="00DB2B9D">
        <w:rPr>
          <w:sz w:val="24"/>
          <w:szCs w:val="24"/>
        </w:rPr>
        <w:t>st</w:t>
      </w:r>
      <w:r w:rsidRPr="00DB2B9D">
        <w:rPr>
          <w:spacing w:val="-2"/>
          <w:sz w:val="24"/>
          <w:szCs w:val="24"/>
        </w:rPr>
        <w:t xml:space="preserve"> </w:t>
      </w:r>
      <w:r w:rsidRPr="00DB2B9D">
        <w:rPr>
          <w:sz w:val="24"/>
          <w:szCs w:val="24"/>
        </w:rPr>
        <w:t>of</w:t>
      </w:r>
      <w:r w:rsidRPr="00DB2B9D">
        <w:rPr>
          <w:spacing w:val="-3"/>
          <w:sz w:val="24"/>
          <w:szCs w:val="24"/>
        </w:rPr>
        <w:t xml:space="preserve"> </w:t>
      </w:r>
      <w:r w:rsidRPr="00DB2B9D">
        <w:rPr>
          <w:sz w:val="24"/>
          <w:szCs w:val="24"/>
        </w:rPr>
        <w:t>t</w:t>
      </w:r>
      <w:r w:rsidRPr="00DB2B9D">
        <w:rPr>
          <w:spacing w:val="3"/>
          <w:sz w:val="24"/>
          <w:szCs w:val="24"/>
        </w:rPr>
        <w:t>h</w:t>
      </w:r>
      <w:r w:rsidRPr="00DB2B9D">
        <w:rPr>
          <w:spacing w:val="-1"/>
          <w:sz w:val="24"/>
          <w:szCs w:val="24"/>
        </w:rPr>
        <w:t>e</w:t>
      </w:r>
      <w:r w:rsidRPr="00DB2B9D">
        <w:rPr>
          <w:sz w:val="24"/>
          <w:szCs w:val="24"/>
        </w:rPr>
        <w:t>se</w:t>
      </w:r>
      <w:r w:rsidRPr="00DB2B9D">
        <w:rPr>
          <w:spacing w:val="-1"/>
          <w:sz w:val="24"/>
          <w:szCs w:val="24"/>
        </w:rPr>
        <w:t xml:space="preserve"> c</w:t>
      </w:r>
      <w:r w:rsidRPr="00DB2B9D">
        <w:rPr>
          <w:sz w:val="24"/>
          <w:szCs w:val="24"/>
        </w:rPr>
        <w:t>on</w:t>
      </w:r>
      <w:r w:rsidRPr="00DB2B9D">
        <w:rPr>
          <w:spacing w:val="3"/>
          <w:sz w:val="24"/>
          <w:szCs w:val="24"/>
        </w:rPr>
        <w:t>t</w:t>
      </w:r>
      <w:r w:rsidRPr="00DB2B9D">
        <w:rPr>
          <w:sz w:val="24"/>
          <w:szCs w:val="24"/>
        </w:rPr>
        <w:t>r</w:t>
      </w:r>
      <w:r w:rsidRPr="00DB2B9D">
        <w:rPr>
          <w:spacing w:val="-2"/>
          <w:sz w:val="24"/>
          <w:szCs w:val="24"/>
        </w:rPr>
        <w:t>a</w:t>
      </w:r>
      <w:r w:rsidRPr="00DB2B9D">
        <w:rPr>
          <w:spacing w:val="-1"/>
          <w:sz w:val="24"/>
          <w:szCs w:val="24"/>
        </w:rPr>
        <w:t>c</w:t>
      </w:r>
      <w:r w:rsidRPr="00DB2B9D">
        <w:rPr>
          <w:sz w:val="24"/>
          <w:szCs w:val="24"/>
        </w:rPr>
        <w:t>ts</w:t>
      </w:r>
      <w:r w:rsidRPr="00DB2B9D">
        <w:rPr>
          <w:spacing w:val="-2"/>
          <w:sz w:val="24"/>
          <w:szCs w:val="24"/>
        </w:rPr>
        <w:t xml:space="preserve"> </w:t>
      </w:r>
      <w:r w:rsidRPr="00DB2B9D">
        <w:rPr>
          <w:sz w:val="24"/>
          <w:szCs w:val="24"/>
        </w:rPr>
        <w:t>showing the v</w:t>
      </w:r>
      <w:r w:rsidRPr="00DB2B9D">
        <w:rPr>
          <w:spacing w:val="-1"/>
          <w:sz w:val="24"/>
          <w:szCs w:val="24"/>
        </w:rPr>
        <w:t>a</w:t>
      </w:r>
      <w:r w:rsidRPr="00DB2B9D">
        <w:rPr>
          <w:sz w:val="24"/>
          <w:szCs w:val="24"/>
        </w:rPr>
        <w:t xml:space="preserve">lue, </w:t>
      </w:r>
      <w:r w:rsidRPr="00DB2B9D">
        <w:rPr>
          <w:spacing w:val="-1"/>
          <w:sz w:val="24"/>
          <w:szCs w:val="24"/>
        </w:rPr>
        <w:t>r</w:t>
      </w:r>
      <w:r w:rsidRPr="00DB2B9D">
        <w:rPr>
          <w:spacing w:val="1"/>
          <w:sz w:val="24"/>
          <w:szCs w:val="24"/>
        </w:rPr>
        <w:t>e</w:t>
      </w:r>
      <w:r w:rsidRPr="00DB2B9D">
        <w:rPr>
          <w:sz w:val="24"/>
          <w:szCs w:val="24"/>
        </w:rPr>
        <w:t>f</w:t>
      </w:r>
      <w:r w:rsidRPr="00DB2B9D">
        <w:rPr>
          <w:spacing w:val="-2"/>
          <w:sz w:val="24"/>
          <w:szCs w:val="24"/>
        </w:rPr>
        <w:t>e</w:t>
      </w:r>
      <w:r w:rsidRPr="00DB2B9D">
        <w:rPr>
          <w:spacing w:val="1"/>
          <w:sz w:val="24"/>
          <w:szCs w:val="24"/>
        </w:rPr>
        <w:t>r</w:t>
      </w:r>
      <w:r w:rsidRPr="00DB2B9D">
        <w:rPr>
          <w:spacing w:val="-1"/>
          <w:sz w:val="24"/>
          <w:szCs w:val="24"/>
        </w:rPr>
        <w:t>e</w:t>
      </w:r>
      <w:r w:rsidRPr="00DB2B9D">
        <w:rPr>
          <w:sz w:val="24"/>
          <w:szCs w:val="24"/>
        </w:rPr>
        <w:t>n</w:t>
      </w:r>
      <w:r w:rsidRPr="00DB2B9D">
        <w:rPr>
          <w:spacing w:val="-1"/>
          <w:sz w:val="24"/>
          <w:szCs w:val="24"/>
        </w:rPr>
        <w:t>c</w:t>
      </w:r>
      <w:r w:rsidRPr="00DB2B9D">
        <w:rPr>
          <w:sz w:val="24"/>
          <w:szCs w:val="24"/>
        </w:rPr>
        <w:t>e</w:t>
      </w:r>
      <w:r w:rsidRPr="00DB2B9D">
        <w:rPr>
          <w:spacing w:val="-1"/>
          <w:sz w:val="24"/>
          <w:szCs w:val="24"/>
        </w:rPr>
        <w:t xml:space="preserve"> </w:t>
      </w:r>
      <w:r w:rsidRPr="00DB2B9D">
        <w:rPr>
          <w:spacing w:val="2"/>
          <w:sz w:val="24"/>
          <w:szCs w:val="24"/>
        </w:rPr>
        <w:t>p</w:t>
      </w:r>
      <w:r w:rsidRPr="00DB2B9D">
        <w:rPr>
          <w:spacing w:val="-1"/>
          <w:sz w:val="24"/>
          <w:szCs w:val="24"/>
        </w:rPr>
        <w:t>e</w:t>
      </w:r>
      <w:r w:rsidRPr="00DB2B9D">
        <w:rPr>
          <w:sz w:val="24"/>
          <w:szCs w:val="24"/>
        </w:rPr>
        <w:t xml:space="preserve">rson </w:t>
      </w:r>
      <w:r w:rsidRPr="00DB2B9D">
        <w:rPr>
          <w:spacing w:val="1"/>
          <w:sz w:val="24"/>
          <w:szCs w:val="24"/>
        </w:rPr>
        <w:t>f</w:t>
      </w:r>
      <w:r w:rsidRPr="00DB2B9D">
        <w:rPr>
          <w:sz w:val="24"/>
          <w:szCs w:val="24"/>
        </w:rPr>
        <w:t xml:space="preserve">or </w:t>
      </w:r>
      <w:r w:rsidRPr="00DB2B9D">
        <w:rPr>
          <w:spacing w:val="-2"/>
          <w:sz w:val="24"/>
          <w:szCs w:val="24"/>
        </w:rPr>
        <w:t>e</w:t>
      </w:r>
      <w:r w:rsidRPr="00DB2B9D">
        <w:rPr>
          <w:spacing w:val="-1"/>
          <w:sz w:val="24"/>
          <w:szCs w:val="24"/>
        </w:rPr>
        <w:t>ac</w:t>
      </w:r>
      <w:r w:rsidRPr="00DB2B9D">
        <w:rPr>
          <w:sz w:val="24"/>
          <w:szCs w:val="24"/>
        </w:rPr>
        <w:t>h</w:t>
      </w:r>
      <w:r w:rsidRPr="00DB2B9D">
        <w:rPr>
          <w:spacing w:val="2"/>
          <w:sz w:val="24"/>
          <w:szCs w:val="24"/>
        </w:rPr>
        <w:t xml:space="preserve"> </w:t>
      </w:r>
      <w:r w:rsidRPr="00DB2B9D">
        <w:rPr>
          <w:spacing w:val="-1"/>
          <w:sz w:val="24"/>
          <w:szCs w:val="24"/>
        </w:rPr>
        <w:t>c</w:t>
      </w:r>
      <w:r w:rsidRPr="00DB2B9D">
        <w:rPr>
          <w:sz w:val="24"/>
          <w:szCs w:val="24"/>
        </w:rPr>
        <w:t>ontr</w:t>
      </w:r>
      <w:r w:rsidRPr="00DB2B9D">
        <w:rPr>
          <w:spacing w:val="1"/>
          <w:sz w:val="24"/>
          <w:szCs w:val="24"/>
        </w:rPr>
        <w:t>a</w:t>
      </w:r>
      <w:r w:rsidRPr="00DB2B9D">
        <w:rPr>
          <w:spacing w:val="-1"/>
          <w:sz w:val="24"/>
          <w:szCs w:val="24"/>
        </w:rPr>
        <w:t>c</w:t>
      </w:r>
      <w:r w:rsidRPr="00DB2B9D">
        <w:rPr>
          <w:sz w:val="24"/>
          <w:szCs w:val="24"/>
        </w:rPr>
        <w:t xml:space="preserve">t and </w:t>
      </w:r>
      <w:r w:rsidRPr="00DB2B9D">
        <w:rPr>
          <w:spacing w:val="1"/>
          <w:sz w:val="24"/>
          <w:szCs w:val="24"/>
        </w:rPr>
        <w:t>c</w:t>
      </w:r>
      <w:r w:rsidRPr="00DB2B9D">
        <w:rPr>
          <w:spacing w:val="-1"/>
          <w:sz w:val="24"/>
          <w:szCs w:val="24"/>
        </w:rPr>
        <w:t>e</w:t>
      </w:r>
      <w:r w:rsidRPr="00DB2B9D">
        <w:rPr>
          <w:sz w:val="24"/>
          <w:szCs w:val="24"/>
        </w:rPr>
        <w:t>rt</w:t>
      </w:r>
      <w:r w:rsidRPr="00DB2B9D">
        <w:rPr>
          <w:spacing w:val="2"/>
          <w:sz w:val="24"/>
          <w:szCs w:val="24"/>
        </w:rPr>
        <w:t>i</w:t>
      </w:r>
      <w:r w:rsidRPr="00DB2B9D">
        <w:rPr>
          <w:sz w:val="24"/>
          <w:szCs w:val="24"/>
        </w:rPr>
        <w:t>fi</w:t>
      </w:r>
      <w:r w:rsidRPr="00DB2B9D">
        <w:rPr>
          <w:spacing w:val="-1"/>
          <w:sz w:val="24"/>
          <w:szCs w:val="24"/>
        </w:rPr>
        <w:t>ca</w:t>
      </w:r>
      <w:r w:rsidRPr="00DB2B9D">
        <w:rPr>
          <w:sz w:val="24"/>
          <w:szCs w:val="24"/>
        </w:rPr>
        <w:t xml:space="preserve">tes, if </w:t>
      </w:r>
      <w:r w:rsidRPr="00DB2B9D">
        <w:rPr>
          <w:spacing w:val="-1"/>
          <w:sz w:val="24"/>
          <w:szCs w:val="24"/>
        </w:rPr>
        <w:t>a</w:t>
      </w:r>
      <w:r w:rsidRPr="00DB2B9D">
        <w:rPr>
          <w:spacing w:val="2"/>
          <w:sz w:val="24"/>
          <w:szCs w:val="24"/>
        </w:rPr>
        <w:t>v</w:t>
      </w:r>
      <w:r w:rsidRPr="00DB2B9D">
        <w:rPr>
          <w:spacing w:val="-1"/>
          <w:sz w:val="24"/>
          <w:szCs w:val="24"/>
        </w:rPr>
        <w:t>a</w:t>
      </w:r>
      <w:r w:rsidRPr="00DB2B9D">
        <w:rPr>
          <w:sz w:val="24"/>
          <w:szCs w:val="24"/>
        </w:rPr>
        <w:t>i</w:t>
      </w:r>
      <w:r w:rsidRPr="00DB2B9D">
        <w:rPr>
          <w:spacing w:val="1"/>
          <w:sz w:val="24"/>
          <w:szCs w:val="24"/>
        </w:rPr>
        <w:t>l</w:t>
      </w:r>
      <w:r w:rsidRPr="00DB2B9D">
        <w:rPr>
          <w:spacing w:val="-1"/>
          <w:sz w:val="24"/>
          <w:szCs w:val="24"/>
        </w:rPr>
        <w:t>a</w:t>
      </w:r>
      <w:r w:rsidRPr="00DB2B9D">
        <w:rPr>
          <w:sz w:val="24"/>
          <w:szCs w:val="24"/>
        </w:rPr>
        <w:t>ble.</w:t>
      </w:r>
    </w:p>
    <w:p w14:paraId="1F027158" w14:textId="77777777" w:rsidR="009D08A3" w:rsidRPr="00DB2B9D" w:rsidRDefault="009D0007">
      <w:pPr>
        <w:spacing w:before="2" w:line="288" w:lineRule="auto"/>
        <w:ind w:left="552" w:right="78" w:hanging="360"/>
        <w:jc w:val="both"/>
        <w:rPr>
          <w:sz w:val="24"/>
          <w:szCs w:val="24"/>
        </w:rPr>
      </w:pPr>
      <w:r w:rsidRPr="00DB2B9D">
        <w:rPr>
          <w:sz w:val="24"/>
          <w:szCs w:val="24"/>
        </w:rPr>
        <w:t xml:space="preserve">3.   </w:t>
      </w:r>
      <w:r w:rsidRPr="00DB2B9D">
        <w:rPr>
          <w:spacing w:val="-3"/>
          <w:sz w:val="24"/>
          <w:szCs w:val="24"/>
        </w:rPr>
        <w:t>I</w:t>
      </w:r>
      <w:r w:rsidRPr="00DB2B9D">
        <w:rPr>
          <w:sz w:val="24"/>
          <w:szCs w:val="24"/>
        </w:rPr>
        <w:t xml:space="preserve">n </w:t>
      </w:r>
      <w:r w:rsidRPr="00DB2B9D">
        <w:rPr>
          <w:spacing w:val="-1"/>
          <w:sz w:val="24"/>
          <w:szCs w:val="24"/>
        </w:rPr>
        <w:t>ca</w:t>
      </w:r>
      <w:r w:rsidRPr="00DB2B9D">
        <w:rPr>
          <w:sz w:val="24"/>
          <w:szCs w:val="24"/>
        </w:rPr>
        <w:t>se</w:t>
      </w:r>
      <w:r w:rsidRPr="00DB2B9D">
        <w:rPr>
          <w:spacing w:val="-1"/>
          <w:sz w:val="24"/>
          <w:szCs w:val="24"/>
        </w:rPr>
        <w:t xml:space="preserve"> </w:t>
      </w:r>
      <w:r w:rsidRPr="00DB2B9D">
        <w:rPr>
          <w:sz w:val="24"/>
          <w:szCs w:val="24"/>
        </w:rPr>
        <w:t>of</w:t>
      </w:r>
      <w:r w:rsidRPr="00DB2B9D">
        <w:rPr>
          <w:spacing w:val="-3"/>
          <w:sz w:val="24"/>
          <w:szCs w:val="24"/>
        </w:rPr>
        <w:t xml:space="preserve"> </w:t>
      </w:r>
      <w:r w:rsidRPr="00DB2B9D">
        <w:rPr>
          <w:sz w:val="24"/>
          <w:szCs w:val="24"/>
        </w:rPr>
        <w:t>i</w:t>
      </w:r>
      <w:r w:rsidRPr="00DB2B9D">
        <w:rPr>
          <w:spacing w:val="1"/>
          <w:sz w:val="24"/>
          <w:szCs w:val="24"/>
        </w:rPr>
        <w:t>m</w:t>
      </w:r>
      <w:r w:rsidRPr="00DB2B9D">
        <w:rPr>
          <w:sz w:val="24"/>
          <w:szCs w:val="24"/>
        </w:rPr>
        <w:t>port</w:t>
      </w:r>
      <w:r w:rsidRPr="00DB2B9D">
        <w:rPr>
          <w:spacing w:val="-1"/>
          <w:sz w:val="24"/>
          <w:szCs w:val="24"/>
        </w:rPr>
        <w:t>e</w:t>
      </w:r>
      <w:r w:rsidRPr="00DB2B9D">
        <w:rPr>
          <w:sz w:val="24"/>
          <w:szCs w:val="24"/>
        </w:rPr>
        <w:t>d</w:t>
      </w:r>
      <w:r w:rsidRPr="00DB2B9D">
        <w:rPr>
          <w:spacing w:val="-2"/>
          <w:sz w:val="24"/>
          <w:szCs w:val="24"/>
        </w:rPr>
        <w:t xml:space="preserve"> </w:t>
      </w:r>
      <w:r w:rsidRPr="00DB2B9D">
        <w:rPr>
          <w:spacing w:val="-1"/>
          <w:sz w:val="24"/>
          <w:szCs w:val="24"/>
        </w:rPr>
        <w:t>e</w:t>
      </w:r>
      <w:r w:rsidRPr="00DB2B9D">
        <w:rPr>
          <w:sz w:val="24"/>
          <w:szCs w:val="24"/>
        </w:rPr>
        <w:t>qui</w:t>
      </w:r>
      <w:r w:rsidRPr="00DB2B9D">
        <w:rPr>
          <w:spacing w:val="3"/>
          <w:sz w:val="24"/>
          <w:szCs w:val="24"/>
        </w:rPr>
        <w:t>p</w:t>
      </w:r>
      <w:r w:rsidRPr="00DB2B9D">
        <w:rPr>
          <w:sz w:val="24"/>
          <w:szCs w:val="24"/>
        </w:rPr>
        <w:t>ment,</w:t>
      </w:r>
      <w:r w:rsidRPr="00DB2B9D">
        <w:rPr>
          <w:spacing w:val="-2"/>
          <w:sz w:val="24"/>
          <w:szCs w:val="24"/>
        </w:rPr>
        <w:t xml:space="preserve"> </w:t>
      </w:r>
      <w:r w:rsidRPr="00DB2B9D">
        <w:rPr>
          <w:sz w:val="24"/>
          <w:szCs w:val="24"/>
        </w:rPr>
        <w:t>the</w:t>
      </w:r>
      <w:r w:rsidRPr="00DB2B9D">
        <w:rPr>
          <w:spacing w:val="-3"/>
          <w:sz w:val="24"/>
          <w:szCs w:val="24"/>
        </w:rPr>
        <w:t xml:space="preserve"> </w:t>
      </w:r>
      <w:r w:rsidRPr="00DB2B9D">
        <w:rPr>
          <w:sz w:val="24"/>
          <w:szCs w:val="24"/>
        </w:rPr>
        <w:t>supplier</w:t>
      </w:r>
      <w:r w:rsidRPr="00DB2B9D">
        <w:rPr>
          <w:spacing w:val="-4"/>
          <w:sz w:val="24"/>
          <w:szCs w:val="24"/>
        </w:rPr>
        <w:t xml:space="preserve"> </w:t>
      </w:r>
      <w:r w:rsidRPr="00DB2B9D">
        <w:rPr>
          <w:sz w:val="24"/>
          <w:szCs w:val="24"/>
        </w:rPr>
        <w:t>must</w:t>
      </w:r>
      <w:r w:rsidRPr="00DB2B9D">
        <w:rPr>
          <w:spacing w:val="-1"/>
          <w:sz w:val="24"/>
          <w:szCs w:val="24"/>
        </w:rPr>
        <w:t xml:space="preserve"> </w:t>
      </w:r>
      <w:r w:rsidRPr="00DB2B9D">
        <w:rPr>
          <w:sz w:val="24"/>
          <w:szCs w:val="24"/>
        </w:rPr>
        <w:t>be</w:t>
      </w:r>
      <w:r w:rsidRPr="00DB2B9D">
        <w:rPr>
          <w:spacing w:val="-3"/>
          <w:sz w:val="24"/>
          <w:szCs w:val="24"/>
        </w:rPr>
        <w:t xml:space="preserve"> </w:t>
      </w:r>
      <w:r w:rsidRPr="00DB2B9D">
        <w:rPr>
          <w:spacing w:val="-1"/>
          <w:sz w:val="24"/>
          <w:szCs w:val="24"/>
        </w:rPr>
        <w:t>a</w:t>
      </w:r>
      <w:r w:rsidRPr="00DB2B9D">
        <w:rPr>
          <w:sz w:val="24"/>
          <w:szCs w:val="24"/>
        </w:rPr>
        <w:t>n</w:t>
      </w:r>
      <w:r w:rsidRPr="00DB2B9D">
        <w:rPr>
          <w:spacing w:val="-2"/>
          <w:sz w:val="24"/>
          <w:szCs w:val="24"/>
        </w:rPr>
        <w:t xml:space="preserve"> </w:t>
      </w:r>
      <w:r w:rsidRPr="00DB2B9D">
        <w:rPr>
          <w:spacing w:val="-1"/>
          <w:sz w:val="24"/>
          <w:szCs w:val="24"/>
        </w:rPr>
        <w:t>a</w:t>
      </w:r>
      <w:r w:rsidRPr="00DB2B9D">
        <w:rPr>
          <w:sz w:val="24"/>
          <w:szCs w:val="24"/>
        </w:rPr>
        <w:t>uthor</w:t>
      </w:r>
      <w:r w:rsidRPr="00DB2B9D">
        <w:rPr>
          <w:spacing w:val="2"/>
          <w:sz w:val="24"/>
          <w:szCs w:val="24"/>
        </w:rPr>
        <w:t>i</w:t>
      </w:r>
      <w:r w:rsidRPr="00DB2B9D">
        <w:rPr>
          <w:spacing w:val="-1"/>
          <w:sz w:val="24"/>
          <w:szCs w:val="24"/>
        </w:rPr>
        <w:t>ze</w:t>
      </w:r>
      <w:r w:rsidRPr="00DB2B9D">
        <w:rPr>
          <w:sz w:val="24"/>
          <w:szCs w:val="24"/>
        </w:rPr>
        <w:t>d</w:t>
      </w:r>
      <w:r w:rsidRPr="00DB2B9D">
        <w:rPr>
          <w:spacing w:val="-2"/>
          <w:sz w:val="24"/>
          <w:szCs w:val="24"/>
        </w:rPr>
        <w:t xml:space="preserve"> </w:t>
      </w:r>
      <w:r w:rsidRPr="00DB2B9D">
        <w:rPr>
          <w:spacing w:val="-1"/>
          <w:sz w:val="24"/>
          <w:szCs w:val="24"/>
        </w:rPr>
        <w:t>a</w:t>
      </w:r>
      <w:r w:rsidRPr="00DB2B9D">
        <w:rPr>
          <w:spacing w:val="2"/>
          <w:sz w:val="24"/>
          <w:szCs w:val="24"/>
        </w:rPr>
        <w:t>g</w:t>
      </w:r>
      <w:r w:rsidRPr="00DB2B9D">
        <w:rPr>
          <w:spacing w:val="-1"/>
          <w:sz w:val="24"/>
          <w:szCs w:val="24"/>
        </w:rPr>
        <w:t>e</w:t>
      </w:r>
      <w:r w:rsidRPr="00DB2B9D">
        <w:rPr>
          <w:sz w:val="24"/>
          <w:szCs w:val="24"/>
        </w:rPr>
        <w:t>nt</w:t>
      </w:r>
      <w:r w:rsidRPr="00DB2B9D">
        <w:rPr>
          <w:spacing w:val="-2"/>
          <w:sz w:val="24"/>
          <w:szCs w:val="24"/>
        </w:rPr>
        <w:t xml:space="preserve"> </w:t>
      </w:r>
      <w:r w:rsidRPr="00DB2B9D">
        <w:rPr>
          <w:spacing w:val="-1"/>
          <w:sz w:val="24"/>
          <w:szCs w:val="24"/>
        </w:rPr>
        <w:t>a</w:t>
      </w:r>
      <w:r w:rsidRPr="00DB2B9D">
        <w:rPr>
          <w:sz w:val="24"/>
          <w:szCs w:val="24"/>
        </w:rPr>
        <w:t>n</w:t>
      </w:r>
      <w:r w:rsidRPr="00DB2B9D">
        <w:rPr>
          <w:spacing w:val="2"/>
          <w:sz w:val="24"/>
          <w:szCs w:val="24"/>
        </w:rPr>
        <w:t>d</w:t>
      </w:r>
      <w:r w:rsidRPr="00DB2B9D">
        <w:rPr>
          <w:sz w:val="24"/>
          <w:szCs w:val="24"/>
        </w:rPr>
        <w:t>/or</w:t>
      </w:r>
      <w:r w:rsidRPr="00DB2B9D">
        <w:rPr>
          <w:spacing w:val="-3"/>
          <w:sz w:val="24"/>
          <w:szCs w:val="24"/>
        </w:rPr>
        <w:t xml:space="preserve"> </w:t>
      </w:r>
      <w:r w:rsidRPr="00DB2B9D">
        <w:rPr>
          <w:sz w:val="24"/>
          <w:szCs w:val="24"/>
        </w:rPr>
        <w:t>d</w:t>
      </w:r>
      <w:r w:rsidRPr="00DB2B9D">
        <w:rPr>
          <w:spacing w:val="-1"/>
          <w:sz w:val="24"/>
          <w:szCs w:val="24"/>
        </w:rPr>
        <w:t>ea</w:t>
      </w:r>
      <w:r w:rsidRPr="00DB2B9D">
        <w:rPr>
          <w:sz w:val="24"/>
          <w:szCs w:val="24"/>
        </w:rPr>
        <w:t>ler</w:t>
      </w:r>
      <w:r w:rsidRPr="00DB2B9D">
        <w:rPr>
          <w:spacing w:val="-1"/>
          <w:sz w:val="24"/>
          <w:szCs w:val="24"/>
        </w:rPr>
        <w:t xml:space="preserve"> </w:t>
      </w:r>
      <w:r w:rsidRPr="00DB2B9D">
        <w:rPr>
          <w:sz w:val="24"/>
          <w:szCs w:val="24"/>
        </w:rPr>
        <w:t>for</w:t>
      </w:r>
      <w:r w:rsidRPr="00DB2B9D">
        <w:rPr>
          <w:spacing w:val="-4"/>
          <w:sz w:val="24"/>
          <w:szCs w:val="24"/>
        </w:rPr>
        <w:t xml:space="preserve"> </w:t>
      </w:r>
      <w:r w:rsidRPr="00DB2B9D">
        <w:rPr>
          <w:sz w:val="24"/>
          <w:szCs w:val="24"/>
        </w:rPr>
        <w:t>the in</w:t>
      </w:r>
      <w:r w:rsidRPr="00DB2B9D">
        <w:rPr>
          <w:spacing w:val="1"/>
          <w:sz w:val="24"/>
          <w:szCs w:val="24"/>
        </w:rPr>
        <w:t>t</w:t>
      </w:r>
      <w:r w:rsidRPr="00DB2B9D">
        <w:rPr>
          <w:spacing w:val="-1"/>
          <w:sz w:val="24"/>
          <w:szCs w:val="24"/>
        </w:rPr>
        <w:t>e</w:t>
      </w:r>
      <w:r w:rsidRPr="00DB2B9D">
        <w:rPr>
          <w:sz w:val="24"/>
          <w:szCs w:val="24"/>
        </w:rPr>
        <w:t>rn</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1"/>
          <w:sz w:val="24"/>
          <w:szCs w:val="24"/>
        </w:rPr>
        <w:t>a</w:t>
      </w:r>
      <w:r w:rsidRPr="00DB2B9D">
        <w:rPr>
          <w:sz w:val="24"/>
          <w:szCs w:val="24"/>
        </w:rPr>
        <w:t>l</w:t>
      </w:r>
      <w:r w:rsidRPr="00DB2B9D">
        <w:rPr>
          <w:spacing w:val="2"/>
          <w:sz w:val="24"/>
          <w:szCs w:val="24"/>
        </w:rPr>
        <w:t xml:space="preserve"> </w:t>
      </w:r>
      <w:r w:rsidRPr="00DB2B9D">
        <w:rPr>
          <w:spacing w:val="-1"/>
          <w:sz w:val="24"/>
          <w:szCs w:val="24"/>
        </w:rPr>
        <w:t>c</w:t>
      </w:r>
      <w:r w:rsidRPr="00DB2B9D">
        <w:rPr>
          <w:sz w:val="24"/>
          <w:szCs w:val="24"/>
        </w:rPr>
        <w:t>ompany.</w:t>
      </w:r>
      <w:r w:rsidRPr="00DB2B9D">
        <w:rPr>
          <w:spacing w:val="3"/>
          <w:sz w:val="24"/>
          <w:szCs w:val="24"/>
        </w:rPr>
        <w:t xml:space="preserve"> </w:t>
      </w:r>
      <w:r w:rsidRPr="00DB2B9D">
        <w:rPr>
          <w:sz w:val="24"/>
          <w:szCs w:val="24"/>
        </w:rPr>
        <w:t>The supplier must</w:t>
      </w:r>
      <w:r w:rsidRPr="00DB2B9D">
        <w:rPr>
          <w:spacing w:val="3"/>
          <w:sz w:val="24"/>
          <w:szCs w:val="24"/>
        </w:rPr>
        <w:t xml:space="preserve"> </w:t>
      </w:r>
      <w:r w:rsidRPr="00DB2B9D">
        <w:rPr>
          <w:sz w:val="24"/>
          <w:szCs w:val="24"/>
        </w:rPr>
        <w:t xml:space="preserve">provide </w:t>
      </w:r>
      <w:r w:rsidRPr="00DB2B9D">
        <w:rPr>
          <w:spacing w:val="-1"/>
          <w:sz w:val="24"/>
          <w:szCs w:val="24"/>
        </w:rPr>
        <w:t>e</w:t>
      </w:r>
      <w:r w:rsidRPr="00DB2B9D">
        <w:rPr>
          <w:sz w:val="24"/>
          <w:szCs w:val="24"/>
        </w:rPr>
        <w:t>viden</w:t>
      </w:r>
      <w:r w:rsidRPr="00DB2B9D">
        <w:rPr>
          <w:spacing w:val="1"/>
          <w:sz w:val="24"/>
          <w:szCs w:val="24"/>
        </w:rPr>
        <w:t>c</w:t>
      </w:r>
      <w:r w:rsidRPr="00DB2B9D">
        <w:rPr>
          <w:sz w:val="24"/>
          <w:szCs w:val="24"/>
        </w:rPr>
        <w:t>e</w:t>
      </w:r>
      <w:r w:rsidRPr="00DB2B9D">
        <w:rPr>
          <w:spacing w:val="1"/>
          <w:sz w:val="24"/>
          <w:szCs w:val="24"/>
        </w:rPr>
        <w:t xml:space="preserve"> </w:t>
      </w:r>
      <w:r w:rsidRPr="00DB2B9D">
        <w:rPr>
          <w:sz w:val="24"/>
          <w:szCs w:val="24"/>
        </w:rPr>
        <w:t>of</w:t>
      </w:r>
      <w:r w:rsidRPr="00DB2B9D">
        <w:rPr>
          <w:spacing w:val="1"/>
          <w:sz w:val="24"/>
          <w:szCs w:val="24"/>
        </w:rPr>
        <w:t xml:space="preserve"> </w:t>
      </w:r>
      <w:r w:rsidRPr="00DB2B9D">
        <w:rPr>
          <w:sz w:val="24"/>
          <w:szCs w:val="24"/>
        </w:rPr>
        <w:t>su</w:t>
      </w:r>
      <w:r w:rsidRPr="00DB2B9D">
        <w:rPr>
          <w:spacing w:val="-1"/>
          <w:sz w:val="24"/>
          <w:szCs w:val="24"/>
        </w:rPr>
        <w:t>c</w:t>
      </w:r>
      <w:r w:rsidRPr="00DB2B9D">
        <w:rPr>
          <w:sz w:val="24"/>
          <w:szCs w:val="24"/>
        </w:rPr>
        <w:t>h</w:t>
      </w:r>
      <w:r w:rsidRPr="00DB2B9D">
        <w:rPr>
          <w:spacing w:val="2"/>
          <w:sz w:val="24"/>
          <w:szCs w:val="24"/>
        </w:rPr>
        <w:t xml:space="preserve"> </w:t>
      </w:r>
      <w:r w:rsidRPr="00DB2B9D">
        <w:rPr>
          <w:spacing w:val="-1"/>
          <w:sz w:val="24"/>
          <w:szCs w:val="24"/>
        </w:rPr>
        <w:t>a</w:t>
      </w:r>
      <w:r w:rsidRPr="00DB2B9D">
        <w:rPr>
          <w:sz w:val="24"/>
          <w:szCs w:val="24"/>
        </w:rPr>
        <w:t>u</w:t>
      </w:r>
      <w:r w:rsidRPr="00DB2B9D">
        <w:rPr>
          <w:spacing w:val="3"/>
          <w:sz w:val="24"/>
          <w:szCs w:val="24"/>
        </w:rPr>
        <w:t>t</w:t>
      </w:r>
      <w:r w:rsidRPr="00DB2B9D">
        <w:rPr>
          <w:sz w:val="24"/>
          <w:szCs w:val="24"/>
        </w:rPr>
        <w:t>hori</w:t>
      </w:r>
      <w:r w:rsidRPr="00DB2B9D">
        <w:rPr>
          <w:spacing w:val="-1"/>
          <w:sz w:val="24"/>
          <w:szCs w:val="24"/>
        </w:rPr>
        <w:t>za</w:t>
      </w:r>
      <w:r w:rsidRPr="00DB2B9D">
        <w:rPr>
          <w:sz w:val="24"/>
          <w:szCs w:val="24"/>
        </w:rPr>
        <w:t>t</w:t>
      </w:r>
      <w:r w:rsidRPr="00DB2B9D">
        <w:rPr>
          <w:spacing w:val="1"/>
          <w:sz w:val="24"/>
          <w:szCs w:val="24"/>
        </w:rPr>
        <w:t>i</w:t>
      </w:r>
      <w:r w:rsidRPr="00DB2B9D">
        <w:rPr>
          <w:sz w:val="24"/>
          <w:szCs w:val="24"/>
        </w:rPr>
        <w:t>on</w:t>
      </w:r>
      <w:r w:rsidRPr="00DB2B9D">
        <w:rPr>
          <w:spacing w:val="2"/>
          <w:sz w:val="24"/>
          <w:szCs w:val="24"/>
        </w:rPr>
        <w:t xml:space="preserve"> </w:t>
      </w:r>
      <w:r w:rsidRPr="00DB2B9D">
        <w:rPr>
          <w:sz w:val="24"/>
          <w:szCs w:val="24"/>
        </w:rPr>
        <w:t>(a letter f</w:t>
      </w:r>
      <w:r w:rsidRPr="00DB2B9D">
        <w:rPr>
          <w:spacing w:val="-1"/>
          <w:sz w:val="24"/>
          <w:szCs w:val="24"/>
        </w:rPr>
        <w:t>r</w:t>
      </w:r>
      <w:r w:rsidRPr="00DB2B9D">
        <w:rPr>
          <w:sz w:val="24"/>
          <w:szCs w:val="24"/>
        </w:rPr>
        <w:t>om</w:t>
      </w:r>
      <w:r w:rsidRPr="00DB2B9D">
        <w:rPr>
          <w:spacing w:val="1"/>
          <w:sz w:val="24"/>
          <w:szCs w:val="24"/>
        </w:rPr>
        <w:t xml:space="preserve"> </w:t>
      </w:r>
      <w:r w:rsidRPr="00DB2B9D">
        <w:rPr>
          <w:sz w:val="24"/>
          <w:szCs w:val="24"/>
        </w:rPr>
        <w:t>the in</w:t>
      </w:r>
      <w:r w:rsidRPr="00DB2B9D">
        <w:rPr>
          <w:spacing w:val="1"/>
          <w:sz w:val="24"/>
          <w:szCs w:val="24"/>
        </w:rPr>
        <w:t>t</w:t>
      </w:r>
      <w:r w:rsidRPr="00DB2B9D">
        <w:rPr>
          <w:spacing w:val="-1"/>
          <w:sz w:val="24"/>
          <w:szCs w:val="24"/>
        </w:rPr>
        <w:t>e</w:t>
      </w:r>
      <w:r w:rsidRPr="00DB2B9D">
        <w:rPr>
          <w:sz w:val="24"/>
          <w:szCs w:val="24"/>
        </w:rPr>
        <w:t>r</w:t>
      </w:r>
      <w:r w:rsidRPr="00DB2B9D">
        <w:rPr>
          <w:spacing w:val="1"/>
          <w:sz w:val="24"/>
          <w:szCs w:val="24"/>
        </w:rPr>
        <w:t>n</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1"/>
          <w:sz w:val="24"/>
          <w:szCs w:val="24"/>
        </w:rPr>
        <w:t>a</w:t>
      </w:r>
      <w:r w:rsidRPr="00DB2B9D">
        <w:rPr>
          <w:sz w:val="24"/>
          <w:szCs w:val="24"/>
        </w:rPr>
        <w:t>l</w:t>
      </w:r>
      <w:r w:rsidRPr="00DB2B9D">
        <w:rPr>
          <w:spacing w:val="1"/>
          <w:sz w:val="24"/>
          <w:szCs w:val="24"/>
        </w:rPr>
        <w:t xml:space="preserve"> </w:t>
      </w:r>
      <w:r w:rsidRPr="00DB2B9D">
        <w:rPr>
          <w:spacing w:val="-1"/>
          <w:sz w:val="24"/>
          <w:szCs w:val="24"/>
        </w:rPr>
        <w:t>c</w:t>
      </w:r>
      <w:r w:rsidRPr="00DB2B9D">
        <w:rPr>
          <w:spacing w:val="2"/>
          <w:sz w:val="24"/>
          <w:szCs w:val="24"/>
        </w:rPr>
        <w:t>o</w:t>
      </w:r>
      <w:r w:rsidRPr="00DB2B9D">
        <w:rPr>
          <w:sz w:val="24"/>
          <w:szCs w:val="24"/>
        </w:rPr>
        <w:t>mpany d</w:t>
      </w:r>
      <w:r w:rsidRPr="00DB2B9D">
        <w:rPr>
          <w:spacing w:val="-1"/>
          <w:sz w:val="24"/>
          <w:szCs w:val="24"/>
        </w:rPr>
        <w:t>e</w:t>
      </w:r>
      <w:r w:rsidRPr="00DB2B9D">
        <w:rPr>
          <w:sz w:val="24"/>
          <w:szCs w:val="24"/>
        </w:rPr>
        <w:t>s</w:t>
      </w:r>
      <w:r w:rsidRPr="00DB2B9D">
        <w:rPr>
          <w:spacing w:val="-1"/>
          <w:sz w:val="24"/>
          <w:szCs w:val="24"/>
        </w:rPr>
        <w:t>c</w:t>
      </w:r>
      <w:r w:rsidRPr="00DB2B9D">
        <w:rPr>
          <w:sz w:val="24"/>
          <w:szCs w:val="24"/>
        </w:rPr>
        <w:t>ribing</w:t>
      </w:r>
      <w:r w:rsidRPr="00DB2B9D">
        <w:rPr>
          <w:spacing w:val="1"/>
          <w:sz w:val="24"/>
          <w:szCs w:val="24"/>
        </w:rPr>
        <w:t xml:space="preserve"> </w:t>
      </w:r>
      <w:r w:rsidRPr="00DB2B9D">
        <w:rPr>
          <w:sz w:val="24"/>
          <w:szCs w:val="24"/>
        </w:rPr>
        <w:t>the</w:t>
      </w:r>
      <w:r w:rsidRPr="00DB2B9D">
        <w:rPr>
          <w:spacing w:val="3"/>
          <w:sz w:val="24"/>
          <w:szCs w:val="24"/>
        </w:rPr>
        <w:t xml:space="preserve"> </w:t>
      </w:r>
      <w:r w:rsidRPr="00DB2B9D">
        <w:rPr>
          <w:sz w:val="24"/>
          <w:szCs w:val="24"/>
        </w:rPr>
        <w:t>r</w:t>
      </w:r>
      <w:r w:rsidRPr="00DB2B9D">
        <w:rPr>
          <w:spacing w:val="-2"/>
          <w:sz w:val="24"/>
          <w:szCs w:val="24"/>
        </w:rPr>
        <w:t>e</w:t>
      </w:r>
      <w:r w:rsidRPr="00DB2B9D">
        <w:rPr>
          <w:spacing w:val="3"/>
          <w:sz w:val="24"/>
          <w:szCs w:val="24"/>
        </w:rPr>
        <w:t>l</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onship</w:t>
      </w:r>
      <w:r w:rsidRPr="00DB2B9D">
        <w:rPr>
          <w:spacing w:val="1"/>
          <w:sz w:val="24"/>
          <w:szCs w:val="24"/>
        </w:rPr>
        <w:t xml:space="preserve"> </w:t>
      </w:r>
      <w:r w:rsidRPr="00DB2B9D">
        <w:rPr>
          <w:sz w:val="24"/>
          <w:szCs w:val="24"/>
        </w:rPr>
        <w:t>with</w:t>
      </w:r>
      <w:r w:rsidRPr="00DB2B9D">
        <w:rPr>
          <w:spacing w:val="1"/>
          <w:sz w:val="24"/>
          <w:szCs w:val="24"/>
        </w:rPr>
        <w:t xml:space="preserve"> </w:t>
      </w:r>
      <w:r w:rsidRPr="00DB2B9D">
        <w:rPr>
          <w:sz w:val="24"/>
          <w:szCs w:val="24"/>
        </w:rPr>
        <w:t>the n</w:t>
      </w:r>
      <w:r w:rsidRPr="00DB2B9D">
        <w:rPr>
          <w:spacing w:val="-1"/>
          <w:sz w:val="24"/>
          <w:szCs w:val="24"/>
        </w:rPr>
        <w:t>a</w:t>
      </w:r>
      <w:r w:rsidRPr="00DB2B9D">
        <w:rPr>
          <w:sz w:val="24"/>
          <w:szCs w:val="24"/>
        </w:rPr>
        <w:t>t</w:t>
      </w:r>
      <w:r w:rsidRPr="00DB2B9D">
        <w:rPr>
          <w:spacing w:val="6"/>
          <w:sz w:val="24"/>
          <w:szCs w:val="24"/>
        </w:rPr>
        <w:t>i</w:t>
      </w:r>
      <w:r w:rsidRPr="00DB2B9D">
        <w:rPr>
          <w:sz w:val="24"/>
          <w:szCs w:val="24"/>
        </w:rPr>
        <w:t>on</w:t>
      </w:r>
      <w:r w:rsidRPr="00DB2B9D">
        <w:rPr>
          <w:spacing w:val="-1"/>
          <w:sz w:val="24"/>
          <w:szCs w:val="24"/>
        </w:rPr>
        <w:t>a</w:t>
      </w:r>
      <w:r w:rsidRPr="00DB2B9D">
        <w:rPr>
          <w:sz w:val="24"/>
          <w:szCs w:val="24"/>
        </w:rPr>
        <w:t>l</w:t>
      </w:r>
      <w:r w:rsidRPr="00DB2B9D">
        <w:rPr>
          <w:spacing w:val="1"/>
          <w:sz w:val="24"/>
          <w:szCs w:val="24"/>
        </w:rPr>
        <w:t xml:space="preserve"> </w:t>
      </w:r>
      <w:r w:rsidRPr="00DB2B9D">
        <w:rPr>
          <w:spacing w:val="-1"/>
          <w:sz w:val="24"/>
          <w:szCs w:val="24"/>
        </w:rPr>
        <w:t>c</w:t>
      </w:r>
      <w:r w:rsidRPr="00DB2B9D">
        <w:rPr>
          <w:sz w:val="24"/>
          <w:szCs w:val="24"/>
        </w:rPr>
        <w:t>ompany).</w:t>
      </w:r>
      <w:r w:rsidRPr="00DB2B9D">
        <w:rPr>
          <w:spacing w:val="3"/>
          <w:sz w:val="24"/>
          <w:szCs w:val="24"/>
        </w:rPr>
        <w:t xml:space="preserve"> </w:t>
      </w:r>
      <w:r w:rsidRPr="00DB2B9D">
        <w:rPr>
          <w:sz w:val="24"/>
          <w:szCs w:val="24"/>
        </w:rPr>
        <w:t>The supplier</w:t>
      </w:r>
      <w:r w:rsidRPr="00DB2B9D">
        <w:rPr>
          <w:spacing w:val="1"/>
          <w:sz w:val="24"/>
          <w:szCs w:val="24"/>
        </w:rPr>
        <w:t xml:space="preserve"> </w:t>
      </w:r>
      <w:r w:rsidRPr="00DB2B9D">
        <w:rPr>
          <w:sz w:val="24"/>
          <w:szCs w:val="24"/>
        </w:rPr>
        <w:t>should</w:t>
      </w:r>
      <w:r w:rsidRPr="00DB2B9D">
        <w:rPr>
          <w:spacing w:val="2"/>
          <w:sz w:val="24"/>
          <w:szCs w:val="24"/>
        </w:rPr>
        <w:t xml:space="preserve"> </w:t>
      </w:r>
      <w:r w:rsidRPr="00DB2B9D">
        <w:rPr>
          <w:spacing w:val="-1"/>
          <w:sz w:val="24"/>
          <w:szCs w:val="24"/>
        </w:rPr>
        <w:t>a</w:t>
      </w:r>
      <w:r w:rsidRPr="00DB2B9D">
        <w:rPr>
          <w:sz w:val="24"/>
          <w:szCs w:val="24"/>
        </w:rPr>
        <w:t>lso</w:t>
      </w:r>
      <w:r w:rsidRPr="00DB2B9D">
        <w:rPr>
          <w:spacing w:val="2"/>
          <w:sz w:val="24"/>
          <w:szCs w:val="24"/>
        </w:rPr>
        <w:t xml:space="preserve"> </w:t>
      </w:r>
      <w:r w:rsidRPr="00DB2B9D">
        <w:rPr>
          <w:sz w:val="24"/>
          <w:szCs w:val="24"/>
        </w:rPr>
        <w:t>sta</w:t>
      </w:r>
      <w:r w:rsidRPr="00DB2B9D">
        <w:rPr>
          <w:spacing w:val="-2"/>
          <w:sz w:val="24"/>
          <w:szCs w:val="24"/>
        </w:rPr>
        <w:t>t</w:t>
      </w:r>
      <w:r w:rsidRPr="00DB2B9D">
        <w:rPr>
          <w:sz w:val="24"/>
          <w:szCs w:val="24"/>
        </w:rPr>
        <w:t>e</w:t>
      </w:r>
      <w:r w:rsidRPr="00DB2B9D">
        <w:rPr>
          <w:spacing w:val="1"/>
          <w:sz w:val="24"/>
          <w:szCs w:val="24"/>
        </w:rPr>
        <w:t xml:space="preserve"> </w:t>
      </w:r>
      <w:r w:rsidRPr="00DB2B9D">
        <w:rPr>
          <w:sz w:val="24"/>
          <w:szCs w:val="24"/>
        </w:rPr>
        <w:t>if</w:t>
      </w:r>
      <w:r w:rsidRPr="00DB2B9D">
        <w:rPr>
          <w:spacing w:val="2"/>
          <w:sz w:val="24"/>
          <w:szCs w:val="24"/>
        </w:rPr>
        <w:t xml:space="preserve"> </w:t>
      </w:r>
      <w:r w:rsidRPr="00DB2B9D">
        <w:rPr>
          <w:sz w:val="24"/>
          <w:szCs w:val="24"/>
        </w:rPr>
        <w:t>the</w:t>
      </w:r>
      <w:r w:rsidRPr="00DB2B9D">
        <w:rPr>
          <w:spacing w:val="-1"/>
          <w:sz w:val="24"/>
          <w:szCs w:val="24"/>
        </w:rPr>
        <w:t>r</w:t>
      </w:r>
      <w:r w:rsidRPr="00DB2B9D">
        <w:rPr>
          <w:sz w:val="24"/>
          <w:szCs w:val="24"/>
        </w:rPr>
        <w:t>e</w:t>
      </w:r>
      <w:r w:rsidRPr="00DB2B9D">
        <w:rPr>
          <w:spacing w:val="1"/>
          <w:sz w:val="24"/>
          <w:szCs w:val="24"/>
        </w:rPr>
        <w:t xml:space="preserve"> </w:t>
      </w:r>
      <w:r w:rsidRPr="00DB2B9D">
        <w:rPr>
          <w:spacing w:val="-1"/>
          <w:sz w:val="24"/>
          <w:szCs w:val="24"/>
        </w:rPr>
        <w:t>a</w:t>
      </w:r>
      <w:r w:rsidRPr="00DB2B9D">
        <w:rPr>
          <w:sz w:val="24"/>
          <w:szCs w:val="24"/>
        </w:rPr>
        <w:t>re</w:t>
      </w:r>
      <w:r w:rsidRPr="00DB2B9D">
        <w:rPr>
          <w:spacing w:val="2"/>
          <w:sz w:val="24"/>
          <w:szCs w:val="24"/>
        </w:rPr>
        <w:t xml:space="preserve"> </w:t>
      </w:r>
      <w:r w:rsidRPr="00DB2B9D">
        <w:rPr>
          <w:spacing w:val="-1"/>
          <w:sz w:val="24"/>
          <w:szCs w:val="24"/>
        </w:rPr>
        <w:t>a</w:t>
      </w:r>
      <w:r w:rsidRPr="00DB2B9D">
        <w:rPr>
          <w:sz w:val="24"/>
          <w:szCs w:val="24"/>
        </w:rPr>
        <w:t>ny</w:t>
      </w:r>
      <w:r w:rsidRPr="00DB2B9D">
        <w:rPr>
          <w:spacing w:val="2"/>
          <w:sz w:val="24"/>
          <w:szCs w:val="24"/>
        </w:rPr>
        <w:t xml:space="preserve"> </w:t>
      </w:r>
      <w:r w:rsidRPr="00DB2B9D">
        <w:rPr>
          <w:sz w:val="24"/>
          <w:szCs w:val="24"/>
        </w:rPr>
        <w:t>loc</w:t>
      </w:r>
      <w:r w:rsidRPr="00DB2B9D">
        <w:rPr>
          <w:spacing w:val="-1"/>
          <w:sz w:val="24"/>
          <w:szCs w:val="24"/>
        </w:rPr>
        <w:t>a</w:t>
      </w:r>
      <w:r w:rsidRPr="00DB2B9D">
        <w:rPr>
          <w:sz w:val="24"/>
          <w:szCs w:val="24"/>
        </w:rPr>
        <w:t>l</w:t>
      </w:r>
      <w:r w:rsidRPr="00DB2B9D">
        <w:rPr>
          <w:spacing w:val="2"/>
          <w:sz w:val="24"/>
          <w:szCs w:val="24"/>
        </w:rPr>
        <w:t xml:space="preserve"> </w:t>
      </w:r>
      <w:r w:rsidRPr="00DB2B9D">
        <w:rPr>
          <w:spacing w:val="1"/>
          <w:sz w:val="24"/>
          <w:szCs w:val="24"/>
        </w:rPr>
        <w:t>c</w:t>
      </w:r>
      <w:r w:rsidRPr="00DB2B9D">
        <w:rPr>
          <w:sz w:val="24"/>
          <w:szCs w:val="24"/>
        </w:rPr>
        <w:t>omponents</w:t>
      </w:r>
      <w:r w:rsidRPr="00DB2B9D">
        <w:rPr>
          <w:spacing w:val="2"/>
          <w:sz w:val="24"/>
          <w:szCs w:val="24"/>
        </w:rPr>
        <w:t xml:space="preserve"> </w:t>
      </w:r>
      <w:r w:rsidRPr="00DB2B9D">
        <w:rPr>
          <w:sz w:val="24"/>
          <w:szCs w:val="24"/>
        </w:rPr>
        <w:t>or</w:t>
      </w:r>
      <w:r w:rsidRPr="00DB2B9D">
        <w:rPr>
          <w:spacing w:val="1"/>
          <w:sz w:val="24"/>
          <w:szCs w:val="24"/>
        </w:rPr>
        <w:t xml:space="preserve"> </w:t>
      </w:r>
      <w:r w:rsidRPr="00DB2B9D">
        <w:rPr>
          <w:spacing w:val="-1"/>
          <w:sz w:val="24"/>
          <w:szCs w:val="24"/>
        </w:rPr>
        <w:t>a</w:t>
      </w:r>
      <w:r w:rsidRPr="00DB2B9D">
        <w:rPr>
          <w:sz w:val="24"/>
          <w:szCs w:val="24"/>
        </w:rPr>
        <w:t>ssembly of</w:t>
      </w:r>
      <w:r w:rsidRPr="00DB2B9D">
        <w:rPr>
          <w:spacing w:val="1"/>
          <w:sz w:val="24"/>
          <w:szCs w:val="24"/>
        </w:rPr>
        <w:t xml:space="preserve"> </w:t>
      </w:r>
      <w:r w:rsidRPr="00DB2B9D">
        <w:rPr>
          <w:spacing w:val="-1"/>
          <w:sz w:val="24"/>
          <w:szCs w:val="24"/>
        </w:rPr>
        <w:t>c</w:t>
      </w:r>
      <w:r w:rsidRPr="00DB2B9D">
        <w:rPr>
          <w:sz w:val="24"/>
          <w:szCs w:val="24"/>
        </w:rPr>
        <w:t>omponents</w:t>
      </w:r>
      <w:r w:rsidRPr="00DB2B9D">
        <w:rPr>
          <w:spacing w:val="2"/>
          <w:sz w:val="24"/>
          <w:szCs w:val="24"/>
        </w:rPr>
        <w:t xml:space="preserve"> </w:t>
      </w:r>
      <w:r w:rsidRPr="00DB2B9D">
        <w:rPr>
          <w:sz w:val="24"/>
          <w:szCs w:val="24"/>
        </w:rPr>
        <w:t>is done</w:t>
      </w:r>
      <w:r w:rsidRPr="00DB2B9D">
        <w:rPr>
          <w:spacing w:val="-1"/>
          <w:sz w:val="24"/>
          <w:szCs w:val="24"/>
        </w:rPr>
        <w:t xml:space="preserve"> </w:t>
      </w:r>
      <w:r w:rsidRPr="00DB2B9D">
        <w:rPr>
          <w:sz w:val="24"/>
          <w:szCs w:val="24"/>
        </w:rPr>
        <w:t>with</w:t>
      </w:r>
      <w:r w:rsidRPr="00DB2B9D">
        <w:rPr>
          <w:spacing w:val="1"/>
          <w:sz w:val="24"/>
          <w:szCs w:val="24"/>
        </w:rPr>
        <w:t>i</w:t>
      </w:r>
      <w:r w:rsidRPr="00DB2B9D">
        <w:rPr>
          <w:sz w:val="24"/>
          <w:szCs w:val="24"/>
        </w:rPr>
        <w:t>n Egypt.</w:t>
      </w:r>
    </w:p>
    <w:p w14:paraId="3BC302E1" w14:textId="77777777" w:rsidR="009D08A3" w:rsidRPr="00DB2B9D" w:rsidRDefault="009D0007">
      <w:pPr>
        <w:spacing w:before="2" w:line="288" w:lineRule="auto"/>
        <w:ind w:left="552" w:right="74" w:hanging="360"/>
        <w:jc w:val="both"/>
        <w:rPr>
          <w:sz w:val="24"/>
          <w:szCs w:val="24"/>
        </w:rPr>
      </w:pPr>
      <w:r w:rsidRPr="00DB2B9D">
        <w:rPr>
          <w:sz w:val="24"/>
          <w:szCs w:val="24"/>
        </w:rPr>
        <w:t>4.   The</w:t>
      </w:r>
      <w:r w:rsidRPr="00DB2B9D">
        <w:rPr>
          <w:spacing w:val="-6"/>
          <w:sz w:val="24"/>
          <w:szCs w:val="24"/>
        </w:rPr>
        <w:t xml:space="preserve"> </w:t>
      </w:r>
      <w:r w:rsidRPr="00DB2B9D">
        <w:rPr>
          <w:sz w:val="24"/>
          <w:szCs w:val="24"/>
        </w:rPr>
        <w:t>supplier</w:t>
      </w:r>
      <w:r w:rsidRPr="00DB2B9D">
        <w:rPr>
          <w:spacing w:val="-6"/>
          <w:sz w:val="24"/>
          <w:szCs w:val="24"/>
        </w:rPr>
        <w:t xml:space="preserve"> </w:t>
      </w:r>
      <w:r w:rsidRPr="00DB2B9D">
        <w:rPr>
          <w:sz w:val="24"/>
          <w:szCs w:val="24"/>
        </w:rPr>
        <w:t>must</w:t>
      </w:r>
      <w:r w:rsidRPr="00DB2B9D">
        <w:rPr>
          <w:spacing w:val="-3"/>
          <w:sz w:val="24"/>
          <w:szCs w:val="24"/>
        </w:rPr>
        <w:t xml:space="preserve"> </w:t>
      </w:r>
      <w:r w:rsidRPr="00DB2B9D">
        <w:rPr>
          <w:sz w:val="24"/>
          <w:szCs w:val="24"/>
        </w:rPr>
        <w:t>be</w:t>
      </w:r>
      <w:r w:rsidRPr="00DB2B9D">
        <w:rPr>
          <w:spacing w:val="-6"/>
          <w:sz w:val="24"/>
          <w:szCs w:val="24"/>
        </w:rPr>
        <w:t xml:space="preserve"> </w:t>
      </w:r>
      <w:r w:rsidRPr="00DB2B9D">
        <w:rPr>
          <w:spacing w:val="-1"/>
          <w:sz w:val="24"/>
          <w:szCs w:val="24"/>
        </w:rPr>
        <w:t>ca</w:t>
      </w:r>
      <w:r w:rsidRPr="00DB2B9D">
        <w:rPr>
          <w:sz w:val="24"/>
          <w:szCs w:val="24"/>
        </w:rPr>
        <w:t>p</w:t>
      </w:r>
      <w:r w:rsidRPr="00DB2B9D">
        <w:rPr>
          <w:spacing w:val="-1"/>
          <w:sz w:val="24"/>
          <w:szCs w:val="24"/>
        </w:rPr>
        <w:t>a</w:t>
      </w:r>
      <w:r w:rsidRPr="00DB2B9D">
        <w:rPr>
          <w:sz w:val="24"/>
          <w:szCs w:val="24"/>
        </w:rPr>
        <w:t>ble</w:t>
      </w:r>
      <w:r w:rsidRPr="00DB2B9D">
        <w:rPr>
          <w:spacing w:val="-5"/>
          <w:sz w:val="24"/>
          <w:szCs w:val="24"/>
        </w:rPr>
        <w:t xml:space="preserve"> </w:t>
      </w:r>
      <w:r w:rsidRPr="00DB2B9D">
        <w:rPr>
          <w:sz w:val="24"/>
          <w:szCs w:val="24"/>
        </w:rPr>
        <w:t>to</w:t>
      </w:r>
      <w:r w:rsidRPr="00DB2B9D">
        <w:rPr>
          <w:spacing w:val="-4"/>
          <w:sz w:val="24"/>
          <w:szCs w:val="24"/>
        </w:rPr>
        <w:t xml:space="preserve"> </w:t>
      </w:r>
      <w:r w:rsidRPr="00DB2B9D">
        <w:rPr>
          <w:sz w:val="24"/>
          <w:szCs w:val="24"/>
        </w:rPr>
        <w:t>of</w:t>
      </w:r>
      <w:r w:rsidRPr="00DB2B9D">
        <w:rPr>
          <w:spacing w:val="-1"/>
          <w:sz w:val="24"/>
          <w:szCs w:val="24"/>
        </w:rPr>
        <w:t>fe</w:t>
      </w:r>
      <w:r w:rsidRPr="00DB2B9D">
        <w:rPr>
          <w:sz w:val="24"/>
          <w:szCs w:val="24"/>
        </w:rPr>
        <w:t>r</w:t>
      </w:r>
      <w:r w:rsidRPr="00DB2B9D">
        <w:rPr>
          <w:spacing w:val="-5"/>
          <w:sz w:val="24"/>
          <w:szCs w:val="24"/>
        </w:rPr>
        <w:t xml:space="preserve"> </w:t>
      </w:r>
      <w:r w:rsidRPr="00DB2B9D">
        <w:rPr>
          <w:spacing w:val="-1"/>
          <w:sz w:val="24"/>
          <w:szCs w:val="24"/>
        </w:rPr>
        <w:t>a</w:t>
      </w:r>
      <w:r w:rsidRPr="00DB2B9D">
        <w:rPr>
          <w:sz w:val="24"/>
          <w:szCs w:val="24"/>
        </w:rPr>
        <w:t>ft</w:t>
      </w:r>
      <w:r w:rsidRPr="00DB2B9D">
        <w:rPr>
          <w:spacing w:val="1"/>
          <w:sz w:val="24"/>
          <w:szCs w:val="24"/>
        </w:rPr>
        <w:t>e</w:t>
      </w:r>
      <w:r w:rsidRPr="00DB2B9D">
        <w:rPr>
          <w:sz w:val="24"/>
          <w:szCs w:val="24"/>
        </w:rPr>
        <w:t>r</w:t>
      </w:r>
      <w:r w:rsidRPr="00DB2B9D">
        <w:rPr>
          <w:spacing w:val="-1"/>
          <w:sz w:val="24"/>
          <w:szCs w:val="24"/>
        </w:rPr>
        <w:t>-</w:t>
      </w:r>
      <w:r w:rsidRPr="00DB2B9D">
        <w:rPr>
          <w:sz w:val="24"/>
          <w:szCs w:val="24"/>
        </w:rPr>
        <w:t>s</w:t>
      </w:r>
      <w:r w:rsidRPr="00DB2B9D">
        <w:rPr>
          <w:spacing w:val="-1"/>
          <w:sz w:val="24"/>
          <w:szCs w:val="24"/>
        </w:rPr>
        <w:t>a</w:t>
      </w:r>
      <w:r w:rsidRPr="00DB2B9D">
        <w:rPr>
          <w:sz w:val="24"/>
          <w:szCs w:val="24"/>
        </w:rPr>
        <w:t>les</w:t>
      </w:r>
      <w:r w:rsidRPr="00DB2B9D">
        <w:rPr>
          <w:spacing w:val="-5"/>
          <w:sz w:val="24"/>
          <w:szCs w:val="24"/>
        </w:rPr>
        <w:t xml:space="preserve"> </w:t>
      </w:r>
      <w:r w:rsidRPr="00DB2B9D">
        <w:rPr>
          <w:sz w:val="24"/>
          <w:szCs w:val="24"/>
        </w:rPr>
        <w:t>s</w:t>
      </w:r>
      <w:r w:rsidRPr="00DB2B9D">
        <w:rPr>
          <w:spacing w:val="1"/>
          <w:sz w:val="24"/>
          <w:szCs w:val="24"/>
        </w:rPr>
        <w:t>e</w:t>
      </w:r>
      <w:r w:rsidRPr="00DB2B9D">
        <w:rPr>
          <w:sz w:val="24"/>
          <w:szCs w:val="24"/>
        </w:rPr>
        <w:t>rvi</w:t>
      </w:r>
      <w:r w:rsidRPr="00DB2B9D">
        <w:rPr>
          <w:spacing w:val="-1"/>
          <w:sz w:val="24"/>
          <w:szCs w:val="24"/>
        </w:rPr>
        <w:t>ce</w:t>
      </w:r>
      <w:r w:rsidRPr="00DB2B9D">
        <w:rPr>
          <w:sz w:val="24"/>
          <w:szCs w:val="24"/>
        </w:rPr>
        <w:t>s</w:t>
      </w:r>
      <w:r w:rsidRPr="00DB2B9D">
        <w:rPr>
          <w:spacing w:val="-4"/>
          <w:sz w:val="24"/>
          <w:szCs w:val="24"/>
        </w:rPr>
        <w:t xml:space="preserve"> </w:t>
      </w:r>
      <w:r w:rsidRPr="00DB2B9D">
        <w:rPr>
          <w:sz w:val="24"/>
          <w:szCs w:val="24"/>
        </w:rPr>
        <w:t>in</w:t>
      </w:r>
      <w:r w:rsidRPr="00DB2B9D">
        <w:rPr>
          <w:spacing w:val="-4"/>
          <w:sz w:val="24"/>
          <w:szCs w:val="24"/>
        </w:rPr>
        <w:t xml:space="preserve"> </w:t>
      </w:r>
      <w:r w:rsidRPr="00DB2B9D">
        <w:rPr>
          <w:sz w:val="24"/>
          <w:szCs w:val="24"/>
        </w:rPr>
        <w:t>Egypt.</w:t>
      </w:r>
      <w:r w:rsidRPr="00DB2B9D">
        <w:rPr>
          <w:spacing w:val="-5"/>
          <w:sz w:val="24"/>
          <w:szCs w:val="24"/>
        </w:rPr>
        <w:t xml:space="preserve"> </w:t>
      </w:r>
      <w:r w:rsidRPr="00DB2B9D">
        <w:rPr>
          <w:sz w:val="24"/>
          <w:szCs w:val="24"/>
        </w:rPr>
        <w:t>The</w:t>
      </w:r>
      <w:r w:rsidRPr="00DB2B9D">
        <w:rPr>
          <w:spacing w:val="-6"/>
          <w:sz w:val="24"/>
          <w:szCs w:val="24"/>
        </w:rPr>
        <w:t xml:space="preserve"> </w:t>
      </w:r>
      <w:r w:rsidRPr="00DB2B9D">
        <w:rPr>
          <w:sz w:val="24"/>
          <w:szCs w:val="24"/>
        </w:rPr>
        <w:t>sup</w:t>
      </w:r>
      <w:r w:rsidRPr="00DB2B9D">
        <w:rPr>
          <w:spacing w:val="-2"/>
          <w:sz w:val="24"/>
          <w:szCs w:val="24"/>
        </w:rPr>
        <w:t>p</w:t>
      </w:r>
      <w:r w:rsidRPr="00DB2B9D">
        <w:rPr>
          <w:sz w:val="24"/>
          <w:szCs w:val="24"/>
        </w:rPr>
        <w:t>l</w:t>
      </w:r>
      <w:r w:rsidRPr="00DB2B9D">
        <w:rPr>
          <w:spacing w:val="1"/>
          <w:sz w:val="24"/>
          <w:szCs w:val="24"/>
        </w:rPr>
        <w:t>i</w:t>
      </w:r>
      <w:r w:rsidRPr="00DB2B9D">
        <w:rPr>
          <w:spacing w:val="-1"/>
          <w:sz w:val="24"/>
          <w:szCs w:val="24"/>
        </w:rPr>
        <w:t>e</w:t>
      </w:r>
      <w:r w:rsidRPr="00DB2B9D">
        <w:rPr>
          <w:sz w:val="24"/>
          <w:szCs w:val="24"/>
        </w:rPr>
        <w:t>r</w:t>
      </w:r>
      <w:r w:rsidRPr="00DB2B9D">
        <w:rPr>
          <w:spacing w:val="-6"/>
          <w:sz w:val="24"/>
          <w:szCs w:val="24"/>
        </w:rPr>
        <w:t xml:space="preserve"> </w:t>
      </w:r>
      <w:r w:rsidRPr="00DB2B9D">
        <w:rPr>
          <w:sz w:val="24"/>
          <w:szCs w:val="24"/>
        </w:rPr>
        <w:t>must</w:t>
      </w:r>
      <w:r w:rsidRPr="00DB2B9D">
        <w:rPr>
          <w:spacing w:val="-4"/>
          <w:sz w:val="24"/>
          <w:szCs w:val="24"/>
        </w:rPr>
        <w:t xml:space="preserve"> </w:t>
      </w:r>
      <w:r w:rsidRPr="00DB2B9D">
        <w:rPr>
          <w:sz w:val="24"/>
          <w:szCs w:val="24"/>
        </w:rPr>
        <w:t xml:space="preserve">provide </w:t>
      </w:r>
      <w:r w:rsidRPr="00DB2B9D">
        <w:rPr>
          <w:spacing w:val="-1"/>
          <w:sz w:val="24"/>
          <w:szCs w:val="24"/>
        </w:rPr>
        <w:t>e</w:t>
      </w:r>
      <w:r w:rsidRPr="00DB2B9D">
        <w:rPr>
          <w:sz w:val="24"/>
          <w:szCs w:val="24"/>
        </w:rPr>
        <w:t>viden</w:t>
      </w:r>
      <w:r w:rsidRPr="00DB2B9D">
        <w:rPr>
          <w:spacing w:val="-1"/>
          <w:sz w:val="24"/>
          <w:szCs w:val="24"/>
        </w:rPr>
        <w:t>c</w:t>
      </w:r>
      <w:r w:rsidRPr="00DB2B9D">
        <w:rPr>
          <w:sz w:val="24"/>
          <w:szCs w:val="24"/>
        </w:rPr>
        <w:t>e of</w:t>
      </w:r>
      <w:r w:rsidRPr="00DB2B9D">
        <w:rPr>
          <w:spacing w:val="3"/>
          <w:sz w:val="24"/>
          <w:szCs w:val="24"/>
        </w:rPr>
        <w:t xml:space="preserve"> </w:t>
      </w:r>
      <w:r w:rsidRPr="00DB2B9D">
        <w:rPr>
          <w:spacing w:val="-1"/>
          <w:sz w:val="24"/>
          <w:szCs w:val="24"/>
        </w:rPr>
        <w:t>a</w:t>
      </w:r>
      <w:r w:rsidRPr="00DB2B9D">
        <w:rPr>
          <w:sz w:val="24"/>
          <w:szCs w:val="24"/>
        </w:rPr>
        <w:t>ft</w:t>
      </w:r>
      <w:r w:rsidRPr="00DB2B9D">
        <w:rPr>
          <w:spacing w:val="-1"/>
          <w:sz w:val="24"/>
          <w:szCs w:val="24"/>
        </w:rPr>
        <w:t>e</w:t>
      </w:r>
      <w:r w:rsidRPr="00DB2B9D">
        <w:rPr>
          <w:spacing w:val="2"/>
          <w:sz w:val="24"/>
          <w:szCs w:val="24"/>
        </w:rPr>
        <w:t>r</w:t>
      </w:r>
      <w:r w:rsidRPr="00DB2B9D">
        <w:rPr>
          <w:spacing w:val="-1"/>
          <w:sz w:val="24"/>
          <w:szCs w:val="24"/>
        </w:rPr>
        <w:t>-</w:t>
      </w:r>
      <w:r w:rsidRPr="00DB2B9D">
        <w:rPr>
          <w:sz w:val="24"/>
          <w:szCs w:val="24"/>
        </w:rPr>
        <w:t>s</w:t>
      </w:r>
      <w:r w:rsidRPr="00DB2B9D">
        <w:rPr>
          <w:spacing w:val="-1"/>
          <w:sz w:val="24"/>
          <w:szCs w:val="24"/>
        </w:rPr>
        <w:t>a</w:t>
      </w:r>
      <w:r w:rsidRPr="00DB2B9D">
        <w:rPr>
          <w:sz w:val="24"/>
          <w:szCs w:val="24"/>
        </w:rPr>
        <w:t>les</w:t>
      </w:r>
      <w:r w:rsidRPr="00DB2B9D">
        <w:rPr>
          <w:spacing w:val="1"/>
          <w:sz w:val="24"/>
          <w:szCs w:val="24"/>
        </w:rPr>
        <w:t xml:space="preserve"> </w:t>
      </w:r>
      <w:r w:rsidRPr="00DB2B9D">
        <w:rPr>
          <w:spacing w:val="2"/>
          <w:sz w:val="24"/>
          <w:szCs w:val="24"/>
        </w:rPr>
        <w:t>s</w:t>
      </w:r>
      <w:r w:rsidRPr="00DB2B9D">
        <w:rPr>
          <w:spacing w:val="-1"/>
          <w:sz w:val="24"/>
          <w:szCs w:val="24"/>
        </w:rPr>
        <w:t>e</w:t>
      </w:r>
      <w:r w:rsidRPr="00DB2B9D">
        <w:rPr>
          <w:sz w:val="24"/>
          <w:szCs w:val="24"/>
        </w:rPr>
        <w:t>rvi</w:t>
      </w:r>
      <w:r w:rsidRPr="00DB2B9D">
        <w:rPr>
          <w:spacing w:val="-1"/>
          <w:sz w:val="24"/>
          <w:szCs w:val="24"/>
        </w:rPr>
        <w:t>ce</w:t>
      </w:r>
      <w:r w:rsidRPr="00DB2B9D">
        <w:rPr>
          <w:sz w:val="24"/>
          <w:szCs w:val="24"/>
        </w:rPr>
        <w:t>s</w:t>
      </w:r>
      <w:r w:rsidRPr="00DB2B9D">
        <w:rPr>
          <w:spacing w:val="1"/>
          <w:sz w:val="24"/>
          <w:szCs w:val="24"/>
        </w:rPr>
        <w:t xml:space="preserve"> </w:t>
      </w:r>
      <w:r w:rsidRPr="00DB2B9D">
        <w:rPr>
          <w:spacing w:val="-1"/>
          <w:sz w:val="24"/>
          <w:szCs w:val="24"/>
        </w:rPr>
        <w:t>a</w:t>
      </w:r>
      <w:r w:rsidRPr="00DB2B9D">
        <w:rPr>
          <w:sz w:val="24"/>
          <w:szCs w:val="24"/>
        </w:rPr>
        <w:t>nd</w:t>
      </w:r>
      <w:r w:rsidRPr="00DB2B9D">
        <w:rPr>
          <w:spacing w:val="1"/>
          <w:sz w:val="24"/>
          <w:szCs w:val="24"/>
        </w:rPr>
        <w:t xml:space="preserve"> </w:t>
      </w:r>
      <w:r w:rsidRPr="00DB2B9D">
        <w:rPr>
          <w:sz w:val="24"/>
          <w:szCs w:val="24"/>
        </w:rPr>
        <w:t>the</w:t>
      </w:r>
      <w:r w:rsidRPr="00DB2B9D">
        <w:rPr>
          <w:spacing w:val="3"/>
          <w:sz w:val="24"/>
          <w:szCs w:val="24"/>
        </w:rPr>
        <w:t xml:space="preserve"> </w:t>
      </w:r>
      <w:r w:rsidRPr="00DB2B9D">
        <w:rPr>
          <w:spacing w:val="-1"/>
          <w:sz w:val="24"/>
          <w:szCs w:val="24"/>
        </w:rPr>
        <w:t>a</w:t>
      </w:r>
      <w:r w:rsidRPr="00DB2B9D">
        <w:rPr>
          <w:sz w:val="24"/>
          <w:szCs w:val="24"/>
        </w:rPr>
        <w:t>v</w:t>
      </w:r>
      <w:r w:rsidRPr="00DB2B9D">
        <w:rPr>
          <w:spacing w:val="-1"/>
          <w:sz w:val="24"/>
          <w:szCs w:val="24"/>
        </w:rPr>
        <w:t>a</w:t>
      </w:r>
      <w:r w:rsidRPr="00DB2B9D">
        <w:rPr>
          <w:sz w:val="24"/>
          <w:szCs w:val="24"/>
        </w:rPr>
        <w:t>i</w:t>
      </w:r>
      <w:r w:rsidRPr="00DB2B9D">
        <w:rPr>
          <w:spacing w:val="1"/>
          <w:sz w:val="24"/>
          <w:szCs w:val="24"/>
        </w:rPr>
        <w:t>l</w:t>
      </w:r>
      <w:r w:rsidRPr="00DB2B9D">
        <w:rPr>
          <w:spacing w:val="-1"/>
          <w:sz w:val="24"/>
          <w:szCs w:val="24"/>
        </w:rPr>
        <w:t>a</w:t>
      </w:r>
      <w:r w:rsidRPr="00DB2B9D">
        <w:rPr>
          <w:sz w:val="24"/>
          <w:szCs w:val="24"/>
        </w:rPr>
        <w:t>ble</w:t>
      </w:r>
      <w:r w:rsidRPr="00DB2B9D">
        <w:rPr>
          <w:spacing w:val="3"/>
          <w:sz w:val="24"/>
          <w:szCs w:val="24"/>
        </w:rPr>
        <w:t xml:space="preserve"> </w:t>
      </w:r>
      <w:r w:rsidRPr="00DB2B9D">
        <w:rPr>
          <w:sz w:val="24"/>
          <w:szCs w:val="24"/>
        </w:rPr>
        <w:t>f</w:t>
      </w:r>
      <w:r w:rsidRPr="00DB2B9D">
        <w:rPr>
          <w:spacing w:val="-2"/>
          <w:sz w:val="24"/>
          <w:szCs w:val="24"/>
        </w:rPr>
        <w:t>a</w:t>
      </w:r>
      <w:r w:rsidRPr="00DB2B9D">
        <w:rPr>
          <w:spacing w:val="-1"/>
          <w:sz w:val="24"/>
          <w:szCs w:val="24"/>
        </w:rPr>
        <w:t>c</w:t>
      </w:r>
      <w:r w:rsidRPr="00DB2B9D">
        <w:rPr>
          <w:sz w:val="24"/>
          <w:szCs w:val="24"/>
        </w:rPr>
        <w:t>i</w:t>
      </w:r>
      <w:r w:rsidRPr="00DB2B9D">
        <w:rPr>
          <w:spacing w:val="1"/>
          <w:sz w:val="24"/>
          <w:szCs w:val="24"/>
        </w:rPr>
        <w:t>l</w:t>
      </w:r>
      <w:r w:rsidRPr="00DB2B9D">
        <w:rPr>
          <w:sz w:val="24"/>
          <w:szCs w:val="24"/>
        </w:rPr>
        <w:t>i</w:t>
      </w:r>
      <w:r w:rsidRPr="00DB2B9D">
        <w:rPr>
          <w:spacing w:val="1"/>
          <w:sz w:val="24"/>
          <w:szCs w:val="24"/>
        </w:rPr>
        <w:t>t</w:t>
      </w:r>
      <w:r w:rsidRPr="00DB2B9D">
        <w:rPr>
          <w:sz w:val="24"/>
          <w:szCs w:val="24"/>
        </w:rPr>
        <w:t>ies</w:t>
      </w:r>
      <w:r w:rsidRPr="00DB2B9D">
        <w:rPr>
          <w:spacing w:val="5"/>
          <w:sz w:val="24"/>
          <w:szCs w:val="24"/>
        </w:rPr>
        <w:t xml:space="preserve"> </w:t>
      </w:r>
      <w:r w:rsidRPr="00DB2B9D">
        <w:rPr>
          <w:sz w:val="24"/>
          <w:szCs w:val="24"/>
        </w:rPr>
        <w:t>su</w:t>
      </w:r>
      <w:r w:rsidRPr="00DB2B9D">
        <w:rPr>
          <w:spacing w:val="-1"/>
          <w:sz w:val="24"/>
          <w:szCs w:val="24"/>
        </w:rPr>
        <w:t>c</w:t>
      </w:r>
      <w:r w:rsidRPr="00DB2B9D">
        <w:rPr>
          <w:sz w:val="24"/>
          <w:szCs w:val="24"/>
        </w:rPr>
        <w:t>h</w:t>
      </w:r>
      <w:r w:rsidRPr="00DB2B9D">
        <w:rPr>
          <w:spacing w:val="1"/>
          <w:sz w:val="24"/>
          <w:szCs w:val="24"/>
        </w:rPr>
        <w:t xml:space="preserve"> </w:t>
      </w:r>
      <w:r w:rsidRPr="00DB2B9D">
        <w:rPr>
          <w:spacing w:val="-1"/>
          <w:sz w:val="24"/>
          <w:szCs w:val="24"/>
        </w:rPr>
        <w:t>a</w:t>
      </w:r>
      <w:r w:rsidRPr="00DB2B9D">
        <w:rPr>
          <w:sz w:val="24"/>
          <w:szCs w:val="24"/>
        </w:rPr>
        <w:t>s</w:t>
      </w:r>
      <w:r w:rsidRPr="00DB2B9D">
        <w:rPr>
          <w:spacing w:val="2"/>
          <w:sz w:val="24"/>
          <w:szCs w:val="24"/>
        </w:rPr>
        <w:t xml:space="preserve"> </w:t>
      </w:r>
      <w:r w:rsidRPr="00DB2B9D">
        <w:rPr>
          <w:sz w:val="24"/>
          <w:szCs w:val="24"/>
        </w:rPr>
        <w:t>mainten</w:t>
      </w:r>
      <w:r w:rsidRPr="00DB2B9D">
        <w:rPr>
          <w:spacing w:val="-1"/>
          <w:sz w:val="24"/>
          <w:szCs w:val="24"/>
        </w:rPr>
        <w:t>a</w:t>
      </w:r>
      <w:r w:rsidRPr="00DB2B9D">
        <w:rPr>
          <w:sz w:val="24"/>
          <w:szCs w:val="24"/>
        </w:rPr>
        <w:t>n</w:t>
      </w:r>
      <w:r w:rsidRPr="00DB2B9D">
        <w:rPr>
          <w:spacing w:val="-1"/>
          <w:sz w:val="24"/>
          <w:szCs w:val="24"/>
        </w:rPr>
        <w:t>c</w:t>
      </w:r>
      <w:r w:rsidRPr="00DB2B9D">
        <w:rPr>
          <w:sz w:val="24"/>
          <w:szCs w:val="24"/>
        </w:rPr>
        <w:t xml:space="preserve">e </w:t>
      </w:r>
      <w:r w:rsidRPr="00DB2B9D">
        <w:rPr>
          <w:spacing w:val="-1"/>
          <w:sz w:val="24"/>
          <w:szCs w:val="24"/>
        </w:rPr>
        <w:t>a</w:t>
      </w:r>
      <w:r w:rsidRPr="00DB2B9D">
        <w:rPr>
          <w:sz w:val="24"/>
          <w:szCs w:val="24"/>
        </w:rPr>
        <w:t>nd</w:t>
      </w:r>
      <w:r w:rsidRPr="00DB2B9D">
        <w:rPr>
          <w:spacing w:val="1"/>
          <w:sz w:val="24"/>
          <w:szCs w:val="24"/>
        </w:rPr>
        <w:t xml:space="preserve"> </w:t>
      </w:r>
      <w:r w:rsidRPr="00DB2B9D">
        <w:rPr>
          <w:spacing w:val="2"/>
          <w:sz w:val="24"/>
          <w:szCs w:val="24"/>
        </w:rPr>
        <w:t>s</w:t>
      </w:r>
      <w:r w:rsidRPr="00DB2B9D">
        <w:rPr>
          <w:spacing w:val="-1"/>
          <w:sz w:val="24"/>
          <w:szCs w:val="24"/>
        </w:rPr>
        <w:t>e</w:t>
      </w:r>
      <w:r w:rsidRPr="00DB2B9D">
        <w:rPr>
          <w:sz w:val="24"/>
          <w:szCs w:val="24"/>
        </w:rPr>
        <w:t>rvi</w:t>
      </w:r>
      <w:r w:rsidRPr="00DB2B9D">
        <w:rPr>
          <w:spacing w:val="-1"/>
          <w:sz w:val="24"/>
          <w:szCs w:val="24"/>
        </w:rPr>
        <w:t>c</w:t>
      </w:r>
      <w:r w:rsidRPr="00DB2B9D">
        <w:rPr>
          <w:sz w:val="24"/>
          <w:szCs w:val="24"/>
        </w:rPr>
        <w:t xml:space="preserve">e </w:t>
      </w:r>
      <w:r w:rsidRPr="00DB2B9D">
        <w:rPr>
          <w:spacing w:val="-1"/>
          <w:sz w:val="24"/>
          <w:szCs w:val="24"/>
        </w:rPr>
        <w:t>ce</w:t>
      </w:r>
      <w:r w:rsidRPr="00DB2B9D">
        <w:rPr>
          <w:sz w:val="24"/>
          <w:szCs w:val="24"/>
        </w:rPr>
        <w:t>nter</w:t>
      </w:r>
      <w:r w:rsidRPr="00DB2B9D">
        <w:rPr>
          <w:spacing w:val="8"/>
          <w:sz w:val="24"/>
          <w:szCs w:val="24"/>
        </w:rPr>
        <w:t xml:space="preserve"> </w:t>
      </w:r>
      <w:r w:rsidRPr="00DB2B9D">
        <w:rPr>
          <w:spacing w:val="-1"/>
          <w:sz w:val="24"/>
          <w:szCs w:val="24"/>
        </w:rPr>
        <w:t>a</w:t>
      </w:r>
      <w:r w:rsidRPr="00DB2B9D">
        <w:rPr>
          <w:sz w:val="24"/>
          <w:szCs w:val="24"/>
        </w:rPr>
        <w:t>nd</w:t>
      </w:r>
      <w:r w:rsidRPr="00DB2B9D">
        <w:rPr>
          <w:spacing w:val="9"/>
          <w:sz w:val="24"/>
          <w:szCs w:val="24"/>
        </w:rPr>
        <w:t xml:space="preserve"> </w:t>
      </w:r>
      <w:r w:rsidRPr="00DB2B9D">
        <w:rPr>
          <w:sz w:val="24"/>
          <w:szCs w:val="24"/>
        </w:rPr>
        <w:t>lab</w:t>
      </w:r>
      <w:r w:rsidRPr="00DB2B9D">
        <w:rPr>
          <w:spacing w:val="2"/>
          <w:sz w:val="24"/>
          <w:szCs w:val="24"/>
        </w:rPr>
        <w:t>o</w:t>
      </w:r>
      <w:r w:rsidRPr="00DB2B9D">
        <w:rPr>
          <w:sz w:val="24"/>
          <w:szCs w:val="24"/>
        </w:rPr>
        <w:t>r,</w:t>
      </w:r>
      <w:r w:rsidRPr="00DB2B9D">
        <w:rPr>
          <w:spacing w:val="9"/>
          <w:sz w:val="24"/>
          <w:szCs w:val="24"/>
        </w:rPr>
        <w:t xml:space="preserve"> </w:t>
      </w:r>
      <w:r w:rsidRPr="00DB2B9D">
        <w:rPr>
          <w:sz w:val="24"/>
          <w:szCs w:val="24"/>
        </w:rPr>
        <w:t>i</w:t>
      </w:r>
      <w:r w:rsidRPr="00DB2B9D">
        <w:rPr>
          <w:spacing w:val="1"/>
          <w:sz w:val="24"/>
          <w:szCs w:val="24"/>
        </w:rPr>
        <w:t>t</w:t>
      </w:r>
      <w:r w:rsidRPr="00DB2B9D">
        <w:rPr>
          <w:sz w:val="24"/>
          <w:szCs w:val="24"/>
        </w:rPr>
        <w:t>s</w:t>
      </w:r>
      <w:r w:rsidRPr="00DB2B9D">
        <w:rPr>
          <w:spacing w:val="10"/>
          <w:sz w:val="24"/>
          <w:szCs w:val="24"/>
        </w:rPr>
        <w:t xml:space="preserve"> </w:t>
      </w:r>
      <w:r w:rsidRPr="00DB2B9D">
        <w:rPr>
          <w:sz w:val="24"/>
          <w:szCs w:val="24"/>
        </w:rPr>
        <w:t>w</w:t>
      </w:r>
      <w:r w:rsidRPr="00DB2B9D">
        <w:rPr>
          <w:spacing w:val="-1"/>
          <w:sz w:val="24"/>
          <w:szCs w:val="24"/>
        </w:rPr>
        <w:t>e</w:t>
      </w:r>
      <w:r w:rsidRPr="00DB2B9D">
        <w:rPr>
          <w:sz w:val="24"/>
          <w:szCs w:val="24"/>
        </w:rPr>
        <w:t>bsi</w:t>
      </w:r>
      <w:r w:rsidRPr="00DB2B9D">
        <w:rPr>
          <w:spacing w:val="1"/>
          <w:sz w:val="24"/>
          <w:szCs w:val="24"/>
        </w:rPr>
        <w:t>t</w:t>
      </w:r>
      <w:r w:rsidRPr="00DB2B9D">
        <w:rPr>
          <w:sz w:val="24"/>
          <w:szCs w:val="24"/>
        </w:rPr>
        <w:t>e</w:t>
      </w:r>
      <w:r w:rsidRPr="00DB2B9D">
        <w:rPr>
          <w:spacing w:val="8"/>
          <w:sz w:val="24"/>
          <w:szCs w:val="24"/>
        </w:rPr>
        <w:t xml:space="preserve"> </w:t>
      </w:r>
      <w:r w:rsidRPr="00DB2B9D">
        <w:rPr>
          <w:spacing w:val="-1"/>
          <w:sz w:val="24"/>
          <w:szCs w:val="24"/>
        </w:rPr>
        <w:t>a</w:t>
      </w:r>
      <w:r w:rsidRPr="00DB2B9D">
        <w:rPr>
          <w:sz w:val="24"/>
          <w:szCs w:val="24"/>
        </w:rPr>
        <w:t>nd</w:t>
      </w:r>
      <w:r w:rsidRPr="00DB2B9D">
        <w:rPr>
          <w:spacing w:val="9"/>
          <w:sz w:val="24"/>
          <w:szCs w:val="24"/>
        </w:rPr>
        <w:t xml:space="preserve"> </w:t>
      </w:r>
      <w:r w:rsidRPr="00DB2B9D">
        <w:rPr>
          <w:sz w:val="24"/>
          <w:szCs w:val="24"/>
        </w:rPr>
        <w:t>loc</w:t>
      </w:r>
      <w:r w:rsidRPr="00DB2B9D">
        <w:rPr>
          <w:spacing w:val="-1"/>
          <w:sz w:val="24"/>
          <w:szCs w:val="24"/>
        </w:rPr>
        <w:t>a</w:t>
      </w:r>
      <w:r w:rsidRPr="00DB2B9D">
        <w:rPr>
          <w:sz w:val="24"/>
          <w:szCs w:val="24"/>
        </w:rPr>
        <w:t>l</w:t>
      </w:r>
      <w:r w:rsidRPr="00DB2B9D">
        <w:rPr>
          <w:spacing w:val="10"/>
          <w:sz w:val="24"/>
          <w:szCs w:val="24"/>
        </w:rPr>
        <w:t xml:space="preserve"> </w:t>
      </w:r>
      <w:r w:rsidRPr="00DB2B9D">
        <w:rPr>
          <w:spacing w:val="-1"/>
          <w:sz w:val="24"/>
          <w:szCs w:val="24"/>
        </w:rPr>
        <w:t>a</w:t>
      </w:r>
      <w:r w:rsidRPr="00DB2B9D">
        <w:rPr>
          <w:sz w:val="24"/>
          <w:szCs w:val="24"/>
        </w:rPr>
        <w:t>ddr</w:t>
      </w:r>
      <w:r w:rsidRPr="00DB2B9D">
        <w:rPr>
          <w:spacing w:val="-2"/>
          <w:sz w:val="24"/>
          <w:szCs w:val="24"/>
        </w:rPr>
        <w:t>e</w:t>
      </w:r>
      <w:r w:rsidRPr="00DB2B9D">
        <w:rPr>
          <w:sz w:val="24"/>
          <w:szCs w:val="24"/>
        </w:rPr>
        <w:t>ss</w:t>
      </w:r>
      <w:r w:rsidRPr="00DB2B9D">
        <w:rPr>
          <w:spacing w:val="10"/>
          <w:sz w:val="24"/>
          <w:szCs w:val="24"/>
        </w:rPr>
        <w:t xml:space="preserve"> </w:t>
      </w:r>
      <w:r w:rsidRPr="00DB2B9D">
        <w:rPr>
          <w:sz w:val="24"/>
          <w:szCs w:val="24"/>
        </w:rPr>
        <w:t>in</w:t>
      </w:r>
      <w:r w:rsidRPr="00DB2B9D">
        <w:rPr>
          <w:spacing w:val="10"/>
          <w:sz w:val="24"/>
          <w:szCs w:val="24"/>
        </w:rPr>
        <w:t xml:space="preserve"> </w:t>
      </w:r>
      <w:r w:rsidRPr="00DB2B9D">
        <w:rPr>
          <w:sz w:val="24"/>
          <w:szCs w:val="24"/>
        </w:rPr>
        <w:t>Egypt</w:t>
      </w:r>
      <w:r w:rsidRPr="00DB2B9D">
        <w:rPr>
          <w:spacing w:val="13"/>
          <w:sz w:val="24"/>
          <w:szCs w:val="24"/>
        </w:rPr>
        <w:t xml:space="preserve"> </w:t>
      </w:r>
      <w:r w:rsidRPr="00DB2B9D">
        <w:rPr>
          <w:spacing w:val="-1"/>
          <w:sz w:val="24"/>
          <w:szCs w:val="24"/>
        </w:rPr>
        <w:t>a</w:t>
      </w:r>
      <w:r w:rsidRPr="00DB2B9D">
        <w:rPr>
          <w:sz w:val="24"/>
          <w:szCs w:val="24"/>
        </w:rPr>
        <w:t>s</w:t>
      </w:r>
      <w:r w:rsidRPr="00DB2B9D">
        <w:rPr>
          <w:spacing w:val="10"/>
          <w:sz w:val="24"/>
          <w:szCs w:val="24"/>
        </w:rPr>
        <w:t xml:space="preserve"> </w:t>
      </w:r>
      <w:r w:rsidRPr="00DB2B9D">
        <w:rPr>
          <w:sz w:val="24"/>
          <w:szCs w:val="24"/>
        </w:rPr>
        <w:t>w</w:t>
      </w:r>
      <w:r w:rsidRPr="00DB2B9D">
        <w:rPr>
          <w:spacing w:val="-1"/>
          <w:sz w:val="24"/>
          <w:szCs w:val="24"/>
        </w:rPr>
        <w:t>e</w:t>
      </w:r>
      <w:r w:rsidRPr="00DB2B9D">
        <w:rPr>
          <w:sz w:val="24"/>
          <w:szCs w:val="24"/>
        </w:rPr>
        <w:t>ll</w:t>
      </w:r>
      <w:r w:rsidRPr="00DB2B9D">
        <w:rPr>
          <w:spacing w:val="10"/>
          <w:sz w:val="24"/>
          <w:szCs w:val="24"/>
        </w:rPr>
        <w:t xml:space="preserve"> </w:t>
      </w:r>
      <w:r w:rsidRPr="00DB2B9D">
        <w:rPr>
          <w:spacing w:val="-1"/>
          <w:sz w:val="24"/>
          <w:szCs w:val="24"/>
        </w:rPr>
        <w:t>a</w:t>
      </w:r>
      <w:r w:rsidRPr="00DB2B9D">
        <w:rPr>
          <w:sz w:val="24"/>
          <w:szCs w:val="24"/>
        </w:rPr>
        <w:t>s</w:t>
      </w:r>
      <w:r w:rsidRPr="00DB2B9D">
        <w:rPr>
          <w:spacing w:val="10"/>
          <w:sz w:val="24"/>
          <w:szCs w:val="24"/>
        </w:rPr>
        <w:t xml:space="preserve"> </w:t>
      </w:r>
      <w:r w:rsidRPr="00DB2B9D">
        <w:rPr>
          <w:sz w:val="24"/>
          <w:szCs w:val="24"/>
        </w:rPr>
        <w:t>the</w:t>
      </w:r>
      <w:r w:rsidRPr="00DB2B9D">
        <w:rPr>
          <w:spacing w:val="9"/>
          <w:sz w:val="24"/>
          <w:szCs w:val="24"/>
        </w:rPr>
        <w:t xml:space="preserve"> </w:t>
      </w:r>
      <w:r w:rsidRPr="00DB2B9D">
        <w:rPr>
          <w:spacing w:val="-1"/>
          <w:sz w:val="24"/>
          <w:szCs w:val="24"/>
        </w:rPr>
        <w:t>a</w:t>
      </w:r>
      <w:r w:rsidRPr="00DB2B9D">
        <w:rPr>
          <w:sz w:val="24"/>
          <w:szCs w:val="24"/>
        </w:rPr>
        <w:t>v</w:t>
      </w:r>
      <w:r w:rsidRPr="00DB2B9D">
        <w:rPr>
          <w:spacing w:val="-1"/>
          <w:sz w:val="24"/>
          <w:szCs w:val="24"/>
        </w:rPr>
        <w:t>a</w:t>
      </w:r>
      <w:r w:rsidRPr="00DB2B9D">
        <w:rPr>
          <w:sz w:val="24"/>
          <w:szCs w:val="24"/>
        </w:rPr>
        <w:t>i</w:t>
      </w:r>
      <w:r w:rsidRPr="00DB2B9D">
        <w:rPr>
          <w:spacing w:val="1"/>
          <w:sz w:val="24"/>
          <w:szCs w:val="24"/>
        </w:rPr>
        <w:t>l</w:t>
      </w:r>
      <w:r w:rsidRPr="00DB2B9D">
        <w:rPr>
          <w:spacing w:val="-1"/>
          <w:sz w:val="24"/>
          <w:szCs w:val="24"/>
        </w:rPr>
        <w:t>a</w:t>
      </w:r>
      <w:r w:rsidRPr="00DB2B9D">
        <w:rPr>
          <w:sz w:val="24"/>
          <w:szCs w:val="24"/>
        </w:rPr>
        <w:t>bi</w:t>
      </w:r>
      <w:r w:rsidRPr="00DB2B9D">
        <w:rPr>
          <w:spacing w:val="1"/>
          <w:sz w:val="24"/>
          <w:szCs w:val="24"/>
        </w:rPr>
        <w:t>l</w:t>
      </w:r>
      <w:r w:rsidRPr="00DB2B9D">
        <w:rPr>
          <w:sz w:val="24"/>
          <w:szCs w:val="24"/>
        </w:rPr>
        <w:t>i</w:t>
      </w:r>
      <w:r w:rsidRPr="00DB2B9D">
        <w:rPr>
          <w:spacing w:val="1"/>
          <w:sz w:val="24"/>
          <w:szCs w:val="24"/>
        </w:rPr>
        <w:t>t</w:t>
      </w:r>
      <w:r w:rsidRPr="00DB2B9D">
        <w:rPr>
          <w:sz w:val="24"/>
          <w:szCs w:val="24"/>
        </w:rPr>
        <w:t>y,</w:t>
      </w:r>
      <w:r w:rsidRPr="00DB2B9D">
        <w:rPr>
          <w:spacing w:val="9"/>
          <w:sz w:val="24"/>
          <w:szCs w:val="24"/>
        </w:rPr>
        <w:t xml:space="preserve"> </w:t>
      </w:r>
      <w:r w:rsidRPr="00DB2B9D">
        <w:rPr>
          <w:sz w:val="24"/>
          <w:szCs w:val="24"/>
        </w:rPr>
        <w:t>in</w:t>
      </w:r>
      <w:r w:rsidRPr="00DB2B9D">
        <w:rPr>
          <w:spacing w:val="10"/>
          <w:sz w:val="24"/>
          <w:szCs w:val="24"/>
        </w:rPr>
        <w:t xml:space="preserve"> </w:t>
      </w:r>
      <w:r w:rsidRPr="00DB2B9D">
        <w:rPr>
          <w:sz w:val="24"/>
          <w:szCs w:val="24"/>
        </w:rPr>
        <w:t xml:space="preserve">Egypt, of </w:t>
      </w:r>
      <w:r w:rsidRPr="00DB2B9D">
        <w:rPr>
          <w:spacing w:val="-2"/>
          <w:sz w:val="24"/>
          <w:szCs w:val="24"/>
        </w:rPr>
        <w:t>a</w:t>
      </w:r>
      <w:r w:rsidRPr="00DB2B9D">
        <w:rPr>
          <w:sz w:val="24"/>
          <w:szCs w:val="24"/>
        </w:rPr>
        <w:t>ll</w:t>
      </w:r>
      <w:r w:rsidRPr="00DB2B9D">
        <w:rPr>
          <w:spacing w:val="1"/>
          <w:sz w:val="24"/>
          <w:szCs w:val="24"/>
        </w:rPr>
        <w:t xml:space="preserve"> </w:t>
      </w:r>
      <w:r w:rsidRPr="00DB2B9D">
        <w:rPr>
          <w:sz w:val="24"/>
          <w:szCs w:val="24"/>
        </w:rPr>
        <w:t>n</w:t>
      </w:r>
      <w:r w:rsidRPr="00DB2B9D">
        <w:rPr>
          <w:spacing w:val="-1"/>
          <w:sz w:val="24"/>
          <w:szCs w:val="24"/>
        </w:rPr>
        <w:t>ee</w:t>
      </w:r>
      <w:r w:rsidRPr="00DB2B9D">
        <w:rPr>
          <w:sz w:val="24"/>
          <w:szCs w:val="24"/>
        </w:rPr>
        <w:t>d</w:t>
      </w:r>
      <w:r w:rsidRPr="00DB2B9D">
        <w:rPr>
          <w:spacing w:val="-1"/>
          <w:sz w:val="24"/>
          <w:szCs w:val="24"/>
        </w:rPr>
        <w:t>e</w:t>
      </w:r>
      <w:r w:rsidRPr="00DB2B9D">
        <w:rPr>
          <w:sz w:val="24"/>
          <w:szCs w:val="24"/>
        </w:rPr>
        <w:t>d</w:t>
      </w:r>
      <w:r w:rsidRPr="00DB2B9D">
        <w:rPr>
          <w:spacing w:val="3"/>
          <w:sz w:val="24"/>
          <w:szCs w:val="24"/>
        </w:rPr>
        <w:t>/</w:t>
      </w:r>
      <w:r w:rsidRPr="00DB2B9D">
        <w:rPr>
          <w:sz w:val="24"/>
          <w:szCs w:val="24"/>
        </w:rPr>
        <w:t>r</w:t>
      </w:r>
      <w:r w:rsidRPr="00DB2B9D">
        <w:rPr>
          <w:spacing w:val="-2"/>
          <w:sz w:val="24"/>
          <w:szCs w:val="24"/>
        </w:rPr>
        <w:t>e</w:t>
      </w:r>
      <w:r w:rsidRPr="00DB2B9D">
        <w:rPr>
          <w:sz w:val="24"/>
          <w:szCs w:val="24"/>
        </w:rPr>
        <w:t>quir</w:t>
      </w:r>
      <w:r w:rsidRPr="00DB2B9D">
        <w:rPr>
          <w:spacing w:val="-1"/>
          <w:sz w:val="24"/>
          <w:szCs w:val="24"/>
        </w:rPr>
        <w:t>e</w:t>
      </w:r>
      <w:r w:rsidRPr="00DB2B9D">
        <w:rPr>
          <w:sz w:val="24"/>
          <w:szCs w:val="24"/>
        </w:rPr>
        <w:t>d s</w:t>
      </w:r>
      <w:r w:rsidRPr="00DB2B9D">
        <w:rPr>
          <w:spacing w:val="2"/>
          <w:sz w:val="24"/>
          <w:szCs w:val="24"/>
        </w:rPr>
        <w:t>p</w:t>
      </w:r>
      <w:r w:rsidRPr="00DB2B9D">
        <w:rPr>
          <w:spacing w:val="-1"/>
          <w:sz w:val="24"/>
          <w:szCs w:val="24"/>
        </w:rPr>
        <w:t>a</w:t>
      </w:r>
      <w:r w:rsidRPr="00DB2B9D">
        <w:rPr>
          <w:sz w:val="24"/>
          <w:szCs w:val="24"/>
        </w:rPr>
        <w:t>re</w:t>
      </w:r>
      <w:r w:rsidRPr="00DB2B9D">
        <w:rPr>
          <w:spacing w:val="-2"/>
          <w:sz w:val="24"/>
          <w:szCs w:val="24"/>
        </w:rPr>
        <w:t xml:space="preserve"> </w:t>
      </w:r>
      <w:r w:rsidRPr="00DB2B9D">
        <w:rPr>
          <w:sz w:val="24"/>
          <w:szCs w:val="24"/>
        </w:rPr>
        <w:t>p</w:t>
      </w:r>
      <w:r w:rsidRPr="00DB2B9D">
        <w:rPr>
          <w:spacing w:val="1"/>
          <w:sz w:val="24"/>
          <w:szCs w:val="24"/>
        </w:rPr>
        <w:t>a</w:t>
      </w:r>
      <w:r w:rsidRPr="00DB2B9D">
        <w:rPr>
          <w:sz w:val="24"/>
          <w:szCs w:val="24"/>
        </w:rPr>
        <w:t>rts.</w:t>
      </w:r>
    </w:p>
    <w:p w14:paraId="43523746" w14:textId="77777777" w:rsidR="009D08A3" w:rsidRPr="00DB2B9D" w:rsidRDefault="009D0007">
      <w:pPr>
        <w:spacing w:before="2" w:line="288" w:lineRule="auto"/>
        <w:ind w:left="552" w:right="77" w:hanging="360"/>
        <w:jc w:val="both"/>
        <w:rPr>
          <w:sz w:val="24"/>
          <w:szCs w:val="24"/>
        </w:rPr>
      </w:pPr>
      <w:r w:rsidRPr="00DB2B9D">
        <w:rPr>
          <w:sz w:val="24"/>
          <w:szCs w:val="24"/>
        </w:rPr>
        <w:t>5.   The</w:t>
      </w:r>
      <w:r w:rsidRPr="00DB2B9D">
        <w:rPr>
          <w:spacing w:val="-11"/>
          <w:sz w:val="24"/>
          <w:szCs w:val="24"/>
        </w:rPr>
        <w:t xml:space="preserve"> </w:t>
      </w:r>
      <w:r w:rsidRPr="00DB2B9D">
        <w:rPr>
          <w:sz w:val="24"/>
          <w:szCs w:val="24"/>
        </w:rPr>
        <w:t>supplier</w:t>
      </w:r>
      <w:r w:rsidRPr="00DB2B9D">
        <w:rPr>
          <w:spacing w:val="-11"/>
          <w:sz w:val="24"/>
          <w:szCs w:val="24"/>
        </w:rPr>
        <w:t xml:space="preserve"> </w:t>
      </w:r>
      <w:r w:rsidRPr="00DB2B9D">
        <w:rPr>
          <w:sz w:val="24"/>
          <w:szCs w:val="24"/>
        </w:rPr>
        <w:t>must</w:t>
      </w:r>
      <w:r w:rsidRPr="00DB2B9D">
        <w:rPr>
          <w:spacing w:val="-9"/>
          <w:sz w:val="24"/>
          <w:szCs w:val="24"/>
        </w:rPr>
        <w:t xml:space="preserve"> </w:t>
      </w:r>
      <w:r w:rsidRPr="00DB2B9D">
        <w:rPr>
          <w:sz w:val="24"/>
          <w:szCs w:val="24"/>
        </w:rPr>
        <w:t>v</w:t>
      </w:r>
      <w:r w:rsidRPr="00DB2B9D">
        <w:rPr>
          <w:spacing w:val="-1"/>
          <w:sz w:val="24"/>
          <w:szCs w:val="24"/>
        </w:rPr>
        <w:t>e</w:t>
      </w:r>
      <w:r w:rsidRPr="00DB2B9D">
        <w:rPr>
          <w:sz w:val="24"/>
          <w:szCs w:val="24"/>
        </w:rPr>
        <w:t>ri</w:t>
      </w:r>
      <w:r w:rsidRPr="00DB2B9D">
        <w:rPr>
          <w:spacing w:val="-1"/>
          <w:sz w:val="24"/>
          <w:szCs w:val="24"/>
        </w:rPr>
        <w:t>f</w:t>
      </w:r>
      <w:r w:rsidRPr="00DB2B9D">
        <w:rPr>
          <w:sz w:val="24"/>
          <w:szCs w:val="24"/>
        </w:rPr>
        <w:t>y</w:t>
      </w:r>
      <w:r w:rsidRPr="00DB2B9D">
        <w:rPr>
          <w:spacing w:val="-10"/>
          <w:sz w:val="24"/>
          <w:szCs w:val="24"/>
        </w:rPr>
        <w:t xml:space="preserve"> </w:t>
      </w:r>
      <w:r w:rsidRPr="00DB2B9D">
        <w:rPr>
          <w:spacing w:val="-2"/>
          <w:sz w:val="24"/>
          <w:szCs w:val="24"/>
        </w:rPr>
        <w:t>t</w:t>
      </w:r>
      <w:r w:rsidRPr="00DB2B9D">
        <w:rPr>
          <w:sz w:val="24"/>
          <w:szCs w:val="24"/>
        </w:rPr>
        <w:t>he</w:t>
      </w:r>
      <w:r w:rsidRPr="00DB2B9D">
        <w:rPr>
          <w:spacing w:val="-11"/>
          <w:sz w:val="24"/>
          <w:szCs w:val="24"/>
        </w:rPr>
        <w:t xml:space="preserve"> </w:t>
      </w:r>
      <w:r w:rsidRPr="00DB2B9D">
        <w:rPr>
          <w:spacing w:val="-1"/>
          <w:sz w:val="24"/>
          <w:szCs w:val="24"/>
        </w:rPr>
        <w:t>c</w:t>
      </w:r>
      <w:r w:rsidRPr="00DB2B9D">
        <w:rPr>
          <w:sz w:val="24"/>
          <w:szCs w:val="24"/>
        </w:rPr>
        <w:t>omp</w:t>
      </w:r>
      <w:r w:rsidRPr="00DB2B9D">
        <w:rPr>
          <w:spacing w:val="1"/>
          <w:sz w:val="24"/>
          <w:szCs w:val="24"/>
        </w:rPr>
        <w:t>l</w:t>
      </w:r>
      <w:r w:rsidRPr="00DB2B9D">
        <w:rPr>
          <w:sz w:val="24"/>
          <w:szCs w:val="24"/>
        </w:rPr>
        <w:t>ian</w:t>
      </w:r>
      <w:r w:rsidRPr="00DB2B9D">
        <w:rPr>
          <w:spacing w:val="-1"/>
          <w:sz w:val="24"/>
          <w:szCs w:val="24"/>
        </w:rPr>
        <w:t>c</w:t>
      </w:r>
      <w:r w:rsidRPr="00DB2B9D">
        <w:rPr>
          <w:sz w:val="24"/>
          <w:szCs w:val="24"/>
        </w:rPr>
        <w:t>e</w:t>
      </w:r>
      <w:r w:rsidRPr="00DB2B9D">
        <w:rPr>
          <w:spacing w:val="-11"/>
          <w:sz w:val="24"/>
          <w:szCs w:val="24"/>
        </w:rPr>
        <w:t xml:space="preserve"> </w:t>
      </w:r>
      <w:r w:rsidRPr="00DB2B9D">
        <w:rPr>
          <w:sz w:val="24"/>
          <w:szCs w:val="24"/>
        </w:rPr>
        <w:t>of</w:t>
      </w:r>
      <w:r w:rsidRPr="00DB2B9D">
        <w:rPr>
          <w:spacing w:val="-10"/>
          <w:sz w:val="24"/>
          <w:szCs w:val="24"/>
        </w:rPr>
        <w:t xml:space="preserve"> </w:t>
      </w:r>
      <w:r w:rsidRPr="00DB2B9D">
        <w:rPr>
          <w:sz w:val="24"/>
          <w:szCs w:val="24"/>
        </w:rPr>
        <w:t>the</w:t>
      </w:r>
      <w:r w:rsidRPr="00DB2B9D">
        <w:rPr>
          <w:spacing w:val="-10"/>
          <w:sz w:val="24"/>
          <w:szCs w:val="24"/>
        </w:rPr>
        <w:t xml:space="preserve"> </w:t>
      </w:r>
      <w:r w:rsidRPr="00DB2B9D">
        <w:rPr>
          <w:sz w:val="24"/>
          <w:szCs w:val="24"/>
        </w:rPr>
        <w:t>supplied</w:t>
      </w:r>
      <w:r w:rsidRPr="00DB2B9D">
        <w:rPr>
          <w:spacing w:val="-10"/>
          <w:sz w:val="24"/>
          <w:szCs w:val="24"/>
        </w:rPr>
        <w:t xml:space="preserve"> </w:t>
      </w:r>
      <w:r w:rsidRPr="00DB2B9D">
        <w:rPr>
          <w:spacing w:val="-1"/>
          <w:sz w:val="24"/>
          <w:szCs w:val="24"/>
        </w:rPr>
        <w:t>e</w:t>
      </w:r>
      <w:r w:rsidRPr="00DB2B9D">
        <w:rPr>
          <w:sz w:val="24"/>
          <w:szCs w:val="24"/>
        </w:rPr>
        <w:t>quip</w:t>
      </w:r>
      <w:r w:rsidRPr="00DB2B9D">
        <w:rPr>
          <w:spacing w:val="1"/>
          <w:sz w:val="24"/>
          <w:szCs w:val="24"/>
        </w:rPr>
        <w:t>m</w:t>
      </w:r>
      <w:r w:rsidRPr="00DB2B9D">
        <w:rPr>
          <w:spacing w:val="-1"/>
          <w:sz w:val="24"/>
          <w:szCs w:val="24"/>
        </w:rPr>
        <w:t>e</w:t>
      </w:r>
      <w:r w:rsidRPr="00DB2B9D">
        <w:rPr>
          <w:sz w:val="24"/>
          <w:szCs w:val="24"/>
        </w:rPr>
        <w:t>nt</w:t>
      </w:r>
      <w:r w:rsidRPr="00DB2B9D">
        <w:rPr>
          <w:spacing w:val="-9"/>
          <w:sz w:val="24"/>
          <w:szCs w:val="24"/>
        </w:rPr>
        <w:t xml:space="preserve"> </w:t>
      </w:r>
      <w:r w:rsidRPr="00DB2B9D">
        <w:rPr>
          <w:sz w:val="24"/>
          <w:szCs w:val="24"/>
        </w:rPr>
        <w:t>with</w:t>
      </w:r>
      <w:r w:rsidRPr="00DB2B9D">
        <w:rPr>
          <w:spacing w:val="-9"/>
          <w:sz w:val="24"/>
          <w:szCs w:val="24"/>
        </w:rPr>
        <w:t xml:space="preserve"> </w:t>
      </w:r>
      <w:r w:rsidRPr="00DB2B9D">
        <w:rPr>
          <w:sz w:val="24"/>
          <w:szCs w:val="24"/>
        </w:rPr>
        <w:t>r</w:t>
      </w:r>
      <w:r w:rsidRPr="00DB2B9D">
        <w:rPr>
          <w:spacing w:val="-2"/>
          <w:sz w:val="24"/>
          <w:szCs w:val="24"/>
        </w:rPr>
        <w:t>e</w:t>
      </w:r>
      <w:r w:rsidRPr="00DB2B9D">
        <w:rPr>
          <w:sz w:val="24"/>
          <w:szCs w:val="24"/>
        </w:rPr>
        <w:t>lev</w:t>
      </w:r>
      <w:r w:rsidRPr="00DB2B9D">
        <w:rPr>
          <w:spacing w:val="-1"/>
          <w:sz w:val="24"/>
          <w:szCs w:val="24"/>
        </w:rPr>
        <w:t>a</w:t>
      </w:r>
      <w:r w:rsidRPr="00DB2B9D">
        <w:rPr>
          <w:sz w:val="24"/>
          <w:szCs w:val="24"/>
        </w:rPr>
        <w:t>nt</w:t>
      </w:r>
      <w:r w:rsidRPr="00DB2B9D">
        <w:rPr>
          <w:spacing w:val="-9"/>
          <w:sz w:val="24"/>
          <w:szCs w:val="24"/>
        </w:rPr>
        <w:t xml:space="preserve"> </w:t>
      </w:r>
      <w:r w:rsidRPr="00DB2B9D">
        <w:rPr>
          <w:sz w:val="24"/>
          <w:szCs w:val="24"/>
        </w:rPr>
        <w:t>in</w:t>
      </w:r>
      <w:r w:rsidRPr="00DB2B9D">
        <w:rPr>
          <w:spacing w:val="1"/>
          <w:sz w:val="24"/>
          <w:szCs w:val="24"/>
        </w:rPr>
        <w:t>t</w:t>
      </w:r>
      <w:r w:rsidRPr="00DB2B9D">
        <w:rPr>
          <w:spacing w:val="-1"/>
          <w:sz w:val="24"/>
          <w:szCs w:val="24"/>
        </w:rPr>
        <w:t>e</w:t>
      </w:r>
      <w:r w:rsidRPr="00DB2B9D">
        <w:rPr>
          <w:sz w:val="24"/>
          <w:szCs w:val="24"/>
        </w:rPr>
        <w:t>rn</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1"/>
          <w:sz w:val="24"/>
          <w:szCs w:val="24"/>
        </w:rPr>
        <w:t>a</w:t>
      </w:r>
      <w:r w:rsidRPr="00DB2B9D">
        <w:rPr>
          <w:sz w:val="24"/>
          <w:szCs w:val="24"/>
        </w:rPr>
        <w:t xml:space="preserve">l </w:t>
      </w:r>
      <w:r w:rsidRPr="00DB2B9D">
        <w:rPr>
          <w:spacing w:val="-1"/>
          <w:sz w:val="24"/>
          <w:szCs w:val="24"/>
        </w:rPr>
        <w:t>a</w:t>
      </w:r>
      <w:r w:rsidRPr="00DB2B9D">
        <w:rPr>
          <w:sz w:val="24"/>
          <w:szCs w:val="24"/>
        </w:rPr>
        <w:t>nd n</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w:t>
      </w:r>
      <w:r w:rsidRPr="00DB2B9D">
        <w:rPr>
          <w:spacing w:val="-1"/>
          <w:sz w:val="24"/>
          <w:szCs w:val="24"/>
        </w:rPr>
        <w:t>a</w:t>
      </w:r>
      <w:r w:rsidRPr="00DB2B9D">
        <w:rPr>
          <w:sz w:val="24"/>
          <w:szCs w:val="24"/>
        </w:rPr>
        <w:t>l</w:t>
      </w:r>
      <w:r w:rsidRPr="00DB2B9D">
        <w:rPr>
          <w:spacing w:val="1"/>
          <w:sz w:val="24"/>
          <w:szCs w:val="24"/>
        </w:rPr>
        <w:t xml:space="preserve"> </w:t>
      </w:r>
      <w:r w:rsidRPr="00DB2B9D">
        <w:rPr>
          <w:sz w:val="24"/>
          <w:szCs w:val="24"/>
        </w:rPr>
        <w:t>s</w:t>
      </w:r>
      <w:r w:rsidRPr="00DB2B9D">
        <w:rPr>
          <w:spacing w:val="3"/>
          <w:sz w:val="24"/>
          <w:szCs w:val="24"/>
        </w:rPr>
        <w:t>t</w:t>
      </w:r>
      <w:r w:rsidRPr="00DB2B9D">
        <w:rPr>
          <w:spacing w:val="-1"/>
          <w:sz w:val="24"/>
          <w:szCs w:val="24"/>
        </w:rPr>
        <w:t>a</w:t>
      </w:r>
      <w:r w:rsidRPr="00DB2B9D">
        <w:rPr>
          <w:sz w:val="24"/>
          <w:szCs w:val="24"/>
        </w:rPr>
        <w:t>nd</w:t>
      </w:r>
      <w:r w:rsidRPr="00DB2B9D">
        <w:rPr>
          <w:spacing w:val="-1"/>
          <w:sz w:val="24"/>
          <w:szCs w:val="24"/>
        </w:rPr>
        <w:t>a</w:t>
      </w:r>
      <w:r w:rsidRPr="00DB2B9D">
        <w:rPr>
          <w:sz w:val="24"/>
          <w:szCs w:val="24"/>
        </w:rPr>
        <w:t>rds</w:t>
      </w:r>
      <w:r w:rsidRPr="00DB2B9D">
        <w:rPr>
          <w:spacing w:val="3"/>
          <w:sz w:val="24"/>
          <w:szCs w:val="24"/>
        </w:rPr>
        <w:t xml:space="preserve"> </w:t>
      </w:r>
      <w:r w:rsidRPr="00DB2B9D">
        <w:rPr>
          <w:spacing w:val="-1"/>
          <w:sz w:val="24"/>
          <w:szCs w:val="24"/>
        </w:rPr>
        <w:t>a</w:t>
      </w:r>
      <w:r w:rsidRPr="00DB2B9D">
        <w:rPr>
          <w:sz w:val="24"/>
          <w:szCs w:val="24"/>
        </w:rPr>
        <w:t>nd</w:t>
      </w:r>
      <w:r w:rsidRPr="00DB2B9D">
        <w:rPr>
          <w:spacing w:val="3"/>
          <w:sz w:val="24"/>
          <w:szCs w:val="24"/>
        </w:rPr>
        <w:t xml:space="preserve"> </w:t>
      </w:r>
      <w:r w:rsidRPr="00DB2B9D">
        <w:rPr>
          <w:sz w:val="24"/>
          <w:szCs w:val="24"/>
        </w:rPr>
        <w:t>r</w:t>
      </w:r>
      <w:r w:rsidRPr="00DB2B9D">
        <w:rPr>
          <w:spacing w:val="-2"/>
          <w:sz w:val="24"/>
          <w:szCs w:val="24"/>
        </w:rPr>
        <w:t>e</w:t>
      </w:r>
      <w:r w:rsidRPr="00DB2B9D">
        <w:rPr>
          <w:sz w:val="24"/>
          <w:szCs w:val="24"/>
        </w:rPr>
        <w:t>gulations</w:t>
      </w:r>
      <w:r w:rsidRPr="00DB2B9D">
        <w:rPr>
          <w:spacing w:val="2"/>
          <w:sz w:val="24"/>
          <w:szCs w:val="24"/>
        </w:rPr>
        <w:t xml:space="preserve"> </w:t>
      </w:r>
      <w:r w:rsidRPr="00DB2B9D">
        <w:rPr>
          <w:sz w:val="24"/>
          <w:szCs w:val="24"/>
        </w:rPr>
        <w:t>incl</w:t>
      </w:r>
      <w:r w:rsidRPr="00DB2B9D">
        <w:rPr>
          <w:spacing w:val="2"/>
          <w:sz w:val="24"/>
          <w:szCs w:val="24"/>
        </w:rPr>
        <w:t>u</w:t>
      </w:r>
      <w:r w:rsidRPr="00DB2B9D">
        <w:rPr>
          <w:sz w:val="24"/>
          <w:szCs w:val="24"/>
        </w:rPr>
        <w:t>ding</w:t>
      </w:r>
      <w:r w:rsidRPr="00DB2B9D">
        <w:rPr>
          <w:spacing w:val="1"/>
          <w:sz w:val="24"/>
          <w:szCs w:val="24"/>
        </w:rPr>
        <w:t xml:space="preserve"> </w:t>
      </w:r>
      <w:r w:rsidRPr="00DB2B9D">
        <w:rPr>
          <w:sz w:val="24"/>
          <w:szCs w:val="24"/>
        </w:rPr>
        <w:t>prod</w:t>
      </w:r>
      <w:r w:rsidRPr="00DB2B9D">
        <w:rPr>
          <w:spacing w:val="-1"/>
          <w:sz w:val="24"/>
          <w:szCs w:val="24"/>
        </w:rPr>
        <w:t>uc</w:t>
      </w:r>
      <w:r w:rsidRPr="00DB2B9D">
        <w:rPr>
          <w:sz w:val="24"/>
          <w:szCs w:val="24"/>
        </w:rPr>
        <w:t>t</w:t>
      </w:r>
      <w:r w:rsidRPr="00DB2B9D">
        <w:rPr>
          <w:spacing w:val="1"/>
          <w:sz w:val="24"/>
          <w:szCs w:val="24"/>
        </w:rPr>
        <w:t xml:space="preserve"> </w:t>
      </w:r>
      <w:r w:rsidRPr="00DB2B9D">
        <w:rPr>
          <w:spacing w:val="2"/>
          <w:sz w:val="24"/>
          <w:szCs w:val="24"/>
        </w:rPr>
        <w:t>d</w:t>
      </w:r>
      <w:r w:rsidRPr="00DB2B9D">
        <w:rPr>
          <w:spacing w:val="-1"/>
          <w:sz w:val="24"/>
          <w:szCs w:val="24"/>
        </w:rPr>
        <w:t>e</w:t>
      </w:r>
      <w:r w:rsidRPr="00DB2B9D">
        <w:rPr>
          <w:sz w:val="24"/>
          <w:szCs w:val="24"/>
        </w:rPr>
        <w:t>sign,</w:t>
      </w:r>
      <w:r w:rsidRPr="00DB2B9D">
        <w:rPr>
          <w:spacing w:val="1"/>
          <w:sz w:val="24"/>
          <w:szCs w:val="24"/>
        </w:rPr>
        <w:t xml:space="preserve"> </w:t>
      </w:r>
      <w:r w:rsidRPr="00DB2B9D">
        <w:rPr>
          <w:spacing w:val="3"/>
          <w:sz w:val="24"/>
          <w:szCs w:val="24"/>
        </w:rPr>
        <w:t>t</w:t>
      </w:r>
      <w:r w:rsidRPr="00DB2B9D">
        <w:rPr>
          <w:spacing w:val="-1"/>
          <w:sz w:val="24"/>
          <w:szCs w:val="24"/>
        </w:rPr>
        <w:t>e</w:t>
      </w:r>
      <w:r w:rsidRPr="00DB2B9D">
        <w:rPr>
          <w:sz w:val="24"/>
          <w:szCs w:val="24"/>
        </w:rPr>
        <w:t>st</w:t>
      </w:r>
      <w:r w:rsidRPr="00DB2B9D">
        <w:rPr>
          <w:spacing w:val="1"/>
          <w:sz w:val="24"/>
          <w:szCs w:val="24"/>
        </w:rPr>
        <w:t>i</w:t>
      </w:r>
      <w:r w:rsidRPr="00DB2B9D">
        <w:rPr>
          <w:sz w:val="24"/>
          <w:szCs w:val="24"/>
        </w:rPr>
        <w:t>ng</w:t>
      </w:r>
      <w:r w:rsidRPr="00DB2B9D">
        <w:rPr>
          <w:spacing w:val="3"/>
          <w:sz w:val="24"/>
          <w:szCs w:val="24"/>
        </w:rPr>
        <w:t xml:space="preserve"> </w:t>
      </w:r>
      <w:r w:rsidRPr="00DB2B9D">
        <w:rPr>
          <w:spacing w:val="-1"/>
          <w:sz w:val="24"/>
          <w:szCs w:val="24"/>
        </w:rPr>
        <w:t>ce</w:t>
      </w:r>
      <w:r w:rsidRPr="00DB2B9D">
        <w:rPr>
          <w:sz w:val="24"/>
          <w:szCs w:val="24"/>
        </w:rPr>
        <w:t>rtifi</w:t>
      </w:r>
      <w:r w:rsidRPr="00DB2B9D">
        <w:rPr>
          <w:spacing w:val="1"/>
          <w:sz w:val="24"/>
          <w:szCs w:val="24"/>
        </w:rPr>
        <w:t>c</w:t>
      </w:r>
      <w:r w:rsidRPr="00DB2B9D">
        <w:rPr>
          <w:spacing w:val="-1"/>
          <w:sz w:val="24"/>
          <w:szCs w:val="24"/>
        </w:rPr>
        <w:t>a</w:t>
      </w:r>
      <w:r w:rsidRPr="00DB2B9D">
        <w:rPr>
          <w:sz w:val="24"/>
          <w:szCs w:val="24"/>
        </w:rPr>
        <w:t>tes, ins</w:t>
      </w:r>
      <w:r w:rsidRPr="00DB2B9D">
        <w:rPr>
          <w:spacing w:val="1"/>
          <w:sz w:val="24"/>
          <w:szCs w:val="24"/>
        </w:rPr>
        <w:t>t</w:t>
      </w:r>
      <w:r w:rsidRPr="00DB2B9D">
        <w:rPr>
          <w:spacing w:val="-1"/>
          <w:sz w:val="24"/>
          <w:szCs w:val="24"/>
        </w:rPr>
        <w:t>a</w:t>
      </w:r>
      <w:r w:rsidRPr="00DB2B9D">
        <w:rPr>
          <w:sz w:val="24"/>
          <w:szCs w:val="24"/>
        </w:rPr>
        <w:t>l</w:t>
      </w:r>
      <w:r w:rsidRPr="00DB2B9D">
        <w:rPr>
          <w:spacing w:val="1"/>
          <w:sz w:val="24"/>
          <w:szCs w:val="24"/>
        </w:rPr>
        <w:t>l</w:t>
      </w:r>
      <w:r w:rsidRPr="00DB2B9D">
        <w:rPr>
          <w:spacing w:val="-1"/>
          <w:sz w:val="24"/>
          <w:szCs w:val="24"/>
        </w:rPr>
        <w:t>a</w:t>
      </w:r>
      <w:r w:rsidRPr="00DB2B9D">
        <w:rPr>
          <w:sz w:val="24"/>
          <w:szCs w:val="24"/>
        </w:rPr>
        <w:t>t</w:t>
      </w:r>
      <w:r w:rsidRPr="00DB2B9D">
        <w:rPr>
          <w:spacing w:val="1"/>
          <w:sz w:val="24"/>
          <w:szCs w:val="24"/>
        </w:rPr>
        <w:t>i</w:t>
      </w:r>
      <w:r w:rsidRPr="00DB2B9D">
        <w:rPr>
          <w:sz w:val="24"/>
          <w:szCs w:val="24"/>
        </w:rPr>
        <w:t>on p</w:t>
      </w:r>
      <w:r w:rsidRPr="00DB2B9D">
        <w:rPr>
          <w:spacing w:val="-1"/>
          <w:sz w:val="24"/>
          <w:szCs w:val="24"/>
        </w:rPr>
        <w:t>r</w:t>
      </w:r>
      <w:r w:rsidRPr="00DB2B9D">
        <w:rPr>
          <w:sz w:val="24"/>
          <w:szCs w:val="24"/>
        </w:rPr>
        <w:t>o</w:t>
      </w:r>
      <w:r w:rsidRPr="00DB2B9D">
        <w:rPr>
          <w:spacing w:val="-1"/>
          <w:sz w:val="24"/>
          <w:szCs w:val="24"/>
        </w:rPr>
        <w:t>ce</w:t>
      </w:r>
      <w:r w:rsidRPr="00DB2B9D">
        <w:rPr>
          <w:sz w:val="24"/>
          <w:szCs w:val="24"/>
        </w:rPr>
        <w:t>dur</w:t>
      </w:r>
      <w:r w:rsidRPr="00DB2B9D">
        <w:rPr>
          <w:spacing w:val="-2"/>
          <w:sz w:val="24"/>
          <w:szCs w:val="24"/>
        </w:rPr>
        <w:t>e</w:t>
      </w:r>
      <w:r w:rsidRPr="00DB2B9D">
        <w:rPr>
          <w:spacing w:val="1"/>
          <w:sz w:val="24"/>
          <w:szCs w:val="24"/>
        </w:rPr>
        <w:t>s</w:t>
      </w:r>
      <w:r w:rsidRPr="00DB2B9D">
        <w:rPr>
          <w:sz w:val="24"/>
          <w:szCs w:val="24"/>
        </w:rPr>
        <w:t xml:space="preserve">, </w:t>
      </w:r>
      <w:r w:rsidRPr="00DB2B9D">
        <w:rPr>
          <w:spacing w:val="2"/>
          <w:sz w:val="24"/>
          <w:szCs w:val="24"/>
        </w:rPr>
        <w:t>s</w:t>
      </w:r>
      <w:r w:rsidRPr="00DB2B9D">
        <w:rPr>
          <w:spacing w:val="-1"/>
          <w:sz w:val="24"/>
          <w:szCs w:val="24"/>
        </w:rPr>
        <w:t>a</w:t>
      </w:r>
      <w:r w:rsidRPr="00DB2B9D">
        <w:rPr>
          <w:sz w:val="24"/>
          <w:szCs w:val="24"/>
        </w:rPr>
        <w:t>f</w:t>
      </w:r>
      <w:r w:rsidRPr="00DB2B9D">
        <w:rPr>
          <w:spacing w:val="-2"/>
          <w:sz w:val="24"/>
          <w:szCs w:val="24"/>
        </w:rPr>
        <w:t>e</w:t>
      </w:r>
      <w:r w:rsidRPr="00DB2B9D">
        <w:rPr>
          <w:sz w:val="24"/>
          <w:szCs w:val="24"/>
        </w:rPr>
        <w:t>ty</w:t>
      </w:r>
      <w:r w:rsidRPr="00DB2B9D">
        <w:rPr>
          <w:spacing w:val="1"/>
          <w:sz w:val="24"/>
          <w:szCs w:val="24"/>
        </w:rPr>
        <w:t xml:space="preserve"> </w:t>
      </w:r>
      <w:r w:rsidRPr="00DB2B9D">
        <w:rPr>
          <w:sz w:val="24"/>
          <w:szCs w:val="24"/>
        </w:rPr>
        <w:t>p</w:t>
      </w:r>
      <w:r w:rsidRPr="00DB2B9D">
        <w:rPr>
          <w:spacing w:val="1"/>
          <w:sz w:val="24"/>
          <w:szCs w:val="24"/>
        </w:rPr>
        <w:t>r</w:t>
      </w:r>
      <w:r w:rsidRPr="00DB2B9D">
        <w:rPr>
          <w:spacing w:val="-1"/>
          <w:sz w:val="24"/>
          <w:szCs w:val="24"/>
        </w:rPr>
        <w:t>eca</w:t>
      </w:r>
      <w:r w:rsidRPr="00DB2B9D">
        <w:rPr>
          <w:sz w:val="24"/>
          <w:szCs w:val="24"/>
        </w:rPr>
        <w:t>ut</w:t>
      </w:r>
      <w:r w:rsidRPr="00DB2B9D">
        <w:rPr>
          <w:spacing w:val="1"/>
          <w:sz w:val="24"/>
          <w:szCs w:val="24"/>
        </w:rPr>
        <w:t>i</w:t>
      </w:r>
      <w:r w:rsidRPr="00DB2B9D">
        <w:rPr>
          <w:sz w:val="24"/>
          <w:szCs w:val="24"/>
        </w:rPr>
        <w:t xml:space="preserve">ons, </w:t>
      </w:r>
      <w:r w:rsidRPr="00DB2B9D">
        <w:rPr>
          <w:spacing w:val="-1"/>
          <w:sz w:val="24"/>
          <w:szCs w:val="24"/>
        </w:rPr>
        <w:t>e</w:t>
      </w:r>
      <w:r w:rsidRPr="00DB2B9D">
        <w:rPr>
          <w:sz w:val="24"/>
          <w:szCs w:val="24"/>
        </w:rPr>
        <w:t>tc.</w:t>
      </w:r>
    </w:p>
    <w:p w14:paraId="441F417C" w14:textId="77777777" w:rsidR="009D08A3" w:rsidRPr="00DB2B9D" w:rsidRDefault="009D0007">
      <w:pPr>
        <w:spacing w:before="2" w:line="288" w:lineRule="auto"/>
        <w:ind w:left="552" w:right="78" w:hanging="360"/>
        <w:jc w:val="both"/>
        <w:rPr>
          <w:sz w:val="24"/>
          <w:szCs w:val="24"/>
        </w:rPr>
      </w:pPr>
      <w:r w:rsidRPr="00DB2B9D">
        <w:rPr>
          <w:sz w:val="24"/>
          <w:szCs w:val="24"/>
        </w:rPr>
        <w:t>6.   The</w:t>
      </w:r>
      <w:r w:rsidRPr="00DB2B9D">
        <w:rPr>
          <w:spacing w:val="-6"/>
          <w:sz w:val="24"/>
          <w:szCs w:val="24"/>
        </w:rPr>
        <w:t xml:space="preserve"> </w:t>
      </w:r>
      <w:r w:rsidRPr="00DB2B9D">
        <w:rPr>
          <w:sz w:val="24"/>
          <w:szCs w:val="24"/>
        </w:rPr>
        <w:t>supplier</w:t>
      </w:r>
      <w:r w:rsidRPr="00DB2B9D">
        <w:rPr>
          <w:spacing w:val="-6"/>
          <w:sz w:val="24"/>
          <w:szCs w:val="24"/>
        </w:rPr>
        <w:t xml:space="preserve"> </w:t>
      </w:r>
      <w:r w:rsidRPr="00DB2B9D">
        <w:rPr>
          <w:sz w:val="24"/>
          <w:szCs w:val="24"/>
        </w:rPr>
        <w:t>must</w:t>
      </w:r>
      <w:r w:rsidRPr="00DB2B9D">
        <w:rPr>
          <w:spacing w:val="-4"/>
          <w:sz w:val="24"/>
          <w:szCs w:val="24"/>
        </w:rPr>
        <w:t xml:space="preserve"> </w:t>
      </w:r>
      <w:r w:rsidRPr="00DB2B9D">
        <w:rPr>
          <w:sz w:val="24"/>
          <w:szCs w:val="24"/>
        </w:rPr>
        <w:t>provi</w:t>
      </w:r>
      <w:r w:rsidRPr="00DB2B9D">
        <w:rPr>
          <w:spacing w:val="-3"/>
          <w:sz w:val="24"/>
          <w:szCs w:val="24"/>
        </w:rPr>
        <w:t>d</w:t>
      </w:r>
      <w:r w:rsidRPr="00DB2B9D">
        <w:rPr>
          <w:sz w:val="24"/>
          <w:szCs w:val="24"/>
        </w:rPr>
        <w:t>e</w:t>
      </w:r>
      <w:r w:rsidRPr="00DB2B9D">
        <w:rPr>
          <w:spacing w:val="-6"/>
          <w:sz w:val="24"/>
          <w:szCs w:val="24"/>
        </w:rPr>
        <w:t xml:space="preserve"> </w:t>
      </w:r>
      <w:r w:rsidRPr="00DB2B9D">
        <w:rPr>
          <w:sz w:val="24"/>
          <w:szCs w:val="24"/>
        </w:rPr>
        <w:t>a</w:t>
      </w:r>
      <w:r w:rsidRPr="00DB2B9D">
        <w:rPr>
          <w:spacing w:val="-6"/>
          <w:sz w:val="24"/>
          <w:szCs w:val="24"/>
        </w:rPr>
        <w:t xml:space="preserve"> </w:t>
      </w:r>
      <w:r w:rsidRPr="00DB2B9D">
        <w:rPr>
          <w:sz w:val="24"/>
          <w:szCs w:val="24"/>
        </w:rPr>
        <w:t>w</w:t>
      </w:r>
      <w:r w:rsidRPr="00DB2B9D">
        <w:rPr>
          <w:spacing w:val="-1"/>
          <w:sz w:val="24"/>
          <w:szCs w:val="24"/>
        </w:rPr>
        <w:t>a</w:t>
      </w:r>
      <w:r w:rsidRPr="00DB2B9D">
        <w:rPr>
          <w:sz w:val="24"/>
          <w:szCs w:val="24"/>
        </w:rPr>
        <w:t>r</w:t>
      </w:r>
      <w:r w:rsidRPr="00DB2B9D">
        <w:rPr>
          <w:spacing w:val="1"/>
          <w:sz w:val="24"/>
          <w:szCs w:val="24"/>
        </w:rPr>
        <w:t>r</w:t>
      </w:r>
      <w:r w:rsidRPr="00DB2B9D">
        <w:rPr>
          <w:spacing w:val="-1"/>
          <w:sz w:val="24"/>
          <w:szCs w:val="24"/>
        </w:rPr>
        <w:t>a</w:t>
      </w:r>
      <w:r w:rsidRPr="00DB2B9D">
        <w:rPr>
          <w:sz w:val="24"/>
          <w:szCs w:val="24"/>
        </w:rPr>
        <w:t>nty</w:t>
      </w:r>
      <w:r w:rsidRPr="00DB2B9D">
        <w:rPr>
          <w:spacing w:val="-4"/>
          <w:sz w:val="24"/>
          <w:szCs w:val="24"/>
        </w:rPr>
        <w:t xml:space="preserve"> </w:t>
      </w:r>
      <w:r w:rsidRPr="00DB2B9D">
        <w:rPr>
          <w:sz w:val="24"/>
          <w:szCs w:val="24"/>
        </w:rPr>
        <w:t>of</w:t>
      </w:r>
      <w:r w:rsidRPr="00DB2B9D">
        <w:rPr>
          <w:spacing w:val="-6"/>
          <w:sz w:val="24"/>
          <w:szCs w:val="24"/>
        </w:rPr>
        <w:t xml:space="preserve"> </w:t>
      </w:r>
      <w:r w:rsidRPr="00DB2B9D">
        <w:rPr>
          <w:sz w:val="24"/>
          <w:szCs w:val="24"/>
        </w:rPr>
        <w:t>i</w:t>
      </w:r>
      <w:r w:rsidRPr="00DB2B9D">
        <w:rPr>
          <w:spacing w:val="1"/>
          <w:sz w:val="24"/>
          <w:szCs w:val="24"/>
        </w:rPr>
        <w:t>t</w:t>
      </w:r>
      <w:r w:rsidRPr="00DB2B9D">
        <w:rPr>
          <w:sz w:val="24"/>
          <w:szCs w:val="24"/>
        </w:rPr>
        <w:t>s</w:t>
      </w:r>
      <w:r w:rsidRPr="00DB2B9D">
        <w:rPr>
          <w:spacing w:val="-5"/>
          <w:sz w:val="24"/>
          <w:szCs w:val="24"/>
        </w:rPr>
        <w:t xml:space="preserve"> </w:t>
      </w:r>
      <w:r w:rsidRPr="00DB2B9D">
        <w:rPr>
          <w:sz w:val="24"/>
          <w:szCs w:val="24"/>
        </w:rPr>
        <w:t>suppl</w:t>
      </w:r>
      <w:r w:rsidRPr="00DB2B9D">
        <w:rPr>
          <w:spacing w:val="-2"/>
          <w:sz w:val="24"/>
          <w:szCs w:val="24"/>
        </w:rPr>
        <w:t>i</w:t>
      </w:r>
      <w:r w:rsidRPr="00DB2B9D">
        <w:rPr>
          <w:spacing w:val="-1"/>
          <w:sz w:val="24"/>
          <w:szCs w:val="24"/>
        </w:rPr>
        <w:t>e</w:t>
      </w:r>
      <w:r w:rsidRPr="00DB2B9D">
        <w:rPr>
          <w:sz w:val="24"/>
          <w:szCs w:val="24"/>
        </w:rPr>
        <w:t>d</w:t>
      </w:r>
      <w:r w:rsidRPr="00DB2B9D">
        <w:rPr>
          <w:spacing w:val="-5"/>
          <w:sz w:val="24"/>
          <w:szCs w:val="24"/>
        </w:rPr>
        <w:t xml:space="preserve"> </w:t>
      </w:r>
      <w:r w:rsidRPr="00DB2B9D">
        <w:rPr>
          <w:spacing w:val="-1"/>
          <w:sz w:val="24"/>
          <w:szCs w:val="24"/>
        </w:rPr>
        <w:t>e</w:t>
      </w:r>
      <w:r w:rsidRPr="00DB2B9D">
        <w:rPr>
          <w:sz w:val="24"/>
          <w:szCs w:val="24"/>
        </w:rPr>
        <w:t>quip</w:t>
      </w:r>
      <w:r w:rsidRPr="00DB2B9D">
        <w:rPr>
          <w:spacing w:val="1"/>
          <w:sz w:val="24"/>
          <w:szCs w:val="24"/>
        </w:rPr>
        <w:t>m</w:t>
      </w:r>
      <w:r w:rsidRPr="00DB2B9D">
        <w:rPr>
          <w:spacing w:val="-1"/>
          <w:sz w:val="24"/>
          <w:szCs w:val="24"/>
        </w:rPr>
        <w:t>e</w:t>
      </w:r>
      <w:r w:rsidRPr="00DB2B9D">
        <w:rPr>
          <w:sz w:val="24"/>
          <w:szCs w:val="24"/>
        </w:rPr>
        <w:t>nt</w:t>
      </w:r>
      <w:r w:rsidRPr="00DB2B9D">
        <w:rPr>
          <w:spacing w:val="-4"/>
          <w:sz w:val="24"/>
          <w:szCs w:val="24"/>
        </w:rPr>
        <w:t xml:space="preserve"> </w:t>
      </w:r>
      <w:r w:rsidRPr="00DB2B9D">
        <w:rPr>
          <w:sz w:val="24"/>
          <w:szCs w:val="24"/>
        </w:rPr>
        <w:t>of</w:t>
      </w:r>
      <w:r w:rsidRPr="00DB2B9D">
        <w:rPr>
          <w:spacing w:val="-6"/>
          <w:sz w:val="24"/>
          <w:szCs w:val="24"/>
        </w:rPr>
        <w:t xml:space="preserve"> </w:t>
      </w:r>
      <w:r w:rsidRPr="00DB2B9D">
        <w:rPr>
          <w:sz w:val="24"/>
          <w:szCs w:val="24"/>
        </w:rPr>
        <w:t>a</w:t>
      </w:r>
      <w:r w:rsidRPr="00DB2B9D">
        <w:rPr>
          <w:spacing w:val="-6"/>
          <w:sz w:val="24"/>
          <w:szCs w:val="24"/>
        </w:rPr>
        <w:t xml:space="preserve"> </w:t>
      </w:r>
      <w:r w:rsidRPr="00DB2B9D">
        <w:rPr>
          <w:sz w:val="24"/>
          <w:szCs w:val="24"/>
        </w:rPr>
        <w:t>m</w:t>
      </w:r>
      <w:r w:rsidRPr="00DB2B9D">
        <w:rPr>
          <w:spacing w:val="1"/>
          <w:sz w:val="24"/>
          <w:szCs w:val="24"/>
        </w:rPr>
        <w:t>i</w:t>
      </w:r>
      <w:r w:rsidRPr="00DB2B9D">
        <w:rPr>
          <w:sz w:val="24"/>
          <w:szCs w:val="24"/>
        </w:rPr>
        <w:t>ni</w:t>
      </w:r>
      <w:r w:rsidRPr="00DB2B9D">
        <w:rPr>
          <w:spacing w:val="-1"/>
          <w:sz w:val="24"/>
          <w:szCs w:val="24"/>
        </w:rPr>
        <w:t>m</w:t>
      </w:r>
      <w:r w:rsidRPr="00DB2B9D">
        <w:rPr>
          <w:sz w:val="24"/>
          <w:szCs w:val="24"/>
        </w:rPr>
        <w:t>um</w:t>
      </w:r>
      <w:r w:rsidRPr="00DB2B9D">
        <w:rPr>
          <w:spacing w:val="-2"/>
          <w:sz w:val="24"/>
          <w:szCs w:val="24"/>
        </w:rPr>
        <w:t xml:space="preserve"> </w:t>
      </w:r>
      <w:r w:rsidRPr="00DB2B9D">
        <w:rPr>
          <w:sz w:val="24"/>
          <w:szCs w:val="24"/>
        </w:rPr>
        <w:t>of</w:t>
      </w:r>
      <w:r w:rsidRPr="00DB2B9D">
        <w:rPr>
          <w:spacing w:val="-5"/>
          <w:sz w:val="24"/>
          <w:szCs w:val="24"/>
        </w:rPr>
        <w:t xml:space="preserve"> </w:t>
      </w:r>
      <w:r w:rsidRPr="00DB2B9D">
        <w:rPr>
          <w:sz w:val="24"/>
          <w:szCs w:val="24"/>
        </w:rPr>
        <w:t>one</w:t>
      </w:r>
      <w:r w:rsidRPr="00DB2B9D">
        <w:rPr>
          <w:spacing w:val="-6"/>
          <w:sz w:val="24"/>
          <w:szCs w:val="24"/>
        </w:rPr>
        <w:t xml:space="preserve"> </w:t>
      </w:r>
      <w:r w:rsidRPr="00DB2B9D">
        <w:rPr>
          <w:sz w:val="24"/>
          <w:szCs w:val="24"/>
        </w:rPr>
        <w:t>y</w:t>
      </w:r>
      <w:r w:rsidRPr="00DB2B9D">
        <w:rPr>
          <w:spacing w:val="-1"/>
          <w:sz w:val="24"/>
          <w:szCs w:val="24"/>
        </w:rPr>
        <w:t>ea</w:t>
      </w:r>
      <w:r w:rsidRPr="00DB2B9D">
        <w:rPr>
          <w:sz w:val="24"/>
          <w:szCs w:val="24"/>
        </w:rPr>
        <w:t>r</w:t>
      </w:r>
      <w:r w:rsidRPr="00DB2B9D">
        <w:rPr>
          <w:spacing w:val="-6"/>
          <w:sz w:val="24"/>
          <w:szCs w:val="24"/>
        </w:rPr>
        <w:t xml:space="preserve"> </w:t>
      </w:r>
      <w:r w:rsidRPr="00DB2B9D">
        <w:rPr>
          <w:sz w:val="24"/>
          <w:szCs w:val="24"/>
        </w:rPr>
        <w:t>for the p</w:t>
      </w:r>
      <w:r w:rsidRPr="00DB2B9D">
        <w:rPr>
          <w:spacing w:val="-1"/>
          <w:sz w:val="24"/>
          <w:szCs w:val="24"/>
        </w:rPr>
        <w:t>r</w:t>
      </w:r>
      <w:r w:rsidRPr="00DB2B9D">
        <w:rPr>
          <w:sz w:val="24"/>
          <w:szCs w:val="24"/>
        </w:rPr>
        <w:t>odu</w:t>
      </w:r>
      <w:r w:rsidRPr="00DB2B9D">
        <w:rPr>
          <w:spacing w:val="-1"/>
          <w:sz w:val="24"/>
          <w:szCs w:val="24"/>
        </w:rPr>
        <w:t>c</w:t>
      </w:r>
      <w:r w:rsidRPr="00DB2B9D">
        <w:rPr>
          <w:sz w:val="24"/>
          <w:szCs w:val="24"/>
        </w:rPr>
        <w:t>t.</w:t>
      </w:r>
    </w:p>
    <w:p w14:paraId="7E200FB4" w14:textId="77777777" w:rsidR="009D08A3" w:rsidRPr="00DB2B9D" w:rsidRDefault="009D0007">
      <w:pPr>
        <w:spacing w:before="2"/>
        <w:ind w:left="192"/>
        <w:rPr>
          <w:sz w:val="24"/>
          <w:szCs w:val="24"/>
        </w:rPr>
      </w:pPr>
      <w:r w:rsidRPr="00DB2B9D">
        <w:rPr>
          <w:sz w:val="24"/>
          <w:szCs w:val="24"/>
        </w:rPr>
        <w:t xml:space="preserve">7.   </w:t>
      </w:r>
      <w:r w:rsidRPr="00DB2B9D">
        <w:rPr>
          <w:spacing w:val="1"/>
          <w:sz w:val="24"/>
          <w:szCs w:val="24"/>
        </w:rPr>
        <w:t>P</w:t>
      </w:r>
      <w:r w:rsidRPr="00DB2B9D">
        <w:rPr>
          <w:sz w:val="24"/>
          <w:szCs w:val="24"/>
        </w:rPr>
        <w:t>ropos</w:t>
      </w:r>
      <w:r w:rsidRPr="00DB2B9D">
        <w:rPr>
          <w:spacing w:val="-1"/>
          <w:sz w:val="24"/>
          <w:szCs w:val="24"/>
        </w:rPr>
        <w:t>a</w:t>
      </w:r>
      <w:r w:rsidRPr="00DB2B9D">
        <w:rPr>
          <w:sz w:val="24"/>
          <w:szCs w:val="24"/>
        </w:rPr>
        <w:t>l</w:t>
      </w:r>
      <w:r w:rsidRPr="00DB2B9D">
        <w:rPr>
          <w:spacing w:val="5"/>
          <w:sz w:val="24"/>
          <w:szCs w:val="24"/>
        </w:rPr>
        <w:t xml:space="preserve"> </w:t>
      </w:r>
      <w:r w:rsidRPr="00DB2B9D">
        <w:rPr>
          <w:sz w:val="24"/>
          <w:szCs w:val="24"/>
        </w:rPr>
        <w:t>should</w:t>
      </w:r>
      <w:r w:rsidRPr="00DB2B9D">
        <w:rPr>
          <w:spacing w:val="5"/>
          <w:sz w:val="24"/>
          <w:szCs w:val="24"/>
        </w:rPr>
        <w:t xml:space="preserve"> </w:t>
      </w:r>
      <w:r w:rsidRPr="00DB2B9D">
        <w:rPr>
          <w:sz w:val="24"/>
          <w:szCs w:val="24"/>
        </w:rPr>
        <w:t>include</w:t>
      </w:r>
      <w:r w:rsidRPr="00DB2B9D">
        <w:rPr>
          <w:spacing w:val="4"/>
          <w:sz w:val="24"/>
          <w:szCs w:val="24"/>
        </w:rPr>
        <w:t xml:space="preserve"> </w:t>
      </w:r>
      <w:r w:rsidRPr="00DB2B9D">
        <w:rPr>
          <w:sz w:val="24"/>
          <w:szCs w:val="24"/>
        </w:rPr>
        <w:t>supplie</w:t>
      </w:r>
      <w:r w:rsidRPr="00DB2B9D">
        <w:rPr>
          <w:spacing w:val="-1"/>
          <w:sz w:val="24"/>
          <w:szCs w:val="24"/>
        </w:rPr>
        <w:t>r</w:t>
      </w:r>
      <w:r w:rsidRPr="00DB2B9D">
        <w:rPr>
          <w:sz w:val="24"/>
          <w:szCs w:val="24"/>
        </w:rPr>
        <w:t>s’</w:t>
      </w:r>
      <w:r w:rsidRPr="00DB2B9D">
        <w:rPr>
          <w:spacing w:val="4"/>
          <w:sz w:val="24"/>
          <w:szCs w:val="24"/>
        </w:rPr>
        <w:t xml:space="preserve"> </w:t>
      </w:r>
      <w:r w:rsidRPr="00DB2B9D">
        <w:rPr>
          <w:spacing w:val="-1"/>
          <w:sz w:val="24"/>
          <w:szCs w:val="24"/>
        </w:rPr>
        <w:t>c</w:t>
      </w:r>
      <w:r w:rsidRPr="00DB2B9D">
        <w:rPr>
          <w:sz w:val="24"/>
          <w:szCs w:val="24"/>
        </w:rPr>
        <w:t>om</w:t>
      </w:r>
      <w:r w:rsidRPr="00DB2B9D">
        <w:rPr>
          <w:spacing w:val="1"/>
          <w:sz w:val="24"/>
          <w:szCs w:val="24"/>
        </w:rPr>
        <w:t>m</w:t>
      </w:r>
      <w:r w:rsidRPr="00DB2B9D">
        <w:rPr>
          <w:sz w:val="24"/>
          <w:szCs w:val="24"/>
        </w:rPr>
        <w:t>i</w:t>
      </w:r>
      <w:r w:rsidRPr="00DB2B9D">
        <w:rPr>
          <w:spacing w:val="1"/>
          <w:sz w:val="24"/>
          <w:szCs w:val="24"/>
        </w:rPr>
        <w:t>t</w:t>
      </w:r>
      <w:r w:rsidRPr="00DB2B9D">
        <w:rPr>
          <w:sz w:val="24"/>
          <w:szCs w:val="24"/>
        </w:rPr>
        <w:t>ment</w:t>
      </w:r>
      <w:r w:rsidRPr="00DB2B9D">
        <w:rPr>
          <w:spacing w:val="5"/>
          <w:sz w:val="24"/>
          <w:szCs w:val="24"/>
        </w:rPr>
        <w:t xml:space="preserve"> </w:t>
      </w:r>
      <w:r w:rsidRPr="00DB2B9D">
        <w:rPr>
          <w:sz w:val="24"/>
          <w:szCs w:val="24"/>
        </w:rPr>
        <w:t>to</w:t>
      </w:r>
      <w:r w:rsidRPr="00DB2B9D">
        <w:rPr>
          <w:spacing w:val="5"/>
          <w:sz w:val="24"/>
          <w:szCs w:val="24"/>
        </w:rPr>
        <w:t xml:space="preserve"> </w:t>
      </w:r>
      <w:r w:rsidRPr="00DB2B9D">
        <w:rPr>
          <w:sz w:val="24"/>
          <w:szCs w:val="24"/>
        </w:rPr>
        <w:t>tr</w:t>
      </w:r>
      <w:r w:rsidRPr="00DB2B9D">
        <w:rPr>
          <w:spacing w:val="-1"/>
          <w:sz w:val="24"/>
          <w:szCs w:val="24"/>
        </w:rPr>
        <w:t>a</w:t>
      </w:r>
      <w:r w:rsidRPr="00DB2B9D">
        <w:rPr>
          <w:sz w:val="24"/>
          <w:szCs w:val="24"/>
        </w:rPr>
        <w:t>in</w:t>
      </w:r>
      <w:r w:rsidRPr="00DB2B9D">
        <w:rPr>
          <w:spacing w:val="5"/>
          <w:sz w:val="24"/>
          <w:szCs w:val="24"/>
        </w:rPr>
        <w:t xml:space="preserve"> </w:t>
      </w:r>
      <w:r w:rsidRPr="00DB2B9D">
        <w:rPr>
          <w:spacing w:val="-1"/>
          <w:sz w:val="24"/>
          <w:szCs w:val="24"/>
        </w:rPr>
        <w:t>e</w:t>
      </w:r>
      <w:r w:rsidRPr="00DB2B9D">
        <w:rPr>
          <w:sz w:val="24"/>
          <w:szCs w:val="24"/>
        </w:rPr>
        <w:t>ngine</w:t>
      </w:r>
      <w:r w:rsidRPr="00DB2B9D">
        <w:rPr>
          <w:spacing w:val="-1"/>
          <w:sz w:val="24"/>
          <w:szCs w:val="24"/>
        </w:rPr>
        <w:t>e</w:t>
      </w:r>
      <w:r w:rsidRPr="00DB2B9D">
        <w:rPr>
          <w:sz w:val="24"/>
          <w:szCs w:val="24"/>
        </w:rPr>
        <w:t>ring</w:t>
      </w:r>
      <w:r w:rsidRPr="00DB2B9D">
        <w:rPr>
          <w:spacing w:val="4"/>
          <w:sz w:val="24"/>
          <w:szCs w:val="24"/>
        </w:rPr>
        <w:t xml:space="preserve"> </w:t>
      </w:r>
      <w:r w:rsidRPr="00DB2B9D">
        <w:rPr>
          <w:sz w:val="24"/>
          <w:szCs w:val="24"/>
        </w:rPr>
        <w:t>st</w:t>
      </w:r>
      <w:r w:rsidRPr="00DB2B9D">
        <w:rPr>
          <w:spacing w:val="2"/>
          <w:sz w:val="24"/>
          <w:szCs w:val="24"/>
        </w:rPr>
        <w:t>a</w:t>
      </w:r>
      <w:r w:rsidRPr="00DB2B9D">
        <w:rPr>
          <w:sz w:val="24"/>
          <w:szCs w:val="24"/>
        </w:rPr>
        <w:t>ff</w:t>
      </w:r>
      <w:r w:rsidRPr="00DB2B9D">
        <w:rPr>
          <w:spacing w:val="6"/>
          <w:sz w:val="24"/>
          <w:szCs w:val="24"/>
        </w:rPr>
        <w:t xml:space="preserve"> </w:t>
      </w:r>
      <w:r w:rsidRPr="00DB2B9D">
        <w:rPr>
          <w:sz w:val="24"/>
          <w:szCs w:val="24"/>
        </w:rPr>
        <w:t>r</w:t>
      </w:r>
      <w:r w:rsidRPr="00DB2B9D">
        <w:rPr>
          <w:spacing w:val="-2"/>
          <w:sz w:val="24"/>
          <w:szCs w:val="24"/>
        </w:rPr>
        <w:t>e</w:t>
      </w:r>
      <w:r w:rsidRPr="00DB2B9D">
        <w:rPr>
          <w:sz w:val="24"/>
          <w:szCs w:val="24"/>
        </w:rPr>
        <w:t>spons</w:t>
      </w:r>
      <w:r w:rsidRPr="00DB2B9D">
        <w:rPr>
          <w:spacing w:val="1"/>
          <w:sz w:val="24"/>
          <w:szCs w:val="24"/>
        </w:rPr>
        <w:t>i</w:t>
      </w:r>
      <w:r w:rsidRPr="00DB2B9D">
        <w:rPr>
          <w:sz w:val="24"/>
          <w:szCs w:val="24"/>
        </w:rPr>
        <w:t>ble</w:t>
      </w:r>
      <w:r w:rsidRPr="00DB2B9D">
        <w:rPr>
          <w:spacing w:val="4"/>
          <w:sz w:val="24"/>
          <w:szCs w:val="24"/>
        </w:rPr>
        <w:t xml:space="preserve"> </w:t>
      </w:r>
      <w:r w:rsidRPr="00DB2B9D">
        <w:rPr>
          <w:sz w:val="24"/>
          <w:szCs w:val="24"/>
        </w:rPr>
        <w:t>for</w:t>
      </w:r>
      <w:r w:rsidRPr="00DB2B9D">
        <w:rPr>
          <w:spacing w:val="3"/>
          <w:sz w:val="24"/>
          <w:szCs w:val="24"/>
        </w:rPr>
        <w:t xml:space="preserve"> </w:t>
      </w:r>
      <w:r w:rsidRPr="00DB2B9D">
        <w:rPr>
          <w:sz w:val="24"/>
          <w:szCs w:val="24"/>
        </w:rPr>
        <w:t>the</w:t>
      </w:r>
    </w:p>
    <w:p w14:paraId="2F076E8B" w14:textId="77777777" w:rsidR="009D08A3" w:rsidRDefault="009D0007">
      <w:pPr>
        <w:spacing w:before="55"/>
        <w:ind w:left="552"/>
        <w:rPr>
          <w:sz w:val="24"/>
          <w:szCs w:val="24"/>
        </w:rPr>
      </w:pPr>
      <w:r w:rsidRPr="00DB2B9D">
        <w:rPr>
          <w:sz w:val="24"/>
          <w:szCs w:val="24"/>
        </w:rPr>
        <w:t>op</w:t>
      </w:r>
      <w:r w:rsidRPr="00DB2B9D">
        <w:rPr>
          <w:spacing w:val="-1"/>
          <w:sz w:val="24"/>
          <w:szCs w:val="24"/>
        </w:rPr>
        <w:t>e</w:t>
      </w:r>
      <w:r w:rsidRPr="00DB2B9D">
        <w:rPr>
          <w:sz w:val="24"/>
          <w:szCs w:val="24"/>
        </w:rPr>
        <w:t>r</w:t>
      </w:r>
      <w:r w:rsidRPr="00DB2B9D">
        <w:rPr>
          <w:spacing w:val="-2"/>
          <w:sz w:val="24"/>
          <w:szCs w:val="24"/>
        </w:rPr>
        <w:t>a</w:t>
      </w:r>
      <w:r w:rsidRPr="00DB2B9D">
        <w:rPr>
          <w:sz w:val="24"/>
          <w:szCs w:val="24"/>
        </w:rPr>
        <w:t>t</w:t>
      </w:r>
      <w:r w:rsidRPr="00DB2B9D">
        <w:rPr>
          <w:spacing w:val="1"/>
          <w:sz w:val="24"/>
          <w:szCs w:val="24"/>
        </w:rPr>
        <w:t>i</w:t>
      </w:r>
      <w:r w:rsidRPr="00DB2B9D">
        <w:rPr>
          <w:sz w:val="24"/>
          <w:szCs w:val="24"/>
        </w:rPr>
        <w:t xml:space="preserve">on of </w:t>
      </w:r>
      <w:r w:rsidRPr="00DB2B9D">
        <w:rPr>
          <w:spacing w:val="-1"/>
          <w:sz w:val="24"/>
          <w:szCs w:val="24"/>
        </w:rPr>
        <w:t>e</w:t>
      </w:r>
      <w:r w:rsidRPr="00DB2B9D">
        <w:rPr>
          <w:sz w:val="24"/>
          <w:szCs w:val="24"/>
        </w:rPr>
        <w:t>quip</w:t>
      </w:r>
      <w:r w:rsidRPr="00DB2B9D">
        <w:rPr>
          <w:spacing w:val="1"/>
          <w:sz w:val="24"/>
          <w:szCs w:val="24"/>
        </w:rPr>
        <w:t>m</w:t>
      </w:r>
      <w:r w:rsidRPr="00DB2B9D">
        <w:rPr>
          <w:spacing w:val="-1"/>
          <w:sz w:val="24"/>
          <w:szCs w:val="24"/>
        </w:rPr>
        <w:t>e</w:t>
      </w:r>
      <w:r w:rsidRPr="00DB2B9D">
        <w:rPr>
          <w:sz w:val="24"/>
          <w:szCs w:val="24"/>
        </w:rPr>
        <w:t>nt.</w:t>
      </w:r>
    </w:p>
    <w:sectPr w:rsidR="009D08A3">
      <w:pgSz w:w="12240" w:h="15840"/>
      <w:pgMar w:top="1380" w:right="1320" w:bottom="280" w:left="134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BED7" w14:textId="77777777" w:rsidR="00385BFE" w:rsidRDefault="00385BFE">
      <w:r>
        <w:separator/>
      </w:r>
    </w:p>
  </w:endnote>
  <w:endnote w:type="continuationSeparator" w:id="0">
    <w:p w14:paraId="0F7F6103" w14:textId="77777777" w:rsidR="00385BFE" w:rsidRDefault="0038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F842" w14:textId="77777777" w:rsidR="009D08A3" w:rsidRDefault="00D17A68">
    <w:pPr>
      <w:spacing w:line="200" w:lineRule="exact"/>
    </w:pPr>
    <w:r>
      <w:pict w14:anchorId="7B8BD372">
        <v:shapetype id="_x0000_t202" coordsize="21600,21600" o:spt="202" path="m,l,21600r21600,l21600,xe">
          <v:stroke joinstyle="miter"/>
          <v:path gradientshapeok="t" o:connecttype="rect"/>
        </v:shapetype>
        <v:shape id="_x0000_s1025" type="#_x0000_t202" style="position:absolute;margin-left:71pt;margin-top:746.35pt;width:4.8pt;height:7.05pt;z-index:-251658752;mso-position-horizontal-relative:page;mso-position-vertical-relative:page" filled="f" stroked="f">
          <v:textbox inset="0,0,0,0">
            <w:txbxContent>
              <w:p w14:paraId="3E3BBE6A" w14:textId="77777777" w:rsidR="009D08A3" w:rsidRDefault="009D0007">
                <w:pPr>
                  <w:spacing w:before="8"/>
                  <w:ind w:left="20"/>
                  <w:rPr>
                    <w:rFonts w:ascii="Arial" w:eastAsia="Arial" w:hAnsi="Arial" w:cs="Arial"/>
                    <w:sz w:val="10"/>
                    <w:szCs w:val="10"/>
                  </w:rPr>
                </w:pPr>
                <w:r>
                  <w:rPr>
                    <w:rFonts w:ascii="Arial" w:eastAsia="Arial" w:hAnsi="Arial" w:cs="Arial"/>
                    <w:i/>
                    <w:sz w:val="10"/>
                    <w:szCs w:val="10"/>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3B16" w14:textId="77777777" w:rsidR="00385BFE" w:rsidRDefault="00385BFE">
      <w:r>
        <w:separator/>
      </w:r>
    </w:p>
  </w:footnote>
  <w:footnote w:type="continuationSeparator" w:id="0">
    <w:p w14:paraId="3CF7CAAE" w14:textId="77777777" w:rsidR="00385BFE" w:rsidRDefault="00385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B38AC"/>
    <w:multiLevelType w:val="hybridMultilevel"/>
    <w:tmpl w:val="B9B2521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9F97A80"/>
    <w:multiLevelType w:val="hybridMultilevel"/>
    <w:tmpl w:val="88FE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C6E04"/>
    <w:multiLevelType w:val="hybridMultilevel"/>
    <w:tmpl w:val="DEFE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E6F1D"/>
    <w:multiLevelType w:val="multilevel"/>
    <w:tmpl w:val="1A3E134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568226916">
    <w:abstractNumId w:val="3"/>
  </w:num>
  <w:num w:numId="2" w16cid:durableId="846554958">
    <w:abstractNumId w:val="0"/>
  </w:num>
  <w:num w:numId="3" w16cid:durableId="997077992">
    <w:abstractNumId w:val="2"/>
  </w:num>
  <w:num w:numId="4" w16cid:durableId="2049598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A3"/>
    <w:rsid w:val="0006117F"/>
    <w:rsid w:val="0006263F"/>
    <w:rsid w:val="000F017F"/>
    <w:rsid w:val="000F0A9E"/>
    <w:rsid w:val="001267AD"/>
    <w:rsid w:val="00131D61"/>
    <w:rsid w:val="001337F8"/>
    <w:rsid w:val="0013637F"/>
    <w:rsid w:val="002115DD"/>
    <w:rsid w:val="0024112A"/>
    <w:rsid w:val="002D5511"/>
    <w:rsid w:val="003452BF"/>
    <w:rsid w:val="00350625"/>
    <w:rsid w:val="003611D5"/>
    <w:rsid w:val="00385BFE"/>
    <w:rsid w:val="00387A63"/>
    <w:rsid w:val="003C2D92"/>
    <w:rsid w:val="003C3135"/>
    <w:rsid w:val="003E7768"/>
    <w:rsid w:val="0040777C"/>
    <w:rsid w:val="004245C2"/>
    <w:rsid w:val="00450ED4"/>
    <w:rsid w:val="004616DB"/>
    <w:rsid w:val="004629CB"/>
    <w:rsid w:val="00466408"/>
    <w:rsid w:val="004B0789"/>
    <w:rsid w:val="00520536"/>
    <w:rsid w:val="005A752E"/>
    <w:rsid w:val="005C06E7"/>
    <w:rsid w:val="00630077"/>
    <w:rsid w:val="006C756B"/>
    <w:rsid w:val="006D12BE"/>
    <w:rsid w:val="006D4DA5"/>
    <w:rsid w:val="006E5CE5"/>
    <w:rsid w:val="00753B36"/>
    <w:rsid w:val="007B41B7"/>
    <w:rsid w:val="007D5D6E"/>
    <w:rsid w:val="008C3BEA"/>
    <w:rsid w:val="008D59F0"/>
    <w:rsid w:val="008F21E6"/>
    <w:rsid w:val="009D0007"/>
    <w:rsid w:val="009D08A3"/>
    <w:rsid w:val="00AC2B5F"/>
    <w:rsid w:val="00AF5052"/>
    <w:rsid w:val="00B32887"/>
    <w:rsid w:val="00B60C07"/>
    <w:rsid w:val="00B87675"/>
    <w:rsid w:val="00BC2D88"/>
    <w:rsid w:val="00BF232D"/>
    <w:rsid w:val="00CB1C01"/>
    <w:rsid w:val="00CD2D1D"/>
    <w:rsid w:val="00CD3CCD"/>
    <w:rsid w:val="00D17A68"/>
    <w:rsid w:val="00D42383"/>
    <w:rsid w:val="00D771C8"/>
    <w:rsid w:val="00D93EF8"/>
    <w:rsid w:val="00DA0CDA"/>
    <w:rsid w:val="00DB2B9D"/>
    <w:rsid w:val="00ED1D5C"/>
    <w:rsid w:val="00F06E2F"/>
    <w:rsid w:val="00F34951"/>
    <w:rsid w:val="00FC1FE4"/>
    <w:rsid w:val="00FD3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4D1D5ED3"/>
  <w15:docId w15:val="{654AA662-0B77-474F-9C61-008ABD50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Caption">
    <w:name w:val="caption"/>
    <w:basedOn w:val="Normal"/>
    <w:next w:val="Normal"/>
    <w:uiPriority w:val="35"/>
    <w:unhideWhenUsed/>
    <w:qFormat/>
    <w:rsid w:val="008D59F0"/>
    <w:pPr>
      <w:spacing w:after="200"/>
    </w:pPr>
    <w:rPr>
      <w:i/>
      <w:iCs/>
      <w:color w:val="1F497D" w:themeColor="text2"/>
      <w:sz w:val="18"/>
      <w:szCs w:val="18"/>
    </w:rPr>
  </w:style>
  <w:style w:type="paragraph" w:styleId="Header">
    <w:name w:val="header"/>
    <w:basedOn w:val="Normal"/>
    <w:link w:val="HeaderChar"/>
    <w:uiPriority w:val="99"/>
    <w:unhideWhenUsed/>
    <w:rsid w:val="00D42383"/>
    <w:pPr>
      <w:tabs>
        <w:tab w:val="center" w:pos="4320"/>
        <w:tab w:val="right" w:pos="8640"/>
      </w:tabs>
    </w:pPr>
  </w:style>
  <w:style w:type="character" w:customStyle="1" w:styleId="HeaderChar">
    <w:name w:val="Header Char"/>
    <w:basedOn w:val="DefaultParagraphFont"/>
    <w:link w:val="Header"/>
    <w:uiPriority w:val="99"/>
    <w:rsid w:val="00D42383"/>
  </w:style>
  <w:style w:type="paragraph" w:styleId="Footer">
    <w:name w:val="footer"/>
    <w:basedOn w:val="Normal"/>
    <w:link w:val="FooterChar"/>
    <w:uiPriority w:val="99"/>
    <w:unhideWhenUsed/>
    <w:rsid w:val="00D42383"/>
    <w:pPr>
      <w:tabs>
        <w:tab w:val="center" w:pos="4320"/>
        <w:tab w:val="right" w:pos="8640"/>
      </w:tabs>
    </w:pPr>
  </w:style>
  <w:style w:type="character" w:customStyle="1" w:styleId="FooterChar">
    <w:name w:val="Footer Char"/>
    <w:basedOn w:val="DefaultParagraphFont"/>
    <w:link w:val="Footer"/>
    <w:uiPriority w:val="99"/>
    <w:rsid w:val="00D42383"/>
  </w:style>
  <w:style w:type="character" w:styleId="Hyperlink">
    <w:name w:val="Hyperlink"/>
    <w:basedOn w:val="DefaultParagraphFont"/>
    <w:uiPriority w:val="99"/>
    <w:unhideWhenUsed/>
    <w:rsid w:val="001267AD"/>
    <w:rPr>
      <w:color w:val="0000FF" w:themeColor="hyperlink"/>
      <w:u w:val="single"/>
    </w:rPr>
  </w:style>
  <w:style w:type="character" w:styleId="UnresolvedMention">
    <w:name w:val="Unresolved Mention"/>
    <w:basedOn w:val="DefaultParagraphFont"/>
    <w:uiPriority w:val="99"/>
    <w:semiHidden/>
    <w:unhideWhenUsed/>
    <w:rsid w:val="001267AD"/>
    <w:rPr>
      <w:color w:val="605E5C"/>
      <w:shd w:val="clear" w:color="auto" w:fill="E1DFDD"/>
    </w:rPr>
  </w:style>
  <w:style w:type="paragraph" w:styleId="ListParagraph">
    <w:name w:val="List Paragraph"/>
    <w:basedOn w:val="Normal"/>
    <w:uiPriority w:val="34"/>
    <w:qFormat/>
    <w:rsid w:val="00BF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830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18" Type="http://schemas.openxmlformats.org/officeDocument/2006/relationships/hyperlink" Target="mailto:sara.ewida@undp.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tarneem.ashoush@undp.org" TargetMode="External"/><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2731</Words>
  <Characters>16697</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 Hafez</dc:creator>
  <cp:lastModifiedBy>Khadija Hafez</cp:lastModifiedBy>
  <cp:revision>5</cp:revision>
  <dcterms:created xsi:type="dcterms:W3CDTF">2025-04-10T10:35:00Z</dcterms:created>
  <dcterms:modified xsi:type="dcterms:W3CDTF">2025-04-10T11:20:00Z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4af5665d47eb1a9e942958e3431ffb130d5820e313e01f66dfe004fe3b625064</vt:lpwstr>
  </property>
</Properties>
</file>